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D915BC" w:rsidRDefault="008C6C16" w:rsidP="00D915BC">
          <w:pPr>
            <w:spacing w:line="276" w:lineRule="auto"/>
            <w:rPr>
              <w:sz w:val="22"/>
              <w:szCs w:val="22"/>
            </w:rPr>
          </w:pPr>
        </w:p>
        <w:p w14:paraId="2E15C4F7" w14:textId="77777777" w:rsidR="008C6C16" w:rsidRPr="00D915BC" w:rsidRDefault="008C6C16" w:rsidP="00D915BC">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D915BC" w14:paraId="6DF4DED8" w14:textId="77777777" w:rsidTr="00DC4F10">
            <w:trPr>
              <w:trHeight w:val="2880"/>
              <w:jc w:val="center"/>
            </w:trPr>
            <w:tc>
              <w:tcPr>
                <w:tcW w:w="5000" w:type="pct"/>
              </w:tcPr>
              <w:p w14:paraId="7AAEE717" w14:textId="64C2E148" w:rsidR="008C6C16" w:rsidRDefault="008C6C16" w:rsidP="00D915BC">
                <w:pPr>
                  <w:pStyle w:val="Bezodstpw"/>
                  <w:spacing w:line="276" w:lineRule="auto"/>
                  <w:jc w:val="center"/>
                  <w:rPr>
                    <w:rFonts w:ascii="Times New Roman" w:hAnsi="Times New Roman"/>
                    <w:b/>
                    <w:bCs/>
                  </w:rPr>
                </w:pPr>
                <w:r w:rsidRPr="00D915BC">
                  <w:rPr>
                    <w:rFonts w:ascii="Times New Roman" w:hAnsi="Times New Roman"/>
                    <w:b/>
                    <w:bCs/>
                  </w:rPr>
                  <w:br w:type="page"/>
                </w:r>
              </w:p>
              <w:p w14:paraId="19FC73B4"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 xml:space="preserve">USŁUGI  NAPRAWCZE </w:t>
                </w:r>
              </w:p>
              <w:p w14:paraId="04EF815B"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3E620E00" w14:textId="77777777" w:rsidR="007E683C" w:rsidRPr="00D915BC" w:rsidRDefault="007E683C" w:rsidP="00D915BC">
                <w:pPr>
                  <w:pStyle w:val="Bezodstpw"/>
                  <w:spacing w:line="276" w:lineRule="auto"/>
                  <w:jc w:val="center"/>
                  <w:rPr>
                    <w:rFonts w:ascii="Times New Roman" w:hAnsi="Times New Roman"/>
                    <w:b/>
                    <w:caps/>
                    <w:color w:val="0070C0"/>
                  </w:rPr>
                </w:pPr>
              </w:p>
              <w:p w14:paraId="2136CDE2" w14:textId="77777777" w:rsidR="001E0527" w:rsidRDefault="001E0527" w:rsidP="00D915BC">
                <w:pPr>
                  <w:pStyle w:val="Bezodstpw"/>
                  <w:spacing w:line="276" w:lineRule="auto"/>
                  <w:jc w:val="center"/>
                  <w:rPr>
                    <w:rFonts w:ascii="Times New Roman" w:hAnsi="Times New Roman"/>
                    <w:b/>
                    <w:caps/>
                    <w:sz w:val="32"/>
                  </w:rPr>
                </w:pPr>
              </w:p>
              <w:p w14:paraId="44803DCD" w14:textId="77777777" w:rsidR="007E683C" w:rsidRPr="00D915BC" w:rsidRDefault="007E683C" w:rsidP="00D915BC">
                <w:pPr>
                  <w:pStyle w:val="Bezodstpw"/>
                  <w:spacing w:line="276" w:lineRule="auto"/>
                  <w:jc w:val="center"/>
                  <w:rPr>
                    <w:rFonts w:ascii="Times New Roman" w:hAnsi="Times New Roman"/>
                    <w:b/>
                    <w:caps/>
                    <w:sz w:val="32"/>
                  </w:rPr>
                </w:pPr>
              </w:p>
              <w:p w14:paraId="4E85294C"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Specyfikacja Warunków Zamówienia (SWZ)</w:t>
                </w:r>
              </w:p>
              <w:p w14:paraId="658E2C69"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dla zamówienia objętego przepisami </w:t>
                </w:r>
              </w:p>
              <w:p w14:paraId="1A4AB640"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i/>
                    <w:iCs/>
                    <w:color w:val="000000"/>
                    <w:sz w:val="28"/>
                    <w:szCs w:val="22"/>
                    <w:lang w:eastAsia="en-US"/>
                  </w:rPr>
                  <w:t>Regulaminu udzielania zamówień w Polskiej Grupie Górniczej S.A</w:t>
                </w:r>
                <w:r w:rsidRPr="007E683C">
                  <w:rPr>
                    <w:rFonts w:eastAsia="Calibri"/>
                    <w:b/>
                    <w:color w:val="000000"/>
                    <w:sz w:val="28"/>
                    <w:szCs w:val="22"/>
                    <w:lang w:eastAsia="en-US"/>
                  </w:rPr>
                  <w:t xml:space="preserve">. </w:t>
                </w:r>
              </w:p>
              <w:p w14:paraId="3F3E83A0" w14:textId="77777777" w:rsidR="001E0527"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w trybie przetargu nieograniczonego </w:t>
                </w:r>
              </w:p>
              <w:p w14:paraId="27AC04EB" w14:textId="77777777" w:rsidR="007E683C" w:rsidRDefault="007E683C" w:rsidP="007E683C">
                <w:pPr>
                  <w:spacing w:line="276" w:lineRule="auto"/>
                  <w:jc w:val="center"/>
                  <w:rPr>
                    <w:rFonts w:eastAsia="Calibri"/>
                    <w:b/>
                    <w:color w:val="000000"/>
                    <w:sz w:val="28"/>
                    <w:szCs w:val="22"/>
                    <w:lang w:eastAsia="en-US"/>
                  </w:rPr>
                </w:pPr>
              </w:p>
              <w:p w14:paraId="7E51BEAD" w14:textId="77777777" w:rsidR="007E683C" w:rsidRPr="007E683C" w:rsidRDefault="007E683C" w:rsidP="007E683C">
                <w:pPr>
                  <w:spacing w:line="276" w:lineRule="auto"/>
                  <w:jc w:val="center"/>
                  <w:rPr>
                    <w:rFonts w:eastAsia="Calibri"/>
                    <w:b/>
                    <w:color w:val="000000"/>
                    <w:sz w:val="28"/>
                    <w:szCs w:val="22"/>
                    <w:lang w:eastAsia="en-US"/>
                  </w:rPr>
                </w:pPr>
              </w:p>
              <w:p w14:paraId="5C4C6AD0" w14:textId="7CC9F229" w:rsidR="001E0527" w:rsidRPr="007E683C" w:rsidRDefault="001E0527" w:rsidP="007E683C">
                <w:pPr>
                  <w:spacing w:before="360" w:after="360" w:line="276" w:lineRule="auto"/>
                  <w:jc w:val="center"/>
                  <w:rPr>
                    <w:rFonts w:eastAsia="Calibri"/>
                    <w:b/>
                    <w:color w:val="000000"/>
                    <w:sz w:val="28"/>
                    <w:szCs w:val="22"/>
                    <w:lang w:eastAsia="en-US"/>
                  </w:rPr>
                </w:pPr>
                <w:proofErr w:type="spellStart"/>
                <w:r w:rsidRPr="007E683C">
                  <w:rPr>
                    <w:rFonts w:eastAsia="Calibri"/>
                    <w:b/>
                    <w:color w:val="000000"/>
                    <w:sz w:val="28"/>
                    <w:szCs w:val="22"/>
                    <w:lang w:eastAsia="en-US"/>
                  </w:rPr>
                  <w:t>pn</w:t>
                </w:r>
                <w:proofErr w:type="spellEnd"/>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Świadczenie usług serwisowych na wykonywanie przeglądów, konserwacji oraz usług związanych z usuwaniem awarii urządzeń wchodzących w skład Powierzchniowej Stacji Klimatyzacji Centralnej w</w:t>
                </w:r>
                <w:r w:rsidR="007E683C">
                  <w:rPr>
                    <w:rFonts w:eastAsia="Calibri"/>
                    <w:b/>
                    <w:color w:val="000000"/>
                    <w:sz w:val="28"/>
                    <w:szCs w:val="22"/>
                    <w:lang w:eastAsia="en-US"/>
                  </w:rPr>
                  <w:t> </w:t>
                </w:r>
                <w:r w:rsidR="00D915BC" w:rsidRPr="007E683C">
                  <w:rPr>
                    <w:rFonts w:eastAsia="Calibri"/>
                    <w:b/>
                    <w:color w:val="000000"/>
                    <w:sz w:val="28"/>
                    <w:szCs w:val="22"/>
                    <w:lang w:eastAsia="en-US"/>
                  </w:rPr>
                  <w:t xml:space="preserve">PGG S. A. Oddział KWK ROW Ruch Marcel </w:t>
                </w:r>
              </w:p>
              <w:p w14:paraId="7AAA97A8" w14:textId="6690F028" w:rsidR="001E0527" w:rsidRPr="007E683C" w:rsidRDefault="001E0527" w:rsidP="00D915BC">
                <w:pPr>
                  <w:spacing w:before="120" w:line="360" w:lineRule="auto"/>
                  <w:jc w:val="center"/>
                  <w:rPr>
                    <w:rFonts w:eastAsia="Calibri"/>
                    <w:b/>
                    <w:color w:val="000000"/>
                    <w:sz w:val="28"/>
                    <w:szCs w:val="22"/>
                    <w:lang w:eastAsia="en-US"/>
                  </w:rPr>
                </w:pPr>
                <w:r w:rsidRPr="007E683C">
                  <w:rPr>
                    <w:rFonts w:eastAsia="Calibri"/>
                    <w:b/>
                    <w:color w:val="000000"/>
                    <w:sz w:val="28"/>
                    <w:szCs w:val="22"/>
                    <w:lang w:eastAsia="en-US"/>
                  </w:rPr>
                  <w:t>nr sprawy</w:t>
                </w:r>
                <w:r w:rsidR="00D915BC" w:rsidRPr="007E683C">
                  <w:rPr>
                    <w:rFonts w:eastAsia="Calibri"/>
                    <w:b/>
                    <w:color w:val="000000"/>
                    <w:sz w:val="28"/>
                    <w:szCs w:val="22"/>
                    <w:lang w:eastAsia="en-US"/>
                  </w:rPr>
                  <w:t>:</w:t>
                </w:r>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492500783</w:t>
                </w:r>
              </w:p>
              <w:p w14:paraId="7D891006" w14:textId="77777777" w:rsidR="001E0527" w:rsidRPr="00D915BC" w:rsidRDefault="001E0527" w:rsidP="00D915BC">
                <w:pPr>
                  <w:spacing w:before="120" w:line="360" w:lineRule="auto"/>
                  <w:jc w:val="center"/>
                  <w:rPr>
                    <w:rFonts w:eastAsia="Calibri"/>
                    <w:b/>
                    <w:color w:val="000000"/>
                    <w:sz w:val="32"/>
                    <w:szCs w:val="22"/>
                    <w:lang w:eastAsia="en-US"/>
                  </w:rPr>
                </w:pPr>
              </w:p>
              <w:p w14:paraId="0E38AA19" w14:textId="77777777" w:rsidR="001E0527" w:rsidRPr="00D915BC" w:rsidRDefault="001E0527" w:rsidP="00D915BC">
                <w:pPr>
                  <w:spacing w:before="120" w:line="360" w:lineRule="auto"/>
                  <w:jc w:val="center"/>
                  <w:rPr>
                    <w:rFonts w:eastAsia="Calibri"/>
                    <w:bCs/>
                    <w:i/>
                    <w:iCs/>
                    <w:color w:val="000000"/>
                    <w:sz w:val="32"/>
                    <w:szCs w:val="22"/>
                    <w:lang w:eastAsia="en-US"/>
                  </w:rPr>
                </w:pPr>
                <w:r w:rsidRPr="00D915BC">
                  <w:rPr>
                    <w:rFonts w:eastAsia="Calibri"/>
                    <w:bCs/>
                    <w:i/>
                    <w:iCs/>
                    <w:color w:val="000000"/>
                    <w:sz w:val="32"/>
                    <w:szCs w:val="22"/>
                    <w:lang w:eastAsia="en-US"/>
                  </w:rPr>
                  <w:t xml:space="preserve">(dla zamówień o wartości szacunkowej </w:t>
                </w:r>
                <w:r w:rsidRPr="00D915BC">
                  <w:rPr>
                    <w:rFonts w:eastAsia="Calibri"/>
                    <w:bCs/>
                    <w:i/>
                    <w:iCs/>
                    <w:color w:val="000000"/>
                    <w:sz w:val="32"/>
                    <w:szCs w:val="22"/>
                    <w:u w:val="single"/>
                    <w:lang w:eastAsia="en-US"/>
                  </w:rPr>
                  <w:t>poniżej progu unijnego</w:t>
                </w:r>
                <w:r w:rsidRPr="00D915BC">
                  <w:rPr>
                    <w:rFonts w:eastAsia="Calibri"/>
                    <w:bCs/>
                    <w:i/>
                    <w:iCs/>
                    <w:color w:val="000000"/>
                    <w:sz w:val="32"/>
                    <w:szCs w:val="22"/>
                    <w:lang w:eastAsia="en-US"/>
                  </w:rPr>
                  <w:t>)</w:t>
                </w:r>
              </w:p>
              <w:p w14:paraId="4E996642" w14:textId="7F7AB320" w:rsidR="001E0527" w:rsidRPr="00D915BC" w:rsidRDefault="001E0527" w:rsidP="00D915BC">
                <w:pPr>
                  <w:pStyle w:val="Bezodstpw"/>
                  <w:spacing w:line="276" w:lineRule="auto"/>
                  <w:jc w:val="center"/>
                  <w:rPr>
                    <w:rFonts w:ascii="Times New Roman" w:hAnsi="Times New Roman"/>
                    <w:caps/>
                  </w:rPr>
                </w:pPr>
              </w:p>
            </w:tc>
          </w:tr>
          <w:tr w:rsidR="008C6C16" w:rsidRPr="00D915BC" w14:paraId="0ADEF8B4" w14:textId="77777777" w:rsidTr="003943F1">
            <w:trPr>
              <w:trHeight w:val="257"/>
              <w:jc w:val="center"/>
            </w:trPr>
            <w:tc>
              <w:tcPr>
                <w:tcW w:w="5000" w:type="pct"/>
                <w:vAlign w:val="center"/>
              </w:tcPr>
              <w:p w14:paraId="619ACE08" w14:textId="77777777" w:rsidR="008C6C16" w:rsidRPr="00D915BC" w:rsidRDefault="008C6C16" w:rsidP="00D915BC">
                <w:pPr>
                  <w:pStyle w:val="Bezodstpw"/>
                  <w:spacing w:line="276" w:lineRule="auto"/>
                  <w:jc w:val="center"/>
                  <w:rPr>
                    <w:rFonts w:ascii="Times New Roman" w:hAnsi="Times New Roman"/>
                  </w:rPr>
                </w:pPr>
              </w:p>
            </w:tc>
          </w:tr>
          <w:tr w:rsidR="008C6C16" w:rsidRPr="00D915BC" w14:paraId="0A53C9CE" w14:textId="77777777" w:rsidTr="00DC4F10">
            <w:trPr>
              <w:trHeight w:val="360"/>
              <w:jc w:val="center"/>
            </w:trPr>
            <w:tc>
              <w:tcPr>
                <w:tcW w:w="5000" w:type="pct"/>
                <w:vAlign w:val="center"/>
              </w:tcPr>
              <w:p w14:paraId="3367B84F" w14:textId="5B86E07F" w:rsidR="00BF2A17" w:rsidRPr="004104BE" w:rsidRDefault="00BF2A17" w:rsidP="00BF2A17">
                <w:pPr>
                  <w:spacing w:line="276" w:lineRule="auto"/>
                  <w:jc w:val="both"/>
                  <w:rPr>
                    <w:rFonts w:eastAsia="Calibri"/>
                    <w:b/>
                    <w:sz w:val="22"/>
                    <w:szCs w:val="22"/>
                    <w:highlight w:val="yellow"/>
                    <w:lang w:eastAsia="en-US"/>
                  </w:rPr>
                </w:pPr>
                <w:r w:rsidRPr="004104BE">
                  <w:rPr>
                    <w:rFonts w:eastAsia="Calibri"/>
                    <w:b/>
                    <w:sz w:val="22"/>
                    <w:szCs w:val="22"/>
                    <w:highlight w:val="yellow"/>
                    <w:lang w:eastAsia="en-US"/>
                  </w:rPr>
                  <w:t xml:space="preserve">z uwzględnieniem modyfikacji – pismo nr </w:t>
                </w:r>
                <w:r w:rsidRPr="00BF2A17">
                  <w:rPr>
                    <w:rFonts w:eastAsia="Calibri"/>
                    <w:b/>
                    <w:sz w:val="22"/>
                    <w:szCs w:val="22"/>
                    <w:highlight w:val="yellow"/>
                    <w:lang w:eastAsia="en-US"/>
                  </w:rPr>
                  <w:t>71/EZP/KH/492500783</w:t>
                </w:r>
                <w:r w:rsidRPr="00BF2A17">
                  <w:rPr>
                    <w:rFonts w:eastAsia="Calibri"/>
                    <w:b/>
                    <w:bCs/>
                    <w:sz w:val="22"/>
                    <w:szCs w:val="22"/>
                    <w:highlight w:val="yellow"/>
                    <w:lang w:eastAsia="en-US"/>
                  </w:rPr>
                  <w:t>/17097/</w:t>
                </w:r>
                <w:r w:rsidRPr="00BF2A17">
                  <w:rPr>
                    <w:rFonts w:eastAsia="Calibri"/>
                    <w:b/>
                    <w:sz w:val="22"/>
                    <w:szCs w:val="22"/>
                    <w:highlight w:val="yellow"/>
                    <w:lang w:eastAsia="en-US"/>
                  </w:rPr>
                  <w:t xml:space="preserve">25 </w:t>
                </w:r>
                <w:r w:rsidRPr="004104BE">
                  <w:rPr>
                    <w:rFonts w:eastAsia="Calibri"/>
                    <w:b/>
                    <w:sz w:val="22"/>
                    <w:szCs w:val="22"/>
                    <w:highlight w:val="yellow"/>
                    <w:lang w:eastAsia="en-US"/>
                  </w:rPr>
                  <w:t xml:space="preserve">z dnia </w:t>
                </w:r>
                <w:r>
                  <w:rPr>
                    <w:rFonts w:eastAsia="Calibri"/>
                    <w:b/>
                    <w:sz w:val="22"/>
                    <w:szCs w:val="22"/>
                    <w:highlight w:val="yellow"/>
                    <w:lang w:eastAsia="en-US"/>
                  </w:rPr>
                  <w:t>01</w:t>
                </w:r>
                <w:r w:rsidRPr="004104BE">
                  <w:rPr>
                    <w:rFonts w:eastAsia="Calibri"/>
                    <w:b/>
                    <w:sz w:val="22"/>
                    <w:szCs w:val="22"/>
                    <w:highlight w:val="yellow"/>
                    <w:lang w:eastAsia="en-US"/>
                  </w:rPr>
                  <w:t>.0</w:t>
                </w:r>
                <w:r>
                  <w:rPr>
                    <w:rFonts w:eastAsia="Calibri"/>
                    <w:b/>
                    <w:sz w:val="22"/>
                    <w:szCs w:val="22"/>
                    <w:highlight w:val="yellow"/>
                    <w:lang w:eastAsia="en-US"/>
                  </w:rPr>
                  <w:t>9</w:t>
                </w:r>
                <w:r>
                  <w:rPr>
                    <w:rFonts w:eastAsia="Calibri"/>
                    <w:b/>
                    <w:sz w:val="22"/>
                    <w:szCs w:val="22"/>
                    <w:highlight w:val="yellow"/>
                    <w:lang w:eastAsia="en-US"/>
                  </w:rPr>
                  <w:t>.202</w:t>
                </w:r>
                <w:r>
                  <w:rPr>
                    <w:rFonts w:eastAsia="Calibri"/>
                    <w:b/>
                    <w:sz w:val="22"/>
                    <w:szCs w:val="22"/>
                    <w:highlight w:val="yellow"/>
                    <w:lang w:eastAsia="en-US"/>
                  </w:rPr>
                  <w:t>5</w:t>
                </w:r>
                <w:r w:rsidRPr="004104BE">
                  <w:rPr>
                    <w:rFonts w:eastAsia="Calibri"/>
                    <w:b/>
                    <w:sz w:val="22"/>
                    <w:szCs w:val="22"/>
                    <w:highlight w:val="yellow"/>
                    <w:lang w:eastAsia="en-US"/>
                  </w:rPr>
                  <w:t>r.</w:t>
                </w:r>
              </w:p>
              <w:p w14:paraId="26F7C52B" w14:textId="77777777" w:rsidR="008C6C16" w:rsidRPr="00D915BC" w:rsidRDefault="008C6C16" w:rsidP="00D915BC">
                <w:pPr>
                  <w:pStyle w:val="Bezodstpw"/>
                  <w:spacing w:line="276" w:lineRule="auto"/>
                  <w:jc w:val="center"/>
                  <w:rPr>
                    <w:rFonts w:ascii="Times New Roman" w:hAnsi="Times New Roman"/>
                    <w:b/>
                    <w:bCs/>
                  </w:rPr>
                </w:pPr>
              </w:p>
            </w:tc>
          </w:tr>
        </w:tbl>
        <w:p w14:paraId="3815352D" w14:textId="77777777" w:rsidR="00D915BC" w:rsidRDefault="00D915BC">
          <w:r>
            <w:br w:type="page"/>
          </w:r>
          <w:bookmarkStart w:id="0" w:name="_GoBack"/>
          <w:bookmarkEnd w:id="0"/>
        </w:p>
        <w:tbl>
          <w:tblPr>
            <w:tblW w:w="5000" w:type="pct"/>
            <w:jc w:val="center"/>
            <w:tblLook w:val="04A0" w:firstRow="1" w:lastRow="0" w:firstColumn="1" w:lastColumn="0" w:noHBand="0" w:noVBand="1"/>
          </w:tblPr>
          <w:tblGrid>
            <w:gridCol w:w="9497"/>
          </w:tblGrid>
          <w:tr w:rsidR="008C6C16" w:rsidRPr="00D915BC" w14:paraId="62FCC4BF" w14:textId="77777777" w:rsidTr="00DC4F10">
            <w:trPr>
              <w:trHeight w:val="80"/>
              <w:jc w:val="center"/>
            </w:trPr>
            <w:tc>
              <w:tcPr>
                <w:tcW w:w="5000" w:type="pct"/>
                <w:vAlign w:val="center"/>
              </w:tcPr>
              <w:p w14:paraId="4B71ACBE" w14:textId="79C93C24" w:rsidR="008C6C16" w:rsidRPr="00D915BC" w:rsidRDefault="008C6C16" w:rsidP="00D915BC">
                <w:pPr>
                  <w:pStyle w:val="Bezodstpw"/>
                  <w:spacing w:line="276" w:lineRule="auto"/>
                  <w:jc w:val="center"/>
                  <w:rPr>
                    <w:rFonts w:ascii="Times New Roman" w:hAnsi="Times New Roman"/>
                    <w:b/>
                    <w:bCs/>
                  </w:rPr>
                </w:pPr>
              </w:p>
            </w:tc>
          </w:tr>
        </w:tbl>
        <w:sdt>
          <w:sdtPr>
            <w:rPr>
              <w:rFonts w:ascii="Times New Roman" w:eastAsia="Times New Roman" w:hAnsi="Times New Roman" w:cs="Times New Roman"/>
              <w:color w:val="auto"/>
              <w:sz w:val="22"/>
              <w:szCs w:val="22"/>
            </w:rPr>
            <w:id w:val="1360166171"/>
            <w:docPartObj>
              <w:docPartGallery w:val="Table of Contents"/>
              <w:docPartUnique/>
            </w:docPartObj>
          </w:sdtPr>
          <w:sdtEndPr>
            <w:rPr>
              <w:b/>
              <w:bCs/>
            </w:rPr>
          </w:sdtEndPr>
          <w:sdtContent>
            <w:p w14:paraId="04C84238" w14:textId="04D4999C" w:rsidR="001619F6" w:rsidRPr="00FA49F4" w:rsidRDefault="00FA49F4" w:rsidP="00FA49F4">
              <w:pPr>
                <w:pStyle w:val="Nagwekspisutreci"/>
                <w:spacing w:before="120" w:after="240" w:line="276" w:lineRule="auto"/>
                <w:rPr>
                  <w:rFonts w:ascii="Times New Roman" w:hAnsi="Times New Roman" w:cs="Times New Roman"/>
                  <w:b/>
                  <w:color w:val="auto"/>
                  <w:sz w:val="22"/>
                  <w:szCs w:val="22"/>
                </w:rPr>
              </w:pPr>
              <w:r w:rsidRPr="00FA49F4">
                <w:rPr>
                  <w:rFonts w:ascii="Times New Roman" w:hAnsi="Times New Roman" w:cs="Times New Roman"/>
                  <w:b/>
                  <w:color w:val="auto"/>
                  <w:sz w:val="22"/>
                  <w:szCs w:val="22"/>
                </w:rPr>
                <w:t>SPIS TREŚCI</w:t>
              </w:r>
            </w:p>
            <w:p w14:paraId="2C684AC6" w14:textId="77777777" w:rsidR="00FA49F4" w:rsidRPr="00FA49F4" w:rsidRDefault="001619F6" w:rsidP="00FA49F4">
              <w:pPr>
                <w:pStyle w:val="Spistreci2"/>
                <w:spacing w:line="276" w:lineRule="auto"/>
                <w:rPr>
                  <w:rFonts w:eastAsiaTheme="minorEastAsia"/>
                  <w:sz w:val="22"/>
                  <w:szCs w:val="22"/>
                </w:rPr>
              </w:pPr>
              <w:r w:rsidRPr="00FA49F4">
                <w:rPr>
                  <w:sz w:val="22"/>
                  <w:szCs w:val="22"/>
                </w:rPr>
                <w:fldChar w:fldCharType="begin"/>
              </w:r>
              <w:r w:rsidRPr="00FA49F4">
                <w:rPr>
                  <w:sz w:val="22"/>
                  <w:szCs w:val="22"/>
                </w:rPr>
                <w:instrText xml:space="preserve"> TOC \o "1-3" \h \z \u </w:instrText>
              </w:r>
              <w:r w:rsidRPr="00FA49F4">
                <w:rPr>
                  <w:sz w:val="22"/>
                  <w:szCs w:val="22"/>
                </w:rPr>
                <w:fldChar w:fldCharType="separate"/>
              </w:r>
              <w:hyperlink w:anchor="_Toc205891269" w:history="1">
                <w:r w:rsidR="00FA49F4" w:rsidRPr="00FA49F4">
                  <w:rPr>
                    <w:rStyle w:val="Hipercze"/>
                    <w:b/>
                    <w:bCs/>
                    <w:sz w:val="22"/>
                    <w:szCs w:val="22"/>
                  </w:rPr>
                  <w:t>I.</w:t>
                </w:r>
                <w:r w:rsidR="00FA49F4" w:rsidRPr="00FA49F4">
                  <w:rPr>
                    <w:rFonts w:eastAsiaTheme="minorEastAsia"/>
                    <w:sz w:val="22"/>
                    <w:szCs w:val="22"/>
                  </w:rPr>
                  <w:tab/>
                </w:r>
                <w:r w:rsidR="00FA49F4" w:rsidRPr="00FA49F4">
                  <w:rPr>
                    <w:rStyle w:val="Hipercze"/>
                    <w:b/>
                    <w:bCs/>
                    <w:sz w:val="22"/>
                    <w:szCs w:val="22"/>
                  </w:rPr>
                  <w:t>Zamawiający: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_Toc205891269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380960E0" w14:textId="77777777" w:rsidR="00FA49F4" w:rsidRPr="00FA49F4" w:rsidRDefault="0097612B" w:rsidP="00FA49F4">
              <w:pPr>
                <w:pStyle w:val="Spistreci2"/>
                <w:spacing w:line="276" w:lineRule="auto"/>
                <w:rPr>
                  <w:rFonts w:eastAsiaTheme="minorEastAsia"/>
                  <w:sz w:val="22"/>
                  <w:szCs w:val="22"/>
                </w:rPr>
              </w:pPr>
              <w:hyperlink w:anchor="_Toc205891270" w:history="1">
                <w:r w:rsidR="00FA49F4" w:rsidRPr="00FA49F4">
                  <w:rPr>
                    <w:rStyle w:val="Hipercze"/>
                    <w:b/>
                    <w:bCs/>
                    <w:sz w:val="22"/>
                    <w:szCs w:val="22"/>
                  </w:rPr>
                  <w:t>II.</w:t>
                </w:r>
                <w:r w:rsidR="00FA49F4" w:rsidRPr="00FA49F4">
                  <w:rPr>
                    <w:rFonts w:eastAsiaTheme="minorEastAsia"/>
                    <w:sz w:val="22"/>
                    <w:szCs w:val="22"/>
                  </w:rPr>
                  <w:tab/>
                </w:r>
                <w:r w:rsidR="00FA49F4" w:rsidRPr="00FA49F4">
                  <w:rPr>
                    <w:rStyle w:val="Hipercze"/>
                    <w:b/>
                    <w:bCs/>
                    <w:sz w:val="22"/>
                    <w:szCs w:val="22"/>
                  </w:rPr>
                  <w:t>Postępowanie.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_Toc205891270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5AD64E23" w14:textId="77777777" w:rsidR="00FA49F4" w:rsidRPr="00FA49F4" w:rsidRDefault="0097612B" w:rsidP="00FA49F4">
              <w:pPr>
                <w:pStyle w:val="Spistreci2"/>
                <w:spacing w:line="276" w:lineRule="auto"/>
                <w:rPr>
                  <w:rFonts w:eastAsiaTheme="minorEastAsia"/>
                  <w:sz w:val="22"/>
                  <w:szCs w:val="22"/>
                </w:rPr>
              </w:pPr>
              <w:hyperlink w:anchor="_Toc205891271" w:history="1">
                <w:r w:rsidR="00FA49F4" w:rsidRPr="00FA49F4">
                  <w:rPr>
                    <w:rStyle w:val="Hipercze"/>
                    <w:b/>
                    <w:bCs/>
                    <w:sz w:val="22"/>
                    <w:szCs w:val="22"/>
                  </w:rPr>
                  <w:t>III.</w:t>
                </w:r>
                <w:r w:rsidR="00FA49F4" w:rsidRPr="00FA49F4">
                  <w:rPr>
                    <w:rFonts w:eastAsiaTheme="minorEastAsia"/>
                    <w:sz w:val="22"/>
                    <w:szCs w:val="22"/>
                  </w:rPr>
                  <w:tab/>
                </w:r>
                <w:r w:rsidR="00FA49F4" w:rsidRPr="00FA49F4">
                  <w:rPr>
                    <w:rStyle w:val="Hipercze"/>
                    <w:b/>
                    <w:bCs/>
                    <w:sz w:val="22"/>
                    <w:szCs w:val="22"/>
                  </w:rPr>
                  <w:t>Przedmiot zamówienia. Okres obowiązywania umowy. Termin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_Toc205891271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6A80699B" w14:textId="77777777" w:rsidR="00FA49F4" w:rsidRPr="00FA49F4" w:rsidRDefault="0097612B" w:rsidP="00FA49F4">
              <w:pPr>
                <w:pStyle w:val="Spistreci2"/>
                <w:spacing w:line="276" w:lineRule="auto"/>
                <w:rPr>
                  <w:rFonts w:eastAsiaTheme="minorEastAsia"/>
                  <w:sz w:val="22"/>
                  <w:szCs w:val="22"/>
                </w:rPr>
              </w:pPr>
              <w:hyperlink w:anchor="_Toc205891272" w:history="1">
                <w:r w:rsidR="00FA49F4" w:rsidRPr="00FA49F4">
                  <w:rPr>
                    <w:rStyle w:val="Hipercze"/>
                    <w:b/>
                    <w:bCs/>
                    <w:sz w:val="22"/>
                    <w:szCs w:val="22"/>
                  </w:rPr>
                  <w:t>IV.</w:t>
                </w:r>
                <w:r w:rsidR="00FA49F4" w:rsidRPr="00FA49F4">
                  <w:rPr>
                    <w:rFonts w:eastAsiaTheme="minorEastAsia"/>
                    <w:sz w:val="22"/>
                    <w:szCs w:val="22"/>
                  </w:rPr>
                  <w:tab/>
                </w:r>
                <w:r w:rsidR="00FA49F4" w:rsidRPr="00FA49F4">
                  <w:rPr>
                    <w:rStyle w:val="Hipercze"/>
                    <w:b/>
                    <w:bCs/>
                    <w:sz w:val="22"/>
                    <w:szCs w:val="22"/>
                  </w:rPr>
                  <w:t>Oferty częściowe, oferty wariantowe.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5B6057CB" w14:textId="77777777" w:rsidR="00FA49F4" w:rsidRPr="00FA49F4" w:rsidRDefault="0097612B" w:rsidP="00FA49F4">
              <w:pPr>
                <w:pStyle w:val="Spistreci2"/>
                <w:spacing w:line="276" w:lineRule="auto"/>
                <w:rPr>
                  <w:rFonts w:eastAsiaTheme="minorEastAsia"/>
                  <w:sz w:val="22"/>
                  <w:szCs w:val="22"/>
                </w:rPr>
              </w:pPr>
              <w:hyperlink w:anchor="_Toc205891273" w:history="1">
                <w:r w:rsidR="00FA49F4" w:rsidRPr="00FA49F4">
                  <w:rPr>
                    <w:rStyle w:val="Hipercze"/>
                    <w:b/>
                    <w:bCs/>
                    <w:sz w:val="22"/>
                    <w:szCs w:val="22"/>
                  </w:rPr>
                  <w:t>V.</w:t>
                </w:r>
                <w:r w:rsidR="00FA49F4" w:rsidRPr="00FA49F4">
                  <w:rPr>
                    <w:rFonts w:eastAsiaTheme="minorEastAsia"/>
                    <w:sz w:val="22"/>
                    <w:szCs w:val="22"/>
                  </w:rPr>
                  <w:tab/>
                </w:r>
                <w:r w:rsidR="00FA49F4" w:rsidRPr="00FA49F4">
                  <w:rPr>
                    <w:rStyle w:val="Hipercze"/>
                    <w:b/>
                    <w:bCs/>
                    <w:sz w:val="22"/>
                    <w:szCs w:val="22"/>
                  </w:rPr>
                  <w:t>Kwalifikacja podmiotowa Wykonawców.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1A14E396" w14:textId="77777777" w:rsidR="00FA49F4" w:rsidRPr="00FA49F4" w:rsidRDefault="0097612B" w:rsidP="00FA49F4">
              <w:pPr>
                <w:pStyle w:val="Spistreci2"/>
                <w:spacing w:line="276" w:lineRule="auto"/>
                <w:rPr>
                  <w:rFonts w:eastAsiaTheme="minorEastAsia"/>
                  <w:sz w:val="22"/>
                  <w:szCs w:val="22"/>
                </w:rPr>
              </w:pPr>
              <w:hyperlink w:anchor="_Toc205891274" w:history="1">
                <w:r w:rsidR="00FA49F4" w:rsidRPr="00FA49F4">
                  <w:rPr>
                    <w:rStyle w:val="Hipercze"/>
                    <w:b/>
                    <w:bCs/>
                    <w:sz w:val="22"/>
                    <w:szCs w:val="22"/>
                  </w:rPr>
                  <w:t>VI.</w:t>
                </w:r>
                <w:r w:rsidR="00FA49F4" w:rsidRPr="00FA49F4">
                  <w:rPr>
                    <w:rFonts w:eastAsiaTheme="minorEastAsia"/>
                    <w:sz w:val="22"/>
                    <w:szCs w:val="22"/>
                  </w:rPr>
                  <w:tab/>
                </w:r>
                <w:r w:rsidR="00FA49F4" w:rsidRPr="00FA49F4">
                  <w:rPr>
                    <w:rStyle w:val="Hipercze"/>
                    <w:b/>
                    <w:bCs/>
                    <w:sz w:val="22"/>
                    <w:szCs w:val="22"/>
                  </w:rPr>
                  <w:t>Wykonawcy występujący wspólnie (konsorcjum).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_Toc205891274 \h </w:instrText>
                </w:r>
                <w:r w:rsidR="00FA49F4" w:rsidRPr="00FA49F4">
                  <w:rPr>
                    <w:webHidden/>
                    <w:sz w:val="22"/>
                    <w:szCs w:val="22"/>
                  </w:rPr>
                </w:r>
                <w:r w:rsidR="00FA49F4" w:rsidRPr="00FA49F4">
                  <w:rPr>
                    <w:webHidden/>
                    <w:sz w:val="22"/>
                    <w:szCs w:val="22"/>
                  </w:rPr>
                  <w:fldChar w:fldCharType="separate"/>
                </w:r>
                <w:r w:rsidR="007271CF">
                  <w:rPr>
                    <w:webHidden/>
                    <w:sz w:val="22"/>
                    <w:szCs w:val="22"/>
                  </w:rPr>
                  <w:t>6</w:t>
                </w:r>
                <w:r w:rsidR="00FA49F4" w:rsidRPr="00FA49F4">
                  <w:rPr>
                    <w:webHidden/>
                    <w:sz w:val="22"/>
                    <w:szCs w:val="22"/>
                  </w:rPr>
                  <w:fldChar w:fldCharType="end"/>
                </w:r>
              </w:hyperlink>
            </w:p>
            <w:p w14:paraId="2E6BA6FE" w14:textId="77777777" w:rsidR="00FA49F4" w:rsidRPr="00FA49F4" w:rsidRDefault="0097612B" w:rsidP="00FA49F4">
              <w:pPr>
                <w:pStyle w:val="Spistreci2"/>
                <w:spacing w:line="276" w:lineRule="auto"/>
                <w:rPr>
                  <w:rFonts w:eastAsiaTheme="minorEastAsia"/>
                  <w:sz w:val="22"/>
                  <w:szCs w:val="22"/>
                </w:rPr>
              </w:pPr>
              <w:hyperlink w:anchor="_Toc205891275" w:history="1">
                <w:r w:rsidR="00FA49F4" w:rsidRPr="00FA49F4">
                  <w:rPr>
                    <w:rStyle w:val="Hipercze"/>
                    <w:b/>
                    <w:bCs/>
                    <w:sz w:val="22"/>
                    <w:szCs w:val="22"/>
                  </w:rPr>
                  <w:t>VII.</w:t>
                </w:r>
                <w:r w:rsidR="00FA49F4" w:rsidRPr="00FA49F4">
                  <w:rPr>
                    <w:rFonts w:eastAsiaTheme="minorEastAsia"/>
                    <w:sz w:val="22"/>
                    <w:szCs w:val="22"/>
                  </w:rPr>
                  <w:tab/>
                </w:r>
                <w:r w:rsidR="00FA49F4" w:rsidRPr="00FA49F4">
                  <w:rPr>
                    <w:rStyle w:val="Hipercze"/>
                    <w:b/>
                    <w:bCs/>
                    <w:sz w:val="22"/>
                    <w:szCs w:val="22"/>
                  </w:rPr>
                  <w:t>Udostępnienie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_Toc205891275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72F22C45" w14:textId="77777777" w:rsidR="00FA49F4" w:rsidRPr="00FA49F4" w:rsidRDefault="0097612B" w:rsidP="00FA49F4">
              <w:pPr>
                <w:pStyle w:val="Spistreci2"/>
                <w:spacing w:line="276" w:lineRule="auto"/>
                <w:rPr>
                  <w:rFonts w:eastAsiaTheme="minorEastAsia"/>
                  <w:sz w:val="22"/>
                  <w:szCs w:val="22"/>
                </w:rPr>
              </w:pPr>
              <w:hyperlink w:anchor="_Toc205891276" w:history="1">
                <w:r w:rsidR="00FA49F4" w:rsidRPr="00FA49F4">
                  <w:rPr>
                    <w:rStyle w:val="Hipercze"/>
                    <w:b/>
                    <w:bCs/>
                    <w:sz w:val="22"/>
                    <w:szCs w:val="22"/>
                  </w:rPr>
                  <w:t>VIII.</w:t>
                </w:r>
                <w:r w:rsidR="00FA49F4" w:rsidRPr="00FA49F4">
                  <w:rPr>
                    <w:rFonts w:eastAsiaTheme="minorEastAsia"/>
                    <w:sz w:val="22"/>
                    <w:szCs w:val="22"/>
                  </w:rPr>
                  <w:tab/>
                </w:r>
                <w:r w:rsidR="00FA49F4" w:rsidRPr="00FA49F4">
                  <w:rPr>
                    <w:rStyle w:val="Hipercze"/>
                    <w:b/>
                    <w:bCs/>
                    <w:sz w:val="22"/>
                    <w:szCs w:val="22"/>
                  </w:rPr>
                  <w:t>Podmiotowe środki dowodowe.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_Toc205891276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4F9956A4" w14:textId="77777777" w:rsidR="00FA49F4" w:rsidRPr="00FA49F4" w:rsidRDefault="0097612B" w:rsidP="00FA49F4">
              <w:pPr>
                <w:pStyle w:val="Spistreci2"/>
                <w:spacing w:line="276" w:lineRule="auto"/>
                <w:rPr>
                  <w:rFonts w:eastAsiaTheme="minorEastAsia"/>
                  <w:sz w:val="22"/>
                  <w:szCs w:val="22"/>
                </w:rPr>
              </w:pPr>
              <w:hyperlink w:anchor="_Toc205891277" w:history="1">
                <w:r w:rsidR="00FA49F4" w:rsidRPr="00FA49F4">
                  <w:rPr>
                    <w:rStyle w:val="Hipercze"/>
                    <w:b/>
                    <w:bCs/>
                    <w:sz w:val="22"/>
                    <w:szCs w:val="22"/>
                  </w:rPr>
                  <w:t>IX.</w:t>
                </w:r>
                <w:r w:rsidR="00FA49F4" w:rsidRPr="00FA49F4">
                  <w:rPr>
                    <w:rFonts w:eastAsiaTheme="minorEastAsia"/>
                    <w:sz w:val="22"/>
                    <w:szCs w:val="22"/>
                  </w:rPr>
                  <w:tab/>
                </w:r>
                <w:r w:rsidR="00FA49F4" w:rsidRPr="00FA49F4">
                  <w:rPr>
                    <w:rStyle w:val="Hipercze"/>
                    <w:b/>
                    <w:bCs/>
                    <w:sz w:val="22"/>
                    <w:szCs w:val="22"/>
                  </w:rPr>
                  <w:t>Przedmiotowe środki dowodowe oraz pozostałe dokumenty i oświadczenia.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_Toc205891277 \h </w:instrText>
                </w:r>
                <w:r w:rsidR="00FA49F4" w:rsidRPr="00FA49F4">
                  <w:rPr>
                    <w:webHidden/>
                    <w:sz w:val="22"/>
                    <w:szCs w:val="22"/>
                  </w:rPr>
                </w:r>
                <w:r w:rsidR="00FA49F4" w:rsidRPr="00FA49F4">
                  <w:rPr>
                    <w:webHidden/>
                    <w:sz w:val="22"/>
                    <w:szCs w:val="22"/>
                  </w:rPr>
                  <w:fldChar w:fldCharType="separate"/>
                </w:r>
                <w:r w:rsidR="007271CF">
                  <w:rPr>
                    <w:webHidden/>
                    <w:sz w:val="22"/>
                    <w:szCs w:val="22"/>
                  </w:rPr>
                  <w:t>9</w:t>
                </w:r>
                <w:r w:rsidR="00FA49F4" w:rsidRPr="00FA49F4">
                  <w:rPr>
                    <w:webHidden/>
                    <w:sz w:val="22"/>
                    <w:szCs w:val="22"/>
                  </w:rPr>
                  <w:fldChar w:fldCharType="end"/>
                </w:r>
              </w:hyperlink>
            </w:p>
            <w:p w14:paraId="489DA9EB" w14:textId="77777777" w:rsidR="00FA49F4" w:rsidRPr="00FA49F4" w:rsidRDefault="0097612B" w:rsidP="00FA49F4">
              <w:pPr>
                <w:pStyle w:val="Spistreci2"/>
                <w:spacing w:line="276" w:lineRule="auto"/>
                <w:rPr>
                  <w:rFonts w:eastAsiaTheme="minorEastAsia"/>
                  <w:sz w:val="22"/>
                  <w:szCs w:val="22"/>
                </w:rPr>
              </w:pPr>
              <w:hyperlink w:anchor="_Toc205891278" w:history="1">
                <w:r w:rsidR="00FA49F4" w:rsidRPr="00FA49F4">
                  <w:rPr>
                    <w:rStyle w:val="Hipercze"/>
                    <w:b/>
                    <w:bCs/>
                    <w:sz w:val="22"/>
                    <w:szCs w:val="22"/>
                  </w:rPr>
                  <w:t>X.</w:t>
                </w:r>
                <w:r w:rsidR="00FA49F4" w:rsidRPr="00FA49F4">
                  <w:rPr>
                    <w:rFonts w:eastAsiaTheme="minorEastAsia"/>
                    <w:sz w:val="22"/>
                    <w:szCs w:val="22"/>
                  </w:rPr>
                  <w:tab/>
                </w:r>
                <w:r w:rsidR="00FA49F4" w:rsidRPr="00FA49F4">
                  <w:rPr>
                    <w:rStyle w:val="Hipercze"/>
                    <w:b/>
                    <w:bCs/>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638C7C21" w14:textId="77777777" w:rsidR="00FA49F4" w:rsidRPr="00FA49F4" w:rsidRDefault="0097612B" w:rsidP="00FA49F4">
              <w:pPr>
                <w:pStyle w:val="Spistreci2"/>
                <w:spacing w:line="276" w:lineRule="auto"/>
                <w:rPr>
                  <w:rFonts w:eastAsiaTheme="minorEastAsia"/>
                  <w:sz w:val="22"/>
                  <w:szCs w:val="22"/>
                </w:rPr>
              </w:pPr>
              <w:hyperlink w:anchor="_Toc205891279" w:history="1">
                <w:r w:rsidR="00FA49F4" w:rsidRPr="00FA49F4">
                  <w:rPr>
                    <w:rStyle w:val="Hipercze"/>
                    <w:b/>
                    <w:bCs/>
                    <w:sz w:val="22"/>
                    <w:szCs w:val="22"/>
                  </w:rPr>
                  <w:t>XI.</w:t>
                </w:r>
                <w:r w:rsidR="00FA49F4" w:rsidRPr="00FA49F4">
                  <w:rPr>
                    <w:rFonts w:eastAsiaTheme="minorEastAsia"/>
                    <w:sz w:val="22"/>
                    <w:szCs w:val="22"/>
                  </w:rPr>
                  <w:tab/>
                </w:r>
                <w:r w:rsidR="00FA49F4" w:rsidRPr="00FA49F4">
                  <w:rPr>
                    <w:rStyle w:val="Hipercze"/>
                    <w:b/>
                    <w:bCs/>
                    <w:sz w:val="22"/>
                    <w:szCs w:val="22"/>
                  </w:rPr>
                  <w:t>Wadium.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1F82DD13" w14:textId="77777777" w:rsidR="00FA49F4" w:rsidRPr="00FA49F4" w:rsidRDefault="0097612B" w:rsidP="00FA49F4">
              <w:pPr>
                <w:pStyle w:val="Spistreci2"/>
                <w:spacing w:line="276" w:lineRule="auto"/>
                <w:rPr>
                  <w:rFonts w:eastAsiaTheme="minorEastAsia"/>
                  <w:sz w:val="22"/>
                  <w:szCs w:val="22"/>
                </w:rPr>
              </w:pPr>
              <w:hyperlink w:anchor="_Toc205891280" w:history="1">
                <w:r w:rsidR="00FA49F4" w:rsidRPr="00FA49F4">
                  <w:rPr>
                    <w:rStyle w:val="Hipercze"/>
                    <w:b/>
                    <w:bCs/>
                    <w:sz w:val="22"/>
                    <w:szCs w:val="22"/>
                  </w:rPr>
                  <w:t>XII.</w:t>
                </w:r>
                <w:r w:rsidR="00FA49F4" w:rsidRPr="00FA49F4">
                  <w:rPr>
                    <w:rFonts w:eastAsiaTheme="minorEastAsia"/>
                    <w:sz w:val="22"/>
                    <w:szCs w:val="22"/>
                  </w:rPr>
                  <w:tab/>
                </w:r>
                <w:r w:rsidR="00FA49F4" w:rsidRPr="00FA49F4">
                  <w:rPr>
                    <w:rStyle w:val="Hipercze"/>
                    <w:b/>
                    <w:bCs/>
                    <w:sz w:val="22"/>
                    <w:szCs w:val="22"/>
                  </w:rPr>
                  <w:t>Opis sposobu przygotowania oferty.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11</w:t>
                </w:r>
                <w:r w:rsidR="00FA49F4" w:rsidRPr="00FA49F4">
                  <w:rPr>
                    <w:webHidden/>
                    <w:sz w:val="22"/>
                    <w:szCs w:val="22"/>
                  </w:rPr>
                  <w:fldChar w:fldCharType="end"/>
                </w:r>
              </w:hyperlink>
            </w:p>
            <w:p w14:paraId="7A67E8A2" w14:textId="77777777" w:rsidR="00FA49F4" w:rsidRPr="00FA49F4" w:rsidRDefault="0097612B" w:rsidP="00FA49F4">
              <w:pPr>
                <w:pStyle w:val="Spistreci2"/>
                <w:spacing w:line="276" w:lineRule="auto"/>
                <w:rPr>
                  <w:rFonts w:eastAsiaTheme="minorEastAsia"/>
                  <w:sz w:val="22"/>
                  <w:szCs w:val="22"/>
                </w:rPr>
              </w:pPr>
              <w:hyperlink w:anchor="_Toc205891281" w:history="1">
                <w:r w:rsidR="00FA49F4" w:rsidRPr="00FA49F4">
                  <w:rPr>
                    <w:rStyle w:val="Hipercze"/>
                    <w:b/>
                    <w:bCs/>
                    <w:sz w:val="22"/>
                    <w:szCs w:val="22"/>
                  </w:rPr>
                  <w:t>XIII.</w:t>
                </w:r>
                <w:r w:rsidR="00FA49F4" w:rsidRPr="00FA49F4">
                  <w:rPr>
                    <w:rFonts w:eastAsiaTheme="minorEastAsia"/>
                    <w:sz w:val="22"/>
                    <w:szCs w:val="22"/>
                  </w:rPr>
                  <w:tab/>
                </w:r>
                <w:r w:rsidR="00FA49F4" w:rsidRPr="00FA49F4">
                  <w:rPr>
                    <w:rStyle w:val="Hipercze"/>
                    <w:b/>
                    <w:bCs/>
                    <w:sz w:val="22"/>
                    <w:szCs w:val="22"/>
                  </w:rPr>
                  <w:t>Miejsce, termin składania i otwarcia ofert oraz termin związania ofertą</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7F547AAB" w14:textId="77777777" w:rsidR="00FA49F4" w:rsidRPr="00FA49F4" w:rsidRDefault="0097612B" w:rsidP="00FA49F4">
              <w:pPr>
                <w:pStyle w:val="Spistreci2"/>
                <w:spacing w:line="276" w:lineRule="auto"/>
                <w:rPr>
                  <w:rFonts w:eastAsiaTheme="minorEastAsia"/>
                  <w:sz w:val="22"/>
                  <w:szCs w:val="22"/>
                </w:rPr>
              </w:pPr>
              <w:hyperlink w:anchor="_Toc205891282" w:history="1">
                <w:r w:rsidR="00FA49F4" w:rsidRPr="00FA49F4">
                  <w:rPr>
                    <w:rStyle w:val="Hipercze"/>
                    <w:b/>
                    <w:bCs/>
                    <w:sz w:val="22"/>
                    <w:szCs w:val="22"/>
                  </w:rPr>
                  <w:t>XIV.</w:t>
                </w:r>
                <w:r w:rsidR="00FA49F4" w:rsidRPr="00FA49F4">
                  <w:rPr>
                    <w:rFonts w:eastAsiaTheme="minorEastAsia"/>
                    <w:sz w:val="22"/>
                    <w:szCs w:val="22"/>
                  </w:rPr>
                  <w:tab/>
                </w:r>
                <w:r w:rsidR="00FA49F4" w:rsidRPr="00FA49F4">
                  <w:rPr>
                    <w:rStyle w:val="Hipercze"/>
                    <w:b/>
                    <w:bCs/>
                    <w:sz w:val="22"/>
                    <w:szCs w:val="22"/>
                  </w:rPr>
                  <w:t>Informacja o środkach komunikacji elektronicznej oraz wymaganiach technicznych i organizacyjnych sporządzania, wysyłania i odbierania korespondencji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_Toc205891282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66F30102" w14:textId="77777777" w:rsidR="00FA49F4" w:rsidRPr="00FA49F4" w:rsidRDefault="0097612B" w:rsidP="00FA49F4">
              <w:pPr>
                <w:pStyle w:val="Spistreci2"/>
                <w:spacing w:line="276" w:lineRule="auto"/>
                <w:rPr>
                  <w:rFonts w:eastAsiaTheme="minorEastAsia"/>
                  <w:sz w:val="22"/>
                  <w:szCs w:val="22"/>
                </w:rPr>
              </w:pPr>
              <w:hyperlink w:anchor="_Toc205891283" w:history="1">
                <w:r w:rsidR="00FA49F4" w:rsidRPr="00FA49F4">
                  <w:rPr>
                    <w:rStyle w:val="Hipercze"/>
                    <w:b/>
                    <w:bCs/>
                    <w:sz w:val="22"/>
                    <w:szCs w:val="22"/>
                  </w:rPr>
                  <w:t>XV.</w:t>
                </w:r>
                <w:r w:rsidR="00FA49F4" w:rsidRPr="00FA49F4">
                  <w:rPr>
                    <w:rFonts w:eastAsiaTheme="minorEastAsia"/>
                    <w:sz w:val="22"/>
                    <w:szCs w:val="22"/>
                  </w:rPr>
                  <w:tab/>
                </w:r>
                <w:r w:rsidR="00FA49F4" w:rsidRPr="00FA49F4">
                  <w:rPr>
                    <w:rStyle w:val="Hipercze"/>
                    <w:b/>
                    <w:bCs/>
                    <w:sz w:val="22"/>
                    <w:szCs w:val="22"/>
                  </w:rPr>
                  <w:t>Opis sposobu obliczenia ceny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_Toc205891283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137A928E" w14:textId="77777777" w:rsidR="00FA49F4" w:rsidRPr="00FA49F4" w:rsidRDefault="0097612B" w:rsidP="00FA49F4">
              <w:pPr>
                <w:pStyle w:val="Spistreci2"/>
                <w:spacing w:line="276" w:lineRule="auto"/>
                <w:rPr>
                  <w:rFonts w:eastAsiaTheme="minorEastAsia"/>
                  <w:sz w:val="22"/>
                  <w:szCs w:val="22"/>
                </w:rPr>
              </w:pPr>
              <w:hyperlink w:anchor="_Toc205891284" w:history="1">
                <w:r w:rsidR="00FA49F4" w:rsidRPr="00FA49F4">
                  <w:rPr>
                    <w:rStyle w:val="Hipercze"/>
                    <w:b/>
                    <w:bCs/>
                    <w:sz w:val="22"/>
                    <w:szCs w:val="22"/>
                  </w:rPr>
                  <w:t>XVI.</w:t>
                </w:r>
                <w:r w:rsidR="00FA49F4" w:rsidRPr="00FA49F4">
                  <w:rPr>
                    <w:rFonts w:eastAsiaTheme="minorEastAsia"/>
                    <w:sz w:val="22"/>
                    <w:szCs w:val="22"/>
                  </w:rPr>
                  <w:tab/>
                </w:r>
                <w:r w:rsidR="00FA49F4" w:rsidRPr="00FA49F4">
                  <w:rPr>
                    <w:rStyle w:val="Hipercze"/>
                    <w:b/>
                    <w:bCs/>
                    <w:sz w:val="22"/>
                    <w:szCs w:val="22"/>
                  </w:rPr>
                  <w:t>Kryteria oceny ofert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_Toc205891284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6055097B" w14:textId="77777777" w:rsidR="00FA49F4" w:rsidRPr="00FA49F4" w:rsidRDefault="0097612B" w:rsidP="00FA49F4">
              <w:pPr>
                <w:pStyle w:val="Spistreci2"/>
                <w:spacing w:line="276" w:lineRule="auto"/>
                <w:rPr>
                  <w:rFonts w:eastAsiaTheme="minorEastAsia"/>
                  <w:sz w:val="22"/>
                  <w:szCs w:val="22"/>
                </w:rPr>
              </w:pPr>
              <w:hyperlink w:anchor="_Toc205891285" w:history="1">
                <w:r w:rsidR="00FA49F4" w:rsidRPr="00FA49F4">
                  <w:rPr>
                    <w:rStyle w:val="Hipercze"/>
                    <w:b/>
                    <w:bCs/>
                    <w:sz w:val="22"/>
                    <w:szCs w:val="22"/>
                  </w:rPr>
                  <w:t>XVII.</w:t>
                </w:r>
                <w:r w:rsidR="00FA49F4" w:rsidRPr="00FA49F4">
                  <w:rPr>
                    <w:rFonts w:eastAsiaTheme="minorEastAsia"/>
                    <w:sz w:val="22"/>
                    <w:szCs w:val="22"/>
                  </w:rPr>
                  <w:tab/>
                </w:r>
                <w:r w:rsidR="00FA49F4" w:rsidRPr="00FA49F4">
                  <w:rPr>
                    <w:rStyle w:val="Hipercze"/>
                    <w:b/>
                    <w:bCs/>
                    <w:sz w:val="22"/>
                    <w:szCs w:val="22"/>
                  </w:rPr>
                  <w:t>Aukcja elektroniczna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_Toc205891285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3959A0DB" w14:textId="77777777" w:rsidR="00FA49F4" w:rsidRPr="00FA49F4" w:rsidRDefault="0097612B" w:rsidP="00FA49F4">
              <w:pPr>
                <w:pStyle w:val="Spistreci2"/>
                <w:spacing w:line="276" w:lineRule="auto"/>
                <w:rPr>
                  <w:rFonts w:eastAsiaTheme="minorEastAsia"/>
                  <w:sz w:val="22"/>
                  <w:szCs w:val="22"/>
                </w:rPr>
              </w:pPr>
              <w:hyperlink w:anchor="_Toc205891286" w:history="1">
                <w:r w:rsidR="00FA49F4" w:rsidRPr="00FA49F4">
                  <w:rPr>
                    <w:rStyle w:val="Hipercze"/>
                    <w:b/>
                    <w:bCs/>
                    <w:sz w:val="22"/>
                    <w:szCs w:val="22"/>
                  </w:rPr>
                  <w:t>XVIII.</w:t>
                </w:r>
                <w:r w:rsidR="00FA49F4" w:rsidRPr="00FA49F4">
                  <w:rPr>
                    <w:rFonts w:eastAsiaTheme="minorEastAsia"/>
                    <w:sz w:val="22"/>
                    <w:szCs w:val="22"/>
                  </w:rPr>
                  <w:tab/>
                </w:r>
                <w:r w:rsidR="00FA49F4" w:rsidRPr="00FA49F4">
                  <w:rPr>
                    <w:rStyle w:val="Hipercze"/>
                    <w:b/>
                    <w:bCs/>
                    <w:sz w:val="22"/>
                    <w:szCs w:val="22"/>
                  </w:rPr>
                  <w:t>Kolejność podejmowania czynności przez Zamawiającego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_Toc205891286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3E7CBDFC" w14:textId="77777777" w:rsidR="00FA49F4" w:rsidRPr="00FA49F4" w:rsidRDefault="0097612B" w:rsidP="00FA49F4">
              <w:pPr>
                <w:pStyle w:val="Spistreci2"/>
                <w:spacing w:line="276" w:lineRule="auto"/>
                <w:rPr>
                  <w:rFonts w:eastAsiaTheme="minorEastAsia"/>
                  <w:sz w:val="22"/>
                  <w:szCs w:val="22"/>
                </w:rPr>
              </w:pPr>
              <w:hyperlink w:anchor="_Toc205891287" w:history="1">
                <w:r w:rsidR="00FA49F4" w:rsidRPr="00FA49F4">
                  <w:rPr>
                    <w:rStyle w:val="Hipercze"/>
                    <w:b/>
                    <w:bCs/>
                    <w:sz w:val="22"/>
                    <w:szCs w:val="22"/>
                  </w:rPr>
                  <w:t>XIX.</w:t>
                </w:r>
                <w:r w:rsidR="00FA49F4" w:rsidRPr="00FA49F4">
                  <w:rPr>
                    <w:rFonts w:eastAsiaTheme="minorEastAsia"/>
                    <w:sz w:val="22"/>
                    <w:szCs w:val="22"/>
                  </w:rPr>
                  <w:tab/>
                </w:r>
                <w:r w:rsidR="00FA49F4" w:rsidRPr="00FA49F4">
                  <w:rPr>
                    <w:rStyle w:val="Hipercze"/>
                    <w:b/>
                    <w:bCs/>
                    <w:sz w:val="22"/>
                    <w:szCs w:val="22"/>
                  </w:rPr>
                  <w:t>Zabezpieczenie należytego wykonywania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_Toc205891287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529150E0" w14:textId="77777777" w:rsidR="00FA49F4" w:rsidRPr="00FA49F4" w:rsidRDefault="0097612B" w:rsidP="00FA49F4">
              <w:pPr>
                <w:pStyle w:val="Spistreci2"/>
                <w:spacing w:line="276" w:lineRule="auto"/>
                <w:rPr>
                  <w:rFonts w:eastAsiaTheme="minorEastAsia"/>
                  <w:sz w:val="22"/>
                  <w:szCs w:val="22"/>
                </w:rPr>
              </w:pPr>
              <w:hyperlink w:anchor="_Toc205891288" w:history="1">
                <w:r w:rsidR="00FA49F4" w:rsidRPr="00FA49F4">
                  <w:rPr>
                    <w:rStyle w:val="Hipercze"/>
                    <w:b/>
                    <w:bCs/>
                    <w:sz w:val="22"/>
                    <w:szCs w:val="22"/>
                  </w:rPr>
                  <w:t>XX.</w:t>
                </w:r>
                <w:r w:rsidR="00FA49F4" w:rsidRPr="00FA49F4">
                  <w:rPr>
                    <w:rFonts w:eastAsiaTheme="minorEastAsia"/>
                    <w:sz w:val="22"/>
                    <w:szCs w:val="22"/>
                  </w:rPr>
                  <w:tab/>
                </w:r>
                <w:r w:rsidR="00FA49F4" w:rsidRPr="00FA49F4">
                  <w:rPr>
                    <w:rStyle w:val="Hipercze"/>
                    <w:b/>
                    <w:bCs/>
                    <w:sz w:val="22"/>
                    <w:szCs w:val="22"/>
                  </w:rPr>
                  <w:t>Istotne postanowienia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BD88388" w14:textId="77777777" w:rsidR="00FA49F4" w:rsidRPr="00FA49F4" w:rsidRDefault="0097612B" w:rsidP="00FA49F4">
              <w:pPr>
                <w:pStyle w:val="Spistreci2"/>
                <w:spacing w:line="276" w:lineRule="auto"/>
                <w:rPr>
                  <w:rFonts w:eastAsiaTheme="minorEastAsia"/>
                  <w:sz w:val="22"/>
                  <w:szCs w:val="22"/>
                </w:rPr>
              </w:pPr>
              <w:hyperlink w:anchor="_Toc205891289" w:history="1">
                <w:r w:rsidR="00FA49F4" w:rsidRPr="00FA49F4">
                  <w:rPr>
                    <w:rStyle w:val="Hipercze"/>
                    <w:b/>
                    <w:bCs/>
                    <w:sz w:val="22"/>
                    <w:szCs w:val="22"/>
                  </w:rPr>
                  <w:t>XXI.</w:t>
                </w:r>
                <w:r w:rsidR="00FA49F4" w:rsidRPr="00FA49F4">
                  <w:rPr>
                    <w:rFonts w:eastAsiaTheme="minorEastAsia"/>
                    <w:sz w:val="22"/>
                    <w:szCs w:val="22"/>
                  </w:rPr>
                  <w:tab/>
                </w:r>
                <w:r w:rsidR="00FA49F4" w:rsidRPr="00FA49F4">
                  <w:rPr>
                    <w:rStyle w:val="Hipercze"/>
                    <w:b/>
                    <w:bCs/>
                    <w:sz w:val="22"/>
                    <w:szCs w:val="22"/>
                  </w:rPr>
                  <w:t>Formalności, jakich należy dopełnić przed zawarciem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C3AD04C" w14:textId="77777777" w:rsidR="00FA49F4" w:rsidRPr="00FA49F4" w:rsidRDefault="0097612B" w:rsidP="00FA49F4">
              <w:pPr>
                <w:pStyle w:val="Spistreci2"/>
                <w:spacing w:line="276" w:lineRule="auto"/>
                <w:rPr>
                  <w:rFonts w:eastAsiaTheme="minorEastAsia"/>
                  <w:sz w:val="22"/>
                  <w:szCs w:val="22"/>
                </w:rPr>
              </w:pPr>
              <w:hyperlink w:anchor="_Toc205891290" w:history="1">
                <w:r w:rsidR="00FA49F4" w:rsidRPr="00FA49F4">
                  <w:rPr>
                    <w:rStyle w:val="Hipercze"/>
                    <w:b/>
                    <w:bCs/>
                    <w:sz w:val="22"/>
                    <w:szCs w:val="22"/>
                  </w:rPr>
                  <w:t>XXII.</w:t>
                </w:r>
                <w:r w:rsidR="00FA49F4" w:rsidRPr="00FA49F4">
                  <w:rPr>
                    <w:rFonts w:eastAsiaTheme="minorEastAsia"/>
                    <w:sz w:val="22"/>
                    <w:szCs w:val="22"/>
                  </w:rPr>
                  <w:tab/>
                </w:r>
                <w:r w:rsidR="00FA49F4" w:rsidRPr="00FA49F4">
                  <w:rPr>
                    <w:rStyle w:val="Hipercze"/>
                    <w:b/>
                    <w:bCs/>
                    <w:sz w:val="22"/>
                    <w:szCs w:val="22"/>
                  </w:rPr>
                  <w:t>Pouczenie o środkach ochrony prawnej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6755CFEB" w14:textId="77777777" w:rsidR="00FA49F4" w:rsidRPr="00FA49F4" w:rsidRDefault="0097612B" w:rsidP="00FA49F4">
              <w:pPr>
                <w:pStyle w:val="Spistreci2"/>
                <w:spacing w:line="276" w:lineRule="auto"/>
                <w:rPr>
                  <w:rFonts w:eastAsiaTheme="minorEastAsia"/>
                  <w:sz w:val="22"/>
                  <w:szCs w:val="22"/>
                </w:rPr>
              </w:pPr>
              <w:hyperlink w:anchor="_Toc205891291" w:history="1">
                <w:r w:rsidR="00FA49F4" w:rsidRPr="00FA49F4">
                  <w:rPr>
                    <w:rStyle w:val="Hipercze"/>
                    <w:b/>
                    <w:bCs/>
                    <w:sz w:val="22"/>
                    <w:szCs w:val="22"/>
                  </w:rPr>
                  <w:t>Załącznik nr 1 do SWZ. Szczegółowy opis przedmiotu zamówienia - SOPZ</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19</w:t>
                </w:r>
                <w:r w:rsidR="00FA49F4" w:rsidRPr="00FA49F4">
                  <w:rPr>
                    <w:webHidden/>
                    <w:sz w:val="22"/>
                    <w:szCs w:val="22"/>
                  </w:rPr>
                  <w:fldChar w:fldCharType="end"/>
                </w:r>
              </w:hyperlink>
            </w:p>
            <w:p w14:paraId="6216622E" w14:textId="77777777" w:rsidR="00FA49F4" w:rsidRPr="00FA49F4" w:rsidRDefault="0097612B" w:rsidP="00FA49F4">
              <w:pPr>
                <w:pStyle w:val="Spistreci2"/>
                <w:spacing w:line="276" w:lineRule="auto"/>
                <w:rPr>
                  <w:rFonts w:eastAsiaTheme="minorEastAsia"/>
                  <w:sz w:val="22"/>
                  <w:szCs w:val="22"/>
                </w:rPr>
              </w:pPr>
              <w:hyperlink w:anchor="_Toc205891292" w:history="1">
                <w:r w:rsidR="00FA49F4" w:rsidRPr="00FA49F4">
                  <w:rPr>
                    <w:rStyle w:val="Hipercze"/>
                    <w:b/>
                    <w:bCs/>
                    <w:sz w:val="22"/>
                    <w:szCs w:val="22"/>
                  </w:rPr>
                  <w:t>Załącznik nr 2 do SWZ. Formularz Ofertowy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_Toc205891292 \h </w:instrText>
                </w:r>
                <w:r w:rsidR="00FA49F4" w:rsidRPr="00FA49F4">
                  <w:rPr>
                    <w:webHidden/>
                    <w:sz w:val="22"/>
                    <w:szCs w:val="22"/>
                  </w:rPr>
                </w:r>
                <w:r w:rsidR="00FA49F4" w:rsidRPr="00FA49F4">
                  <w:rPr>
                    <w:webHidden/>
                    <w:sz w:val="22"/>
                    <w:szCs w:val="22"/>
                  </w:rPr>
                  <w:fldChar w:fldCharType="separate"/>
                </w:r>
                <w:r w:rsidR="007271CF">
                  <w:rPr>
                    <w:webHidden/>
                    <w:sz w:val="22"/>
                    <w:szCs w:val="22"/>
                  </w:rPr>
                  <w:t>31</w:t>
                </w:r>
                <w:r w:rsidR="00FA49F4" w:rsidRPr="00FA49F4">
                  <w:rPr>
                    <w:webHidden/>
                    <w:sz w:val="22"/>
                    <w:szCs w:val="22"/>
                  </w:rPr>
                  <w:fldChar w:fldCharType="end"/>
                </w:r>
              </w:hyperlink>
            </w:p>
            <w:p w14:paraId="0FC16990" w14:textId="77777777" w:rsidR="00FA49F4" w:rsidRPr="00FA49F4" w:rsidRDefault="0097612B" w:rsidP="00FA49F4">
              <w:pPr>
                <w:pStyle w:val="Spistreci2"/>
                <w:spacing w:line="276" w:lineRule="auto"/>
                <w:rPr>
                  <w:rFonts w:eastAsiaTheme="minorEastAsia"/>
                  <w:sz w:val="22"/>
                  <w:szCs w:val="22"/>
                </w:rPr>
              </w:pPr>
              <w:hyperlink w:anchor="_Toc205891293" w:history="1">
                <w:r w:rsidR="00FA49F4" w:rsidRPr="00FA49F4">
                  <w:rPr>
                    <w:rStyle w:val="Hipercze"/>
                    <w:b/>
                    <w:bCs/>
                    <w:sz w:val="22"/>
                    <w:szCs w:val="22"/>
                  </w:rPr>
                  <w:t>Załącznik nr 2a i 2b do SWZ - Cenniki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_Toc205891293 \h </w:instrText>
                </w:r>
                <w:r w:rsidR="00FA49F4" w:rsidRPr="00FA49F4">
                  <w:rPr>
                    <w:webHidden/>
                    <w:sz w:val="22"/>
                    <w:szCs w:val="22"/>
                  </w:rPr>
                </w:r>
                <w:r w:rsidR="00FA49F4" w:rsidRPr="00FA49F4">
                  <w:rPr>
                    <w:webHidden/>
                    <w:sz w:val="22"/>
                    <w:szCs w:val="22"/>
                  </w:rPr>
                  <w:fldChar w:fldCharType="separate"/>
                </w:r>
                <w:r w:rsidR="007271CF">
                  <w:rPr>
                    <w:webHidden/>
                    <w:sz w:val="22"/>
                    <w:szCs w:val="22"/>
                  </w:rPr>
                  <w:t>32</w:t>
                </w:r>
                <w:r w:rsidR="00FA49F4" w:rsidRPr="00FA49F4">
                  <w:rPr>
                    <w:webHidden/>
                    <w:sz w:val="22"/>
                    <w:szCs w:val="22"/>
                  </w:rPr>
                  <w:fldChar w:fldCharType="end"/>
                </w:r>
              </w:hyperlink>
            </w:p>
            <w:p w14:paraId="09FB6D8B" w14:textId="77777777" w:rsidR="00FA49F4" w:rsidRPr="00FA49F4" w:rsidRDefault="0097612B" w:rsidP="00FA49F4">
              <w:pPr>
                <w:pStyle w:val="Spistreci2"/>
                <w:spacing w:line="276" w:lineRule="auto"/>
                <w:rPr>
                  <w:rFonts w:eastAsiaTheme="minorEastAsia"/>
                  <w:sz w:val="22"/>
                  <w:szCs w:val="22"/>
                </w:rPr>
              </w:pPr>
              <w:hyperlink w:anchor="_Toc205891294" w:history="1">
                <w:r w:rsidR="00FA49F4" w:rsidRPr="00FA49F4">
                  <w:rPr>
                    <w:rStyle w:val="Hipercze"/>
                    <w:b/>
                    <w:bCs/>
                    <w:sz w:val="22"/>
                    <w:szCs w:val="22"/>
                  </w:rPr>
                  <w:t>Załącznik nr 3 do SWZ. Wykaz wykonanych/wykonywanych usług.</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_Toc205891294 \h </w:instrText>
                </w:r>
                <w:r w:rsidR="00FA49F4" w:rsidRPr="00FA49F4">
                  <w:rPr>
                    <w:webHidden/>
                    <w:sz w:val="22"/>
                    <w:szCs w:val="22"/>
                  </w:rPr>
                </w:r>
                <w:r w:rsidR="00FA49F4" w:rsidRPr="00FA49F4">
                  <w:rPr>
                    <w:webHidden/>
                    <w:sz w:val="22"/>
                    <w:szCs w:val="22"/>
                  </w:rPr>
                  <w:fldChar w:fldCharType="separate"/>
                </w:r>
                <w:r w:rsidR="007271CF">
                  <w:rPr>
                    <w:webHidden/>
                    <w:sz w:val="22"/>
                    <w:szCs w:val="22"/>
                  </w:rPr>
                  <w:t>34</w:t>
                </w:r>
                <w:r w:rsidR="00FA49F4" w:rsidRPr="00FA49F4">
                  <w:rPr>
                    <w:webHidden/>
                    <w:sz w:val="22"/>
                    <w:szCs w:val="22"/>
                  </w:rPr>
                  <w:fldChar w:fldCharType="end"/>
                </w:r>
              </w:hyperlink>
            </w:p>
            <w:p w14:paraId="0DA611C4" w14:textId="77777777" w:rsidR="00FA49F4" w:rsidRPr="00FA49F4" w:rsidRDefault="0097612B" w:rsidP="00FA49F4">
              <w:pPr>
                <w:pStyle w:val="Spistreci2"/>
                <w:spacing w:line="276" w:lineRule="auto"/>
                <w:rPr>
                  <w:rFonts w:eastAsiaTheme="minorEastAsia"/>
                  <w:sz w:val="22"/>
                  <w:szCs w:val="22"/>
                </w:rPr>
              </w:pPr>
              <w:hyperlink w:anchor="_Toc205891295" w:history="1">
                <w:r w:rsidR="00FA49F4" w:rsidRPr="00FA49F4">
                  <w:rPr>
                    <w:rStyle w:val="Hipercze"/>
                    <w:b/>
                    <w:bCs/>
                    <w:sz w:val="22"/>
                    <w:szCs w:val="22"/>
                  </w:rPr>
                  <w:t>Załącznik nr 4 do SWZ. Oświadczenie Wykonawcy wspólnie ubiegającego się o zamówienie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_Toc205891295 \h </w:instrText>
                </w:r>
                <w:r w:rsidR="00FA49F4" w:rsidRPr="00FA49F4">
                  <w:rPr>
                    <w:webHidden/>
                    <w:sz w:val="22"/>
                    <w:szCs w:val="22"/>
                  </w:rPr>
                </w:r>
                <w:r w:rsidR="00FA49F4" w:rsidRPr="00FA49F4">
                  <w:rPr>
                    <w:webHidden/>
                    <w:sz w:val="22"/>
                    <w:szCs w:val="22"/>
                  </w:rPr>
                  <w:fldChar w:fldCharType="separate"/>
                </w:r>
                <w:r w:rsidR="007271CF">
                  <w:rPr>
                    <w:webHidden/>
                    <w:sz w:val="22"/>
                    <w:szCs w:val="22"/>
                  </w:rPr>
                  <w:t>35</w:t>
                </w:r>
                <w:r w:rsidR="00FA49F4" w:rsidRPr="00FA49F4">
                  <w:rPr>
                    <w:webHidden/>
                    <w:sz w:val="22"/>
                    <w:szCs w:val="22"/>
                  </w:rPr>
                  <w:fldChar w:fldCharType="end"/>
                </w:r>
              </w:hyperlink>
            </w:p>
            <w:p w14:paraId="37043C62" w14:textId="77777777" w:rsidR="00FA49F4" w:rsidRPr="00FA49F4" w:rsidRDefault="0097612B" w:rsidP="00FA49F4">
              <w:pPr>
                <w:pStyle w:val="Spistreci2"/>
                <w:spacing w:line="276" w:lineRule="auto"/>
                <w:rPr>
                  <w:rFonts w:eastAsiaTheme="minorEastAsia"/>
                  <w:sz w:val="22"/>
                  <w:szCs w:val="22"/>
                </w:rPr>
              </w:pPr>
              <w:hyperlink w:anchor="_Toc205891296" w:history="1">
                <w:r w:rsidR="00FA49F4" w:rsidRPr="00FA49F4">
                  <w:rPr>
                    <w:rStyle w:val="Hipercze"/>
                    <w:b/>
                    <w:bCs/>
                    <w:sz w:val="22"/>
                    <w:szCs w:val="22"/>
                  </w:rPr>
                  <w:t>Załącznik nr 5 do SWZ. Oświadczenie producenta.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_Toc205891296 \h </w:instrText>
                </w:r>
                <w:r w:rsidR="00FA49F4" w:rsidRPr="00FA49F4">
                  <w:rPr>
                    <w:webHidden/>
                    <w:sz w:val="22"/>
                    <w:szCs w:val="22"/>
                  </w:rPr>
                </w:r>
                <w:r w:rsidR="00FA49F4" w:rsidRPr="00FA49F4">
                  <w:rPr>
                    <w:webHidden/>
                    <w:sz w:val="22"/>
                    <w:szCs w:val="22"/>
                  </w:rPr>
                  <w:fldChar w:fldCharType="separate"/>
                </w:r>
                <w:r w:rsidR="007271CF">
                  <w:rPr>
                    <w:webHidden/>
                    <w:sz w:val="22"/>
                    <w:szCs w:val="22"/>
                  </w:rPr>
                  <w:t>36</w:t>
                </w:r>
                <w:r w:rsidR="00FA49F4" w:rsidRPr="00FA49F4">
                  <w:rPr>
                    <w:webHidden/>
                    <w:sz w:val="22"/>
                    <w:szCs w:val="22"/>
                  </w:rPr>
                  <w:fldChar w:fldCharType="end"/>
                </w:r>
              </w:hyperlink>
            </w:p>
            <w:p w14:paraId="388D4D93" w14:textId="77777777" w:rsidR="00FA49F4" w:rsidRPr="00FA49F4" w:rsidRDefault="0097612B" w:rsidP="00FA49F4">
              <w:pPr>
                <w:pStyle w:val="Spistreci2"/>
                <w:spacing w:line="276" w:lineRule="auto"/>
                <w:rPr>
                  <w:rFonts w:eastAsiaTheme="minorEastAsia"/>
                  <w:sz w:val="22"/>
                  <w:szCs w:val="22"/>
                </w:rPr>
              </w:pPr>
              <w:hyperlink w:anchor="_Toc205891297" w:history="1">
                <w:r w:rsidR="00FA49F4" w:rsidRPr="00FA49F4">
                  <w:rPr>
                    <w:rStyle w:val="Hipercze"/>
                    <w:b/>
                    <w:bCs/>
                    <w:sz w:val="22"/>
                    <w:szCs w:val="22"/>
                  </w:rPr>
                  <w:t>Załącznik nr 6 do SWZ. Informacja o podwykonawcach.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_Toc205891297 \h </w:instrText>
                </w:r>
                <w:r w:rsidR="00FA49F4" w:rsidRPr="00FA49F4">
                  <w:rPr>
                    <w:webHidden/>
                    <w:sz w:val="22"/>
                    <w:szCs w:val="22"/>
                  </w:rPr>
                </w:r>
                <w:r w:rsidR="00FA49F4" w:rsidRPr="00FA49F4">
                  <w:rPr>
                    <w:webHidden/>
                    <w:sz w:val="22"/>
                    <w:szCs w:val="22"/>
                  </w:rPr>
                  <w:fldChar w:fldCharType="separate"/>
                </w:r>
                <w:r w:rsidR="007271CF">
                  <w:rPr>
                    <w:webHidden/>
                    <w:sz w:val="22"/>
                    <w:szCs w:val="22"/>
                  </w:rPr>
                  <w:t>37</w:t>
                </w:r>
                <w:r w:rsidR="00FA49F4" w:rsidRPr="00FA49F4">
                  <w:rPr>
                    <w:webHidden/>
                    <w:sz w:val="22"/>
                    <w:szCs w:val="22"/>
                  </w:rPr>
                  <w:fldChar w:fldCharType="end"/>
                </w:r>
              </w:hyperlink>
            </w:p>
            <w:p w14:paraId="1FE5CF4E" w14:textId="77777777" w:rsidR="00FA49F4" w:rsidRPr="00FA49F4" w:rsidRDefault="0097612B" w:rsidP="00FA49F4">
              <w:pPr>
                <w:pStyle w:val="Spistreci2"/>
                <w:spacing w:line="276" w:lineRule="auto"/>
                <w:rPr>
                  <w:rFonts w:eastAsiaTheme="minorEastAsia"/>
                  <w:sz w:val="22"/>
                  <w:szCs w:val="22"/>
                </w:rPr>
              </w:pPr>
              <w:hyperlink w:anchor="_Toc205891298" w:history="1">
                <w:r w:rsidR="00FA49F4" w:rsidRPr="00FA49F4">
                  <w:rPr>
                    <w:rStyle w:val="Hipercze"/>
                    <w:b/>
                    <w:bCs/>
                    <w:sz w:val="22"/>
                    <w:szCs w:val="22"/>
                  </w:rPr>
                  <w:t>Załącznik nr 7 do SWZ. Oświadczenie o przynależności do grupy kapitałowej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_Toc205891298 \h </w:instrText>
                </w:r>
                <w:r w:rsidR="00FA49F4" w:rsidRPr="00FA49F4">
                  <w:rPr>
                    <w:webHidden/>
                    <w:sz w:val="22"/>
                    <w:szCs w:val="22"/>
                  </w:rPr>
                </w:r>
                <w:r w:rsidR="00FA49F4" w:rsidRPr="00FA49F4">
                  <w:rPr>
                    <w:webHidden/>
                    <w:sz w:val="22"/>
                    <w:szCs w:val="22"/>
                  </w:rPr>
                  <w:fldChar w:fldCharType="separate"/>
                </w:r>
                <w:r w:rsidR="007271CF">
                  <w:rPr>
                    <w:webHidden/>
                    <w:sz w:val="22"/>
                    <w:szCs w:val="22"/>
                  </w:rPr>
                  <w:t>38</w:t>
                </w:r>
                <w:r w:rsidR="00FA49F4" w:rsidRPr="00FA49F4">
                  <w:rPr>
                    <w:webHidden/>
                    <w:sz w:val="22"/>
                    <w:szCs w:val="22"/>
                  </w:rPr>
                  <w:fldChar w:fldCharType="end"/>
                </w:r>
              </w:hyperlink>
            </w:p>
            <w:p w14:paraId="4E4EA114" w14:textId="77777777" w:rsidR="00FA49F4" w:rsidRPr="00FA49F4" w:rsidRDefault="0097612B" w:rsidP="00FA49F4">
              <w:pPr>
                <w:pStyle w:val="Spistreci2"/>
                <w:spacing w:line="276" w:lineRule="auto"/>
                <w:rPr>
                  <w:rFonts w:eastAsiaTheme="minorEastAsia"/>
                  <w:sz w:val="22"/>
                  <w:szCs w:val="22"/>
                </w:rPr>
              </w:pPr>
              <w:hyperlink w:anchor="_Toc205891299" w:history="1">
                <w:r w:rsidR="00FA49F4" w:rsidRPr="00FA49F4">
                  <w:rPr>
                    <w:rStyle w:val="Hipercze"/>
                    <w:b/>
                    <w:bCs/>
                    <w:sz w:val="22"/>
                    <w:szCs w:val="22"/>
                  </w:rPr>
                  <w:t>Załącznik nr 8 do SWZ. Oświadczenie o kategorii przedsiębiorstwa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39</w:t>
                </w:r>
                <w:r w:rsidR="00FA49F4" w:rsidRPr="00FA49F4">
                  <w:rPr>
                    <w:webHidden/>
                    <w:sz w:val="22"/>
                    <w:szCs w:val="22"/>
                  </w:rPr>
                  <w:fldChar w:fldCharType="end"/>
                </w:r>
              </w:hyperlink>
            </w:p>
            <w:p w14:paraId="39864984" w14:textId="77777777" w:rsidR="00FA49F4" w:rsidRPr="00FA49F4" w:rsidRDefault="0097612B" w:rsidP="00FA49F4">
              <w:pPr>
                <w:pStyle w:val="Spistreci2"/>
                <w:spacing w:line="276" w:lineRule="auto"/>
                <w:rPr>
                  <w:rFonts w:eastAsiaTheme="minorEastAsia"/>
                  <w:sz w:val="22"/>
                  <w:szCs w:val="22"/>
                </w:rPr>
              </w:pPr>
              <w:hyperlink w:anchor="_Toc205891300" w:history="1">
                <w:r w:rsidR="00FA49F4" w:rsidRPr="00FA49F4">
                  <w:rPr>
                    <w:rStyle w:val="Hipercze"/>
                    <w:b/>
                    <w:bCs/>
                    <w:sz w:val="22"/>
                    <w:szCs w:val="22"/>
                  </w:rPr>
                  <w:t>Załącznik nr 9 do SWZ. Oświadczenie (...) agresji na Ukrainę</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40</w:t>
                </w:r>
                <w:r w:rsidR="00FA49F4" w:rsidRPr="00FA49F4">
                  <w:rPr>
                    <w:webHidden/>
                    <w:sz w:val="22"/>
                    <w:szCs w:val="22"/>
                  </w:rPr>
                  <w:fldChar w:fldCharType="end"/>
                </w:r>
              </w:hyperlink>
            </w:p>
            <w:p w14:paraId="6FBF3134" w14:textId="77777777" w:rsidR="00FA49F4" w:rsidRPr="00FA49F4" w:rsidRDefault="0097612B" w:rsidP="00FA49F4">
              <w:pPr>
                <w:pStyle w:val="Spistreci2"/>
                <w:spacing w:line="276" w:lineRule="auto"/>
                <w:rPr>
                  <w:rFonts w:eastAsiaTheme="minorEastAsia"/>
                  <w:sz w:val="22"/>
                  <w:szCs w:val="22"/>
                </w:rPr>
              </w:pPr>
              <w:hyperlink w:anchor="_Toc205891301" w:history="1">
                <w:r w:rsidR="00FA49F4" w:rsidRPr="00FA49F4">
                  <w:rPr>
                    <w:rStyle w:val="Hipercze"/>
                    <w:b/>
                    <w:bCs/>
                    <w:sz w:val="22"/>
                    <w:szCs w:val="22"/>
                  </w:rPr>
                  <w:t>Załącznik nr 10 do SWZ. Zobowiązanie innego podmiotu do udostepnienia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41</w:t>
                </w:r>
                <w:r w:rsidR="00FA49F4" w:rsidRPr="00FA49F4">
                  <w:rPr>
                    <w:webHidden/>
                    <w:sz w:val="22"/>
                    <w:szCs w:val="22"/>
                  </w:rPr>
                  <w:fldChar w:fldCharType="end"/>
                </w:r>
              </w:hyperlink>
            </w:p>
            <w:p w14:paraId="14CF9972" w14:textId="77777777" w:rsidR="00FA49F4" w:rsidRPr="00FA49F4" w:rsidRDefault="0097612B" w:rsidP="00FA49F4">
              <w:pPr>
                <w:pStyle w:val="Spistreci2"/>
                <w:spacing w:line="276" w:lineRule="auto"/>
                <w:rPr>
                  <w:rFonts w:eastAsiaTheme="minorEastAsia"/>
                  <w:sz w:val="22"/>
                  <w:szCs w:val="22"/>
                </w:rPr>
              </w:pPr>
              <w:hyperlink w:anchor="_Toc205891302" w:history="1">
                <w:r w:rsidR="00FA49F4" w:rsidRPr="00FA49F4">
                  <w:rPr>
                    <w:rStyle w:val="Hipercze"/>
                    <w:b/>
                    <w:bCs/>
                    <w:sz w:val="22"/>
                    <w:szCs w:val="22"/>
                  </w:rPr>
                  <w:t>Załącznik nr 11 do SWZ. Oświadczenie o powstaniu obowiązku podatkowego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42</w:t>
                </w:r>
                <w:r w:rsidR="00FA49F4" w:rsidRPr="00FA49F4">
                  <w:rPr>
                    <w:webHidden/>
                    <w:sz w:val="22"/>
                    <w:szCs w:val="22"/>
                  </w:rPr>
                  <w:fldChar w:fldCharType="end"/>
                </w:r>
              </w:hyperlink>
            </w:p>
            <w:p w14:paraId="7B3E6022" w14:textId="77777777" w:rsidR="00FA49F4" w:rsidRPr="00FA49F4" w:rsidRDefault="0097612B" w:rsidP="00FA49F4">
              <w:pPr>
                <w:pStyle w:val="Spistreci2"/>
                <w:spacing w:line="276" w:lineRule="auto"/>
                <w:rPr>
                  <w:rFonts w:eastAsiaTheme="minorEastAsia"/>
                  <w:sz w:val="22"/>
                  <w:szCs w:val="22"/>
                </w:rPr>
              </w:pPr>
              <w:hyperlink w:anchor="_Toc205891303" w:history="1">
                <w:r w:rsidR="00FA49F4" w:rsidRPr="00FA49F4">
                  <w:rPr>
                    <w:rStyle w:val="Hipercze"/>
                    <w:b/>
                    <w:bCs/>
                    <w:sz w:val="22"/>
                    <w:szCs w:val="22"/>
                  </w:rPr>
                  <w:t>Załącznik nr 12 do SWZ. Istotne postanowienia umowy - IPU</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43</w:t>
                </w:r>
                <w:r w:rsidR="00FA49F4" w:rsidRPr="00FA49F4">
                  <w:rPr>
                    <w:webHidden/>
                    <w:sz w:val="22"/>
                    <w:szCs w:val="22"/>
                  </w:rPr>
                  <w:fldChar w:fldCharType="end"/>
                </w:r>
              </w:hyperlink>
            </w:p>
            <w:p w14:paraId="22FB019F" w14:textId="77777777" w:rsidR="00FA49F4" w:rsidRPr="00FA49F4" w:rsidRDefault="0097612B" w:rsidP="00FA49F4">
              <w:pPr>
                <w:pStyle w:val="Spistreci2"/>
                <w:spacing w:line="276" w:lineRule="auto"/>
                <w:rPr>
                  <w:rFonts w:eastAsiaTheme="minorEastAsia"/>
                  <w:sz w:val="22"/>
                  <w:szCs w:val="22"/>
                </w:rPr>
              </w:pPr>
              <w:hyperlink w:anchor="_Toc205891304" w:history="1">
                <w:r w:rsidR="00FA49F4" w:rsidRPr="00FA49F4">
                  <w:rPr>
                    <w:rStyle w:val="Hipercze"/>
                    <w:b/>
                    <w:bCs/>
                    <w:sz w:val="22"/>
                    <w:szCs w:val="22"/>
                  </w:rPr>
                  <w:t xml:space="preserve">§1. </w:t>
                </w:r>
                <w:r w:rsidR="00FA49F4" w:rsidRPr="00FA49F4">
                  <w:rPr>
                    <w:rStyle w:val="Hipercze"/>
                    <w:b/>
                    <w:sz w:val="22"/>
                    <w:szCs w:val="22"/>
                  </w:rPr>
                  <w:t>PODSTAWA ZAWARCIA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_Toc205891304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127A019D" w14:textId="77777777" w:rsidR="00FA49F4" w:rsidRPr="00FA49F4" w:rsidRDefault="0097612B" w:rsidP="00FA49F4">
              <w:pPr>
                <w:pStyle w:val="Spistreci2"/>
                <w:spacing w:line="276" w:lineRule="auto"/>
                <w:rPr>
                  <w:rFonts w:eastAsiaTheme="minorEastAsia"/>
                  <w:sz w:val="22"/>
                  <w:szCs w:val="22"/>
                </w:rPr>
              </w:pPr>
              <w:hyperlink w:anchor="_Toc205891305" w:history="1">
                <w:r w:rsidR="00FA49F4" w:rsidRPr="00FA49F4">
                  <w:rPr>
                    <w:rStyle w:val="Hipercze"/>
                    <w:b/>
                    <w:bCs/>
                    <w:sz w:val="22"/>
                    <w:szCs w:val="22"/>
                  </w:rPr>
                  <w:t xml:space="preserve">§2. </w:t>
                </w:r>
                <w:r w:rsidR="00FA49F4" w:rsidRPr="00FA49F4">
                  <w:rPr>
                    <w:rStyle w:val="Hipercze"/>
                    <w:b/>
                    <w:sz w:val="22"/>
                    <w:szCs w:val="22"/>
                  </w:rPr>
                  <w:t>PRZEDMIOT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_Toc205891305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6D9C9722" w14:textId="77777777" w:rsidR="00FA49F4" w:rsidRPr="00FA49F4" w:rsidRDefault="0097612B" w:rsidP="00FA49F4">
              <w:pPr>
                <w:pStyle w:val="Spistreci2"/>
                <w:spacing w:line="276" w:lineRule="auto"/>
                <w:rPr>
                  <w:rFonts w:eastAsiaTheme="minorEastAsia"/>
                  <w:sz w:val="22"/>
                  <w:szCs w:val="22"/>
                </w:rPr>
              </w:pPr>
              <w:hyperlink w:anchor="_Toc205891306" w:history="1">
                <w:r w:rsidR="00FA49F4" w:rsidRPr="00FA49F4">
                  <w:rPr>
                    <w:rStyle w:val="Hipercze"/>
                    <w:b/>
                    <w:bCs/>
                    <w:sz w:val="22"/>
                    <w:szCs w:val="22"/>
                  </w:rPr>
                  <w:t xml:space="preserve">§3. </w:t>
                </w:r>
                <w:r w:rsidR="00FA49F4" w:rsidRPr="00FA49F4">
                  <w:rPr>
                    <w:rStyle w:val="Hipercze"/>
                    <w:b/>
                    <w:sz w:val="22"/>
                    <w:szCs w:val="22"/>
                  </w:rPr>
                  <w:t>CENA I SPOSÓB ROZLICZEŃ</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_Toc205891306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2B5EEEE9" w14:textId="77777777" w:rsidR="00FA49F4" w:rsidRPr="00FA49F4" w:rsidRDefault="0097612B" w:rsidP="00FA49F4">
              <w:pPr>
                <w:pStyle w:val="Spistreci2"/>
                <w:spacing w:line="276" w:lineRule="auto"/>
                <w:rPr>
                  <w:rFonts w:eastAsiaTheme="minorEastAsia"/>
                  <w:sz w:val="22"/>
                  <w:szCs w:val="22"/>
                </w:rPr>
              </w:pPr>
              <w:hyperlink w:anchor="_Toc205891307" w:history="1">
                <w:r w:rsidR="00FA49F4" w:rsidRPr="00FA49F4">
                  <w:rPr>
                    <w:rStyle w:val="Hipercze"/>
                    <w:b/>
                    <w:bCs/>
                    <w:sz w:val="22"/>
                    <w:szCs w:val="22"/>
                  </w:rPr>
                  <w:t xml:space="preserve">§4. </w:t>
                </w:r>
                <w:r w:rsidR="00FA49F4" w:rsidRPr="00FA49F4">
                  <w:rPr>
                    <w:rStyle w:val="Hipercze"/>
                    <w:b/>
                    <w:sz w:val="22"/>
                    <w:szCs w:val="22"/>
                  </w:rPr>
                  <w:t>FAKTUROWANIE I PŁATNOŚCI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_Toc205891307 \h </w:instrText>
                </w:r>
                <w:r w:rsidR="00FA49F4" w:rsidRPr="00FA49F4">
                  <w:rPr>
                    <w:webHidden/>
                    <w:sz w:val="22"/>
                    <w:szCs w:val="22"/>
                  </w:rPr>
                </w:r>
                <w:r w:rsidR="00FA49F4" w:rsidRPr="00FA49F4">
                  <w:rPr>
                    <w:webHidden/>
                    <w:sz w:val="22"/>
                    <w:szCs w:val="22"/>
                  </w:rPr>
                  <w:fldChar w:fldCharType="separate"/>
                </w:r>
                <w:r w:rsidR="007271CF">
                  <w:rPr>
                    <w:webHidden/>
                    <w:sz w:val="22"/>
                    <w:szCs w:val="22"/>
                  </w:rPr>
                  <w:t>46</w:t>
                </w:r>
                <w:r w:rsidR="00FA49F4" w:rsidRPr="00FA49F4">
                  <w:rPr>
                    <w:webHidden/>
                    <w:sz w:val="22"/>
                    <w:szCs w:val="22"/>
                  </w:rPr>
                  <w:fldChar w:fldCharType="end"/>
                </w:r>
              </w:hyperlink>
            </w:p>
            <w:p w14:paraId="74002859" w14:textId="77777777" w:rsidR="00FA49F4" w:rsidRPr="00FA49F4" w:rsidRDefault="0097612B" w:rsidP="00FA49F4">
              <w:pPr>
                <w:pStyle w:val="Spistreci2"/>
                <w:spacing w:line="276" w:lineRule="auto"/>
                <w:rPr>
                  <w:rFonts w:eastAsiaTheme="minorEastAsia"/>
                  <w:sz w:val="22"/>
                  <w:szCs w:val="22"/>
                </w:rPr>
              </w:pPr>
              <w:hyperlink w:anchor="_Toc205891308" w:history="1">
                <w:r w:rsidR="00FA49F4" w:rsidRPr="00FA49F4">
                  <w:rPr>
                    <w:rStyle w:val="Hipercze"/>
                    <w:b/>
                    <w:bCs/>
                    <w:sz w:val="22"/>
                    <w:szCs w:val="22"/>
                  </w:rPr>
                  <w:t xml:space="preserve">§5. </w:t>
                </w:r>
                <w:r w:rsidR="00FA49F4" w:rsidRPr="00FA49F4">
                  <w:rPr>
                    <w:rStyle w:val="Hipercze"/>
                    <w:b/>
                    <w:sz w:val="22"/>
                    <w:szCs w:val="22"/>
                  </w:rPr>
                  <w:t>OKRES OBOWIĄZYWANIA UMOWY, TERMINY I ZASADY REALIZACJI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_Toc205891308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4518D804" w14:textId="77777777" w:rsidR="00FA49F4" w:rsidRPr="00FA49F4" w:rsidRDefault="0097612B" w:rsidP="00FA49F4">
              <w:pPr>
                <w:pStyle w:val="Spistreci2"/>
                <w:spacing w:line="276" w:lineRule="auto"/>
                <w:rPr>
                  <w:rFonts w:eastAsiaTheme="minorEastAsia"/>
                  <w:sz w:val="22"/>
                  <w:szCs w:val="22"/>
                </w:rPr>
              </w:pPr>
              <w:hyperlink w:anchor="_Toc205891309" w:history="1">
                <w:r w:rsidR="00FA49F4" w:rsidRPr="00FA49F4">
                  <w:rPr>
                    <w:rStyle w:val="Hipercze"/>
                    <w:b/>
                    <w:bCs/>
                    <w:sz w:val="22"/>
                    <w:szCs w:val="22"/>
                  </w:rPr>
                  <w:t xml:space="preserve">§6. </w:t>
                </w:r>
                <w:r w:rsidR="00FA49F4" w:rsidRPr="00FA49F4">
                  <w:rPr>
                    <w:rStyle w:val="Hipercze"/>
                    <w:b/>
                    <w:sz w:val="22"/>
                    <w:szCs w:val="22"/>
                  </w:rPr>
                  <w:t>GWARANCJA I POSTĘPOWANIE REKLAMACYJNE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_Toc205891309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6523EAB1" w14:textId="77777777" w:rsidR="00FA49F4" w:rsidRPr="00FA49F4" w:rsidRDefault="0097612B" w:rsidP="00FA49F4">
              <w:pPr>
                <w:pStyle w:val="Spistreci2"/>
                <w:spacing w:line="276" w:lineRule="auto"/>
                <w:rPr>
                  <w:rFonts w:eastAsiaTheme="minorEastAsia"/>
                  <w:sz w:val="22"/>
                  <w:szCs w:val="22"/>
                </w:rPr>
              </w:pPr>
              <w:hyperlink w:anchor="_Toc205891310" w:history="1">
                <w:r w:rsidR="00FA49F4" w:rsidRPr="00FA49F4">
                  <w:rPr>
                    <w:rStyle w:val="Hipercze"/>
                    <w:b/>
                    <w:bCs/>
                    <w:sz w:val="22"/>
                    <w:szCs w:val="22"/>
                  </w:rPr>
                  <w:t xml:space="preserve">§7. </w:t>
                </w:r>
                <w:r w:rsidR="00FA49F4" w:rsidRPr="00FA49F4">
                  <w:rPr>
                    <w:rStyle w:val="Hipercze"/>
                    <w:b/>
                    <w:sz w:val="22"/>
                    <w:szCs w:val="22"/>
                  </w:rPr>
                  <w:t>ZAKRES RZECZOWY I ZASADY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2DEF6EF4" w14:textId="77777777" w:rsidR="00FA49F4" w:rsidRPr="00FA49F4" w:rsidRDefault="0097612B" w:rsidP="00FA49F4">
              <w:pPr>
                <w:pStyle w:val="Spistreci2"/>
                <w:spacing w:line="276" w:lineRule="auto"/>
                <w:rPr>
                  <w:rFonts w:eastAsiaTheme="minorEastAsia"/>
                  <w:sz w:val="22"/>
                  <w:szCs w:val="22"/>
                </w:rPr>
              </w:pPr>
              <w:hyperlink w:anchor="_Toc205891311" w:history="1">
                <w:r w:rsidR="00FA49F4" w:rsidRPr="00FA49F4">
                  <w:rPr>
                    <w:rStyle w:val="Hipercze"/>
                    <w:b/>
                    <w:bCs/>
                    <w:sz w:val="22"/>
                    <w:szCs w:val="22"/>
                  </w:rPr>
                  <w:t>§8. ZABEZPIECZENIE NALEŻYTEGO WYKONANIA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3821EA72" w14:textId="77777777" w:rsidR="00FA49F4" w:rsidRPr="00FA49F4" w:rsidRDefault="0097612B" w:rsidP="00FA49F4">
              <w:pPr>
                <w:pStyle w:val="Spistreci2"/>
                <w:spacing w:line="276" w:lineRule="auto"/>
                <w:rPr>
                  <w:rFonts w:eastAsiaTheme="minorEastAsia"/>
                  <w:sz w:val="22"/>
                  <w:szCs w:val="22"/>
                </w:rPr>
              </w:pPr>
              <w:hyperlink w:anchor="_Toc205891313" w:history="1">
                <w:r w:rsidR="00FA49F4" w:rsidRPr="00FA49F4">
                  <w:rPr>
                    <w:rStyle w:val="Hipercze"/>
                    <w:b/>
                    <w:bCs/>
                    <w:sz w:val="22"/>
                    <w:szCs w:val="22"/>
                  </w:rPr>
                  <w:t xml:space="preserve">§9. </w:t>
                </w:r>
                <w:r w:rsidR="00FA49F4" w:rsidRPr="00FA49F4">
                  <w:rPr>
                    <w:rStyle w:val="Hipercze"/>
                    <w:b/>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082BD8FB" w14:textId="77777777" w:rsidR="00FA49F4" w:rsidRPr="00FA49F4" w:rsidRDefault="0097612B" w:rsidP="00FA49F4">
              <w:pPr>
                <w:pStyle w:val="Spistreci2"/>
                <w:spacing w:line="276" w:lineRule="auto"/>
                <w:rPr>
                  <w:rFonts w:eastAsiaTheme="minorEastAsia"/>
                  <w:sz w:val="22"/>
                  <w:szCs w:val="22"/>
                </w:rPr>
              </w:pPr>
              <w:hyperlink w:anchor="_Toc205891314" w:history="1">
                <w:r w:rsidR="00FA49F4" w:rsidRPr="00FA49F4">
                  <w:rPr>
                    <w:rStyle w:val="Hipercze"/>
                    <w:b/>
                    <w:bCs/>
                    <w:sz w:val="22"/>
                    <w:szCs w:val="22"/>
                  </w:rPr>
                  <w:t xml:space="preserve">§10. </w:t>
                </w:r>
                <w:r w:rsidR="00FA49F4" w:rsidRPr="00FA49F4">
                  <w:rPr>
                    <w:rStyle w:val="Hipercze"/>
                    <w:b/>
                    <w:sz w:val="22"/>
                    <w:szCs w:val="22"/>
                  </w:rPr>
                  <w:t>NADZÓR I KOORDYNACJA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152FC631" w14:textId="77777777" w:rsidR="00FA49F4" w:rsidRPr="00FA49F4" w:rsidRDefault="0097612B" w:rsidP="00FA49F4">
              <w:pPr>
                <w:pStyle w:val="Spistreci2"/>
                <w:spacing w:line="276" w:lineRule="auto"/>
                <w:rPr>
                  <w:rFonts w:eastAsiaTheme="minorEastAsia"/>
                  <w:sz w:val="22"/>
                  <w:szCs w:val="22"/>
                </w:rPr>
              </w:pPr>
              <w:hyperlink w:anchor="_Toc205891315" w:history="1">
                <w:r w:rsidR="00FA49F4" w:rsidRPr="00FA49F4">
                  <w:rPr>
                    <w:rStyle w:val="Hipercze"/>
                    <w:b/>
                    <w:bCs/>
                    <w:sz w:val="22"/>
                    <w:szCs w:val="22"/>
                  </w:rPr>
                  <w:t>§11. BADANIA KONTROLNE (AUDYT)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_Toc205891315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64D2F155" w14:textId="77777777" w:rsidR="00FA49F4" w:rsidRPr="00FA49F4" w:rsidRDefault="0097612B" w:rsidP="00FA49F4">
              <w:pPr>
                <w:pStyle w:val="Spistreci2"/>
                <w:spacing w:line="276" w:lineRule="auto"/>
                <w:rPr>
                  <w:rFonts w:eastAsiaTheme="minorEastAsia"/>
                  <w:sz w:val="22"/>
                  <w:szCs w:val="22"/>
                </w:rPr>
              </w:pPr>
              <w:hyperlink w:anchor="_Toc205891316" w:history="1">
                <w:r w:rsidR="00FA49F4" w:rsidRPr="00FA49F4">
                  <w:rPr>
                    <w:rStyle w:val="Hipercze"/>
                    <w:b/>
                    <w:bCs/>
                    <w:sz w:val="22"/>
                    <w:szCs w:val="22"/>
                  </w:rPr>
                  <w:t xml:space="preserve">§12. </w:t>
                </w:r>
                <w:r w:rsidR="00FA49F4" w:rsidRPr="00FA49F4">
                  <w:rPr>
                    <w:rStyle w:val="Hipercze"/>
                    <w:b/>
                    <w:sz w:val="22"/>
                    <w:szCs w:val="22"/>
                  </w:rPr>
                  <w:t>KARY UMOWNE I ODPOWIEDZIALNOŚĆ</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_Toc205891316 \h </w:instrText>
                </w:r>
                <w:r w:rsidR="00FA49F4" w:rsidRPr="00FA49F4">
                  <w:rPr>
                    <w:webHidden/>
                    <w:sz w:val="22"/>
                    <w:szCs w:val="22"/>
                  </w:rPr>
                </w:r>
                <w:r w:rsidR="00FA49F4" w:rsidRPr="00FA49F4">
                  <w:rPr>
                    <w:webHidden/>
                    <w:sz w:val="22"/>
                    <w:szCs w:val="22"/>
                  </w:rPr>
                  <w:fldChar w:fldCharType="separate"/>
                </w:r>
                <w:r w:rsidR="007271CF">
                  <w:rPr>
                    <w:webHidden/>
                    <w:sz w:val="22"/>
                    <w:szCs w:val="22"/>
                  </w:rPr>
                  <w:t>52</w:t>
                </w:r>
                <w:r w:rsidR="00FA49F4" w:rsidRPr="00FA49F4">
                  <w:rPr>
                    <w:webHidden/>
                    <w:sz w:val="22"/>
                    <w:szCs w:val="22"/>
                  </w:rPr>
                  <w:fldChar w:fldCharType="end"/>
                </w:r>
              </w:hyperlink>
            </w:p>
            <w:p w14:paraId="0B81382D" w14:textId="77777777" w:rsidR="00FA49F4" w:rsidRPr="00FA49F4" w:rsidRDefault="0097612B" w:rsidP="00FA49F4">
              <w:pPr>
                <w:pStyle w:val="Spistreci2"/>
                <w:spacing w:line="276" w:lineRule="auto"/>
                <w:rPr>
                  <w:rFonts w:eastAsiaTheme="minorEastAsia"/>
                  <w:sz w:val="22"/>
                  <w:szCs w:val="22"/>
                </w:rPr>
              </w:pPr>
              <w:hyperlink w:anchor="_Toc205891317" w:history="1">
                <w:r w:rsidR="00FA49F4" w:rsidRPr="00FA49F4">
                  <w:rPr>
                    <w:rStyle w:val="Hipercze"/>
                    <w:b/>
                    <w:bCs/>
                    <w:sz w:val="22"/>
                    <w:szCs w:val="22"/>
                  </w:rPr>
                  <w:t xml:space="preserve">§13. </w:t>
                </w:r>
                <w:r w:rsidR="00FA49F4" w:rsidRPr="00FA49F4">
                  <w:rPr>
                    <w:rStyle w:val="Hipercze"/>
                    <w:b/>
                    <w:sz w:val="22"/>
                    <w:szCs w:val="22"/>
                  </w:rPr>
                  <w:t>ROZWIĄZANIE, ODSTĄPIENIE LUB WYPOWIEDZENIE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_Toc205891317 \h </w:instrText>
                </w:r>
                <w:r w:rsidR="00FA49F4" w:rsidRPr="00FA49F4">
                  <w:rPr>
                    <w:webHidden/>
                    <w:sz w:val="22"/>
                    <w:szCs w:val="22"/>
                  </w:rPr>
                </w:r>
                <w:r w:rsidR="00FA49F4" w:rsidRPr="00FA49F4">
                  <w:rPr>
                    <w:webHidden/>
                    <w:sz w:val="22"/>
                    <w:szCs w:val="22"/>
                  </w:rPr>
                  <w:fldChar w:fldCharType="separate"/>
                </w:r>
                <w:r w:rsidR="007271CF">
                  <w:rPr>
                    <w:webHidden/>
                    <w:sz w:val="22"/>
                    <w:szCs w:val="22"/>
                  </w:rPr>
                  <w:t>54</w:t>
                </w:r>
                <w:r w:rsidR="00FA49F4" w:rsidRPr="00FA49F4">
                  <w:rPr>
                    <w:webHidden/>
                    <w:sz w:val="22"/>
                    <w:szCs w:val="22"/>
                  </w:rPr>
                  <w:fldChar w:fldCharType="end"/>
                </w:r>
              </w:hyperlink>
            </w:p>
            <w:p w14:paraId="7754D835" w14:textId="77777777" w:rsidR="00FA49F4" w:rsidRPr="00FA49F4" w:rsidRDefault="0097612B" w:rsidP="00FA49F4">
              <w:pPr>
                <w:pStyle w:val="Spistreci2"/>
                <w:spacing w:line="276" w:lineRule="auto"/>
                <w:rPr>
                  <w:rFonts w:eastAsiaTheme="minorEastAsia"/>
                  <w:sz w:val="22"/>
                  <w:szCs w:val="22"/>
                </w:rPr>
              </w:pPr>
              <w:hyperlink w:anchor="_Toc205891318" w:history="1">
                <w:r w:rsidR="00FA49F4" w:rsidRPr="00FA49F4">
                  <w:rPr>
                    <w:rStyle w:val="Hipercze"/>
                    <w:b/>
                    <w:bCs/>
                    <w:sz w:val="22"/>
                    <w:szCs w:val="22"/>
                  </w:rPr>
                  <w:t xml:space="preserve">§14. </w:t>
                </w:r>
                <w:r w:rsidR="00FA49F4" w:rsidRPr="00FA49F4">
                  <w:rPr>
                    <w:rStyle w:val="Hipercze"/>
                    <w:b/>
                    <w:sz w:val="22"/>
                    <w:szCs w:val="22"/>
                  </w:rPr>
                  <w:t>ZMIANY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_Toc205891318 \h </w:instrText>
                </w:r>
                <w:r w:rsidR="00FA49F4" w:rsidRPr="00FA49F4">
                  <w:rPr>
                    <w:webHidden/>
                    <w:sz w:val="22"/>
                    <w:szCs w:val="22"/>
                  </w:rPr>
                </w:r>
                <w:r w:rsidR="00FA49F4" w:rsidRPr="00FA49F4">
                  <w:rPr>
                    <w:webHidden/>
                    <w:sz w:val="22"/>
                    <w:szCs w:val="22"/>
                  </w:rPr>
                  <w:fldChar w:fldCharType="separate"/>
                </w:r>
                <w:r w:rsidR="007271CF">
                  <w:rPr>
                    <w:webHidden/>
                    <w:sz w:val="22"/>
                    <w:szCs w:val="22"/>
                  </w:rPr>
                  <w:t>55</w:t>
                </w:r>
                <w:r w:rsidR="00FA49F4" w:rsidRPr="00FA49F4">
                  <w:rPr>
                    <w:webHidden/>
                    <w:sz w:val="22"/>
                    <w:szCs w:val="22"/>
                  </w:rPr>
                  <w:fldChar w:fldCharType="end"/>
                </w:r>
              </w:hyperlink>
            </w:p>
            <w:p w14:paraId="0CF75C7F" w14:textId="77777777" w:rsidR="00FA49F4" w:rsidRPr="00FA49F4" w:rsidRDefault="0097612B" w:rsidP="00FA49F4">
              <w:pPr>
                <w:pStyle w:val="Spistreci2"/>
                <w:spacing w:line="276" w:lineRule="auto"/>
                <w:rPr>
                  <w:rFonts w:eastAsiaTheme="minorEastAsia"/>
                  <w:sz w:val="22"/>
                  <w:szCs w:val="22"/>
                </w:rPr>
              </w:pPr>
              <w:hyperlink w:anchor="_Toc205891319" w:history="1">
                <w:r w:rsidR="00FA49F4" w:rsidRPr="00FA49F4">
                  <w:rPr>
                    <w:rStyle w:val="Hipercze"/>
                    <w:b/>
                    <w:bCs/>
                    <w:sz w:val="22"/>
                    <w:szCs w:val="22"/>
                  </w:rPr>
                  <w:t>§15. OCHRONA DANYCH OSOBOWYCH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_Toc205891319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08A435B4" w14:textId="77777777" w:rsidR="00FA49F4" w:rsidRPr="00FA49F4" w:rsidRDefault="0097612B" w:rsidP="00FA49F4">
              <w:pPr>
                <w:pStyle w:val="Spistreci2"/>
                <w:spacing w:line="276" w:lineRule="auto"/>
                <w:rPr>
                  <w:rFonts w:eastAsiaTheme="minorEastAsia"/>
                  <w:sz w:val="22"/>
                  <w:szCs w:val="22"/>
                </w:rPr>
              </w:pPr>
              <w:hyperlink w:anchor="_Toc205891320" w:history="1">
                <w:r w:rsidR="00FA49F4" w:rsidRPr="00FA49F4">
                  <w:rPr>
                    <w:rStyle w:val="Hipercze"/>
                    <w:b/>
                    <w:bCs/>
                    <w:sz w:val="22"/>
                    <w:szCs w:val="22"/>
                  </w:rPr>
                  <w:t>§16. OCHRONA TAJEMNIC PRZEDSIĘBIORCY, ZACHOWANIE POUFNOŚCI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_Toc205891320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1EACEB65" w14:textId="77777777" w:rsidR="00FA49F4" w:rsidRPr="00FA49F4" w:rsidRDefault="0097612B" w:rsidP="00FA49F4">
              <w:pPr>
                <w:pStyle w:val="Spistreci2"/>
                <w:spacing w:line="276" w:lineRule="auto"/>
                <w:rPr>
                  <w:rFonts w:eastAsiaTheme="minorEastAsia"/>
                  <w:sz w:val="22"/>
                  <w:szCs w:val="22"/>
                </w:rPr>
              </w:pPr>
              <w:hyperlink w:anchor="_Toc205891321" w:history="1">
                <w:r w:rsidR="00FA49F4" w:rsidRPr="00FA49F4">
                  <w:rPr>
                    <w:rStyle w:val="Hipercze"/>
                    <w:b/>
                    <w:bCs/>
                    <w:sz w:val="22"/>
                    <w:szCs w:val="22"/>
                  </w:rPr>
                  <w:t>§ 17. WALORYZACJA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_Toc205891321 \h </w:instrText>
                </w:r>
                <w:r w:rsidR="00FA49F4" w:rsidRPr="00FA49F4">
                  <w:rPr>
                    <w:webHidden/>
                    <w:sz w:val="22"/>
                    <w:szCs w:val="22"/>
                  </w:rPr>
                </w:r>
                <w:r w:rsidR="00FA49F4" w:rsidRPr="00FA49F4">
                  <w:rPr>
                    <w:webHidden/>
                    <w:sz w:val="22"/>
                    <w:szCs w:val="22"/>
                  </w:rPr>
                  <w:fldChar w:fldCharType="separate"/>
                </w:r>
                <w:r w:rsidR="007271CF">
                  <w:rPr>
                    <w:webHidden/>
                    <w:sz w:val="22"/>
                    <w:szCs w:val="22"/>
                  </w:rPr>
                  <w:t>57</w:t>
                </w:r>
                <w:r w:rsidR="00FA49F4" w:rsidRPr="00FA49F4">
                  <w:rPr>
                    <w:webHidden/>
                    <w:sz w:val="22"/>
                    <w:szCs w:val="22"/>
                  </w:rPr>
                  <w:fldChar w:fldCharType="end"/>
                </w:r>
              </w:hyperlink>
            </w:p>
            <w:p w14:paraId="6ACF5396" w14:textId="77777777" w:rsidR="00FA49F4" w:rsidRPr="00FA49F4" w:rsidRDefault="0097612B" w:rsidP="00FA49F4">
              <w:pPr>
                <w:pStyle w:val="Spistreci2"/>
                <w:spacing w:line="276" w:lineRule="auto"/>
                <w:rPr>
                  <w:rFonts w:eastAsiaTheme="minorEastAsia"/>
                  <w:sz w:val="22"/>
                  <w:szCs w:val="22"/>
                </w:rPr>
              </w:pPr>
              <w:hyperlink w:anchor="_Toc205891322" w:history="1">
                <w:r w:rsidR="00FA49F4" w:rsidRPr="00FA49F4">
                  <w:rPr>
                    <w:rStyle w:val="Hipercze"/>
                    <w:b/>
                    <w:bCs/>
                    <w:sz w:val="22"/>
                    <w:szCs w:val="22"/>
                  </w:rPr>
                  <w:t xml:space="preserve">§18. </w:t>
                </w:r>
                <w:r w:rsidR="00FA49F4" w:rsidRPr="00FA49F4">
                  <w:rPr>
                    <w:rStyle w:val="Hipercze"/>
                    <w:b/>
                    <w:sz w:val="22"/>
                    <w:szCs w:val="22"/>
                  </w:rPr>
                  <w:t>ZASADY ETYKI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_Toc205891322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2EC68FCA" w14:textId="77777777" w:rsidR="00FA49F4" w:rsidRPr="00FA49F4" w:rsidRDefault="0097612B" w:rsidP="00FA49F4">
              <w:pPr>
                <w:pStyle w:val="Spistreci2"/>
                <w:spacing w:line="276" w:lineRule="auto"/>
                <w:rPr>
                  <w:rFonts w:eastAsiaTheme="minorEastAsia"/>
                  <w:sz w:val="22"/>
                  <w:szCs w:val="22"/>
                </w:rPr>
              </w:pPr>
              <w:hyperlink w:anchor="_Toc205891323" w:history="1">
                <w:r w:rsidR="00FA49F4" w:rsidRPr="00FA49F4">
                  <w:rPr>
                    <w:rStyle w:val="Hipercze"/>
                    <w:b/>
                    <w:bCs/>
                    <w:sz w:val="22"/>
                    <w:szCs w:val="22"/>
                  </w:rPr>
                  <w:t xml:space="preserve">§19. </w:t>
                </w:r>
                <w:r w:rsidR="00FA49F4" w:rsidRPr="00FA49F4">
                  <w:rPr>
                    <w:rStyle w:val="Hipercze"/>
                    <w:b/>
                    <w:sz w:val="22"/>
                    <w:szCs w:val="22"/>
                  </w:rPr>
                  <w:t>NADZÓR WYNIKAJĄCY Z ZARZĄDZANIA ŚRODOWISKOWEGO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_Toc205891323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1286FA3F" w14:textId="77777777" w:rsidR="00FA49F4" w:rsidRPr="00FA49F4" w:rsidRDefault="0097612B" w:rsidP="00FA49F4">
              <w:pPr>
                <w:pStyle w:val="Spistreci2"/>
                <w:spacing w:line="276" w:lineRule="auto"/>
                <w:rPr>
                  <w:rFonts w:eastAsiaTheme="minorEastAsia"/>
                  <w:sz w:val="22"/>
                  <w:szCs w:val="22"/>
                </w:rPr>
              </w:pPr>
              <w:hyperlink w:anchor="_Toc205891324" w:history="1">
                <w:r w:rsidR="00FA49F4" w:rsidRPr="00FA49F4">
                  <w:rPr>
                    <w:rStyle w:val="Hipercze"/>
                    <w:b/>
                    <w:bCs/>
                    <w:sz w:val="22"/>
                    <w:szCs w:val="22"/>
                  </w:rPr>
                  <w:t xml:space="preserve">§20. </w:t>
                </w:r>
                <w:r w:rsidR="00FA49F4" w:rsidRPr="00FA49F4">
                  <w:rPr>
                    <w:rStyle w:val="Hipercze"/>
                    <w:b/>
                    <w:sz w:val="22"/>
                    <w:szCs w:val="22"/>
                  </w:rPr>
                  <w:t>SIŁA WYŻSZA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5F3B0FC3" w14:textId="77777777" w:rsidR="00FA49F4" w:rsidRPr="00FA49F4" w:rsidRDefault="0097612B" w:rsidP="00FA49F4">
              <w:pPr>
                <w:pStyle w:val="Spistreci2"/>
                <w:spacing w:line="276" w:lineRule="auto"/>
                <w:rPr>
                  <w:rFonts w:eastAsiaTheme="minorEastAsia"/>
                  <w:sz w:val="22"/>
                  <w:szCs w:val="22"/>
                </w:rPr>
              </w:pPr>
              <w:hyperlink w:anchor="_Toc205891325" w:history="1">
                <w:r w:rsidR="00FA49F4" w:rsidRPr="00FA49F4">
                  <w:rPr>
                    <w:rStyle w:val="Hipercze"/>
                    <w:b/>
                    <w:bCs/>
                    <w:sz w:val="22"/>
                    <w:szCs w:val="22"/>
                  </w:rPr>
                  <w:t>§21. POSTANOWIENIA KOŃCOWE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_Toc205891325 \h </w:instrText>
                </w:r>
                <w:r w:rsidR="00FA49F4" w:rsidRPr="00FA49F4">
                  <w:rPr>
                    <w:webHidden/>
                    <w:sz w:val="22"/>
                    <w:szCs w:val="22"/>
                  </w:rPr>
                </w:r>
                <w:r w:rsidR="00FA49F4" w:rsidRPr="00FA49F4">
                  <w:rPr>
                    <w:webHidden/>
                    <w:sz w:val="22"/>
                    <w:szCs w:val="22"/>
                  </w:rPr>
                  <w:fldChar w:fldCharType="separate"/>
                </w:r>
                <w:r w:rsidR="007271CF">
                  <w:rPr>
                    <w:webHidden/>
                    <w:sz w:val="22"/>
                    <w:szCs w:val="22"/>
                  </w:rPr>
                  <w:t>60</w:t>
                </w:r>
                <w:r w:rsidR="00FA49F4" w:rsidRPr="00FA49F4">
                  <w:rPr>
                    <w:webHidden/>
                    <w:sz w:val="22"/>
                    <w:szCs w:val="22"/>
                  </w:rPr>
                  <w:fldChar w:fldCharType="end"/>
                </w:r>
              </w:hyperlink>
            </w:p>
            <w:p w14:paraId="11A11F9C" w14:textId="15531B27" w:rsidR="001619F6" w:rsidRPr="00FA49F4" w:rsidRDefault="001619F6" w:rsidP="00FA49F4">
              <w:pPr>
                <w:spacing w:line="276" w:lineRule="auto"/>
                <w:rPr>
                  <w:sz w:val="22"/>
                  <w:szCs w:val="22"/>
                </w:rPr>
              </w:pPr>
              <w:r w:rsidRPr="00FA49F4">
                <w:rPr>
                  <w:b/>
                  <w:bCs/>
                  <w:sz w:val="22"/>
                  <w:szCs w:val="22"/>
                </w:rPr>
                <w:fldChar w:fldCharType="end"/>
              </w:r>
            </w:p>
          </w:sdtContent>
        </w:sdt>
        <w:p w14:paraId="329A7B3C" w14:textId="5F026AB3" w:rsidR="008C6C16" w:rsidRPr="00D915BC" w:rsidRDefault="00F53186" w:rsidP="00D915BC">
          <w:pPr>
            <w:spacing w:line="276" w:lineRule="auto"/>
            <w:rPr>
              <w:b/>
              <w:bCs/>
              <w:sz w:val="22"/>
              <w:szCs w:val="22"/>
            </w:rPr>
          </w:pPr>
          <w:r w:rsidRPr="00D915BC">
            <w:rPr>
              <w:b/>
              <w:bCs/>
              <w:sz w:val="22"/>
              <w:szCs w:val="22"/>
            </w:rPr>
            <w:br w:type="page"/>
          </w:r>
        </w:p>
      </w:sdtContent>
    </w:sdt>
    <w:p w14:paraId="1998E585" w14:textId="0619385C" w:rsidR="008C4032" w:rsidRPr="00D915BC" w:rsidRDefault="00070B0B" w:rsidP="007E683C">
      <w:pPr>
        <w:tabs>
          <w:tab w:val="left" w:pos="877"/>
        </w:tabs>
        <w:spacing w:line="276" w:lineRule="auto"/>
        <w:jc w:val="both"/>
        <w:rPr>
          <w:b/>
          <w:color w:val="FF0000"/>
          <w:sz w:val="22"/>
          <w:szCs w:val="22"/>
        </w:rPr>
      </w:pPr>
      <w:r w:rsidRPr="00D915BC">
        <w:rPr>
          <w:b/>
          <w:i/>
          <w:sz w:val="22"/>
          <w:szCs w:val="22"/>
        </w:rPr>
        <w:lastRenderedPageBreak/>
        <w:t xml:space="preserve">  </w:t>
      </w:r>
      <w:r w:rsidR="007E683C">
        <w:rPr>
          <w:b/>
          <w:i/>
          <w:sz w:val="22"/>
          <w:szCs w:val="22"/>
        </w:rPr>
        <w:tab/>
      </w:r>
    </w:p>
    <w:p w14:paraId="19A9D771" w14:textId="30799175" w:rsidR="008C4032" w:rsidRPr="00071B7A" w:rsidRDefault="008C4032" w:rsidP="00B0118B">
      <w:pPr>
        <w:pStyle w:val="Akapitzlist"/>
        <w:keepNext/>
        <w:numPr>
          <w:ilvl w:val="0"/>
          <w:numId w:val="55"/>
        </w:numPr>
        <w:tabs>
          <w:tab w:val="left" w:pos="720"/>
        </w:tabs>
        <w:snapToGrid w:val="0"/>
        <w:spacing w:line="276" w:lineRule="auto"/>
        <w:outlineLvl w:val="1"/>
        <w:rPr>
          <w:b/>
          <w:bCs/>
          <w:szCs w:val="22"/>
        </w:rPr>
      </w:pPr>
      <w:bookmarkStart w:id="1" w:name="_Toc205891269"/>
      <w:r w:rsidRPr="00071B7A">
        <w:rPr>
          <w:b/>
          <w:bCs/>
          <w:szCs w:val="22"/>
        </w:rPr>
        <w:t>Zamawiający</w:t>
      </w:r>
      <w:r w:rsidR="00AD45A6" w:rsidRPr="00071B7A">
        <w:rPr>
          <w:b/>
          <w:bCs/>
          <w:szCs w:val="22"/>
        </w:rPr>
        <w:t>:</w:t>
      </w:r>
      <w:bookmarkEnd w:id="1"/>
    </w:p>
    <w:p w14:paraId="67C1F8CC" w14:textId="77777777" w:rsidR="00071B7A" w:rsidRPr="0071649B" w:rsidRDefault="00071B7A" w:rsidP="00071B7A">
      <w:pPr>
        <w:spacing w:before="120" w:line="360" w:lineRule="auto"/>
        <w:jc w:val="both"/>
        <w:rPr>
          <w:b/>
          <w:bCs/>
          <w:sz w:val="22"/>
          <w:szCs w:val="22"/>
        </w:rPr>
      </w:pPr>
      <w:r w:rsidRPr="0071649B">
        <w:rPr>
          <w:b/>
          <w:bCs/>
          <w:sz w:val="22"/>
          <w:szCs w:val="22"/>
        </w:rPr>
        <w:t>Polska Grupa Górnicza S.A.</w:t>
      </w:r>
    </w:p>
    <w:p w14:paraId="1772866D" w14:textId="77777777" w:rsidR="00071B7A" w:rsidRPr="0071649B" w:rsidRDefault="00071B7A" w:rsidP="00071B7A">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1F9BAEAF" w14:textId="77777777" w:rsidR="00071B7A" w:rsidRPr="0071649B" w:rsidRDefault="00071B7A" w:rsidP="00071B7A">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3289340F" w14:textId="77777777" w:rsidR="00071B7A" w:rsidRPr="0071649B" w:rsidRDefault="00071B7A" w:rsidP="00071B7A">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2" w:name="_Hlk60735726"/>
    <w:p w14:paraId="549EFE09" w14:textId="77777777" w:rsidR="00071B7A" w:rsidRPr="0071649B" w:rsidRDefault="00071B7A" w:rsidP="00071B7A">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72849042" w14:textId="77777777" w:rsidR="00071B7A" w:rsidRPr="0071649B" w:rsidRDefault="00071B7A" w:rsidP="00071B7A">
      <w:pPr>
        <w:spacing w:line="360" w:lineRule="auto"/>
        <w:jc w:val="both"/>
        <w:rPr>
          <w:rStyle w:val="Hipercze"/>
          <w:bCs/>
          <w:iCs/>
          <w:sz w:val="22"/>
          <w:szCs w:val="22"/>
        </w:rPr>
      </w:pPr>
      <w:r w:rsidRPr="0071649B">
        <w:rPr>
          <w:bCs/>
          <w:iCs/>
          <w:sz w:val="22"/>
          <w:szCs w:val="22"/>
        </w:rPr>
        <w:t xml:space="preserve">Adres platformy EFO: </w:t>
      </w:r>
      <w:bookmarkEnd w:id="2"/>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629F30E1" w14:textId="77777777" w:rsidR="00071B7A" w:rsidRPr="0071649B" w:rsidRDefault="00071B7A" w:rsidP="00071B7A">
      <w:pPr>
        <w:spacing w:line="360" w:lineRule="auto"/>
        <w:jc w:val="both"/>
        <w:rPr>
          <w:bCs/>
          <w:iCs/>
          <w:sz w:val="22"/>
          <w:szCs w:val="22"/>
        </w:rPr>
      </w:pPr>
      <w:r w:rsidRPr="0071649B">
        <w:rPr>
          <w:rStyle w:val="Hipercze"/>
          <w:bCs/>
          <w:iCs/>
          <w:sz w:val="22"/>
          <w:szCs w:val="22"/>
        </w:rPr>
        <w:t>Infolinia: +48 32 716 9999</w:t>
      </w:r>
    </w:p>
    <w:p w14:paraId="10232027" w14:textId="77777777" w:rsidR="00071B7A" w:rsidRPr="0071649B" w:rsidRDefault="00071B7A" w:rsidP="00071B7A">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2E9527AD" w14:textId="77777777" w:rsidR="00071B7A" w:rsidRPr="00A81C08" w:rsidRDefault="00071B7A" w:rsidP="00071B7A">
      <w:pPr>
        <w:widowControl w:val="0"/>
        <w:spacing w:before="120" w:line="360" w:lineRule="auto"/>
        <w:jc w:val="center"/>
        <w:rPr>
          <w:bCs/>
          <w:iCs/>
          <w:sz w:val="22"/>
          <w:szCs w:val="22"/>
        </w:rPr>
      </w:pPr>
      <w:r w:rsidRPr="00A81C08">
        <w:rPr>
          <w:b/>
          <w:bCs/>
          <w:iCs/>
          <w:sz w:val="22"/>
          <w:szCs w:val="22"/>
        </w:rPr>
        <w:t>Oddział KWK ROW</w:t>
      </w:r>
    </w:p>
    <w:p w14:paraId="2B1FD178" w14:textId="77777777" w:rsidR="00071B7A" w:rsidRPr="00A81C08" w:rsidRDefault="00071B7A" w:rsidP="00071B7A">
      <w:pPr>
        <w:widowControl w:val="0"/>
        <w:spacing w:line="360" w:lineRule="auto"/>
        <w:jc w:val="center"/>
        <w:rPr>
          <w:b/>
          <w:sz w:val="22"/>
          <w:szCs w:val="22"/>
        </w:rPr>
      </w:pPr>
      <w:r w:rsidRPr="00A81C08">
        <w:rPr>
          <w:b/>
          <w:sz w:val="22"/>
          <w:szCs w:val="22"/>
        </w:rPr>
        <w:t>ul. Jastrzębska 10</w:t>
      </w:r>
    </w:p>
    <w:p w14:paraId="7EB3B637" w14:textId="77777777" w:rsidR="00071B7A" w:rsidRPr="0071649B" w:rsidRDefault="00071B7A" w:rsidP="00071B7A">
      <w:pPr>
        <w:spacing w:line="360" w:lineRule="auto"/>
        <w:jc w:val="center"/>
        <w:rPr>
          <w:bCs/>
          <w:iCs/>
          <w:sz w:val="22"/>
          <w:szCs w:val="22"/>
        </w:rPr>
      </w:pPr>
      <w:r w:rsidRPr="00A81C08">
        <w:rPr>
          <w:b/>
          <w:sz w:val="22"/>
          <w:szCs w:val="22"/>
        </w:rPr>
        <w:t>44-253 Rybnik</w:t>
      </w:r>
    </w:p>
    <w:p w14:paraId="2D7A7936" w14:textId="0496C573" w:rsidR="004A6CDB" w:rsidRPr="00071B7A" w:rsidRDefault="00AD45A6" w:rsidP="00B0118B">
      <w:pPr>
        <w:pStyle w:val="Akapitzlist"/>
        <w:keepNext/>
        <w:numPr>
          <w:ilvl w:val="0"/>
          <w:numId w:val="55"/>
        </w:numPr>
        <w:tabs>
          <w:tab w:val="left" w:pos="720"/>
        </w:tabs>
        <w:snapToGrid w:val="0"/>
        <w:spacing w:before="120" w:after="120" w:line="276" w:lineRule="auto"/>
        <w:outlineLvl w:val="1"/>
        <w:rPr>
          <w:b/>
          <w:bCs/>
          <w:szCs w:val="22"/>
        </w:rPr>
      </w:pPr>
      <w:bookmarkStart w:id="3" w:name="_Toc205891270"/>
      <w:bookmarkStart w:id="4" w:name="_Hlk108339176"/>
      <w:r w:rsidRPr="00071B7A">
        <w:rPr>
          <w:b/>
          <w:bCs/>
          <w:szCs w:val="22"/>
        </w:rPr>
        <w:t>Postępowanie.</w:t>
      </w:r>
      <w:bookmarkEnd w:id="3"/>
    </w:p>
    <w:p w14:paraId="6222B8ED"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jest prowadzone w języku polskim.</w:t>
      </w:r>
    </w:p>
    <w:p w14:paraId="6A457824" w14:textId="67918F95"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 xml:space="preserve">Obowiązek informacyjny wynikający z Artykułu 13 i 14 Rozporządzenia Parlamentu Europejskiego </w:t>
      </w:r>
      <w:r w:rsidR="00374C86" w:rsidRPr="00D915BC">
        <w:rPr>
          <w:sz w:val="22"/>
          <w:szCs w:val="22"/>
        </w:rPr>
        <w:br/>
      </w:r>
      <w:r w:rsidRPr="00D915BC">
        <w:rPr>
          <w:sz w:val="22"/>
          <w:szCs w:val="22"/>
        </w:rPr>
        <w:t>i Rady z dnia 27 kwietnia 2016 roku w sprawie ochrony osób fizycznych</w:t>
      </w:r>
      <w:r w:rsidR="00D754AE" w:rsidRPr="00D915BC">
        <w:rPr>
          <w:sz w:val="22"/>
          <w:szCs w:val="22"/>
        </w:rPr>
        <w:t xml:space="preserve"> </w:t>
      </w:r>
      <w:r w:rsidRPr="00D915BC">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Dodatkowo Zamawiający informuje, że:</w:t>
      </w:r>
    </w:p>
    <w:p w14:paraId="45540649" w14:textId="4CC1D482"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skorzystanie przez osobę, której dane osobowe dotyczą, z uprawnienia do sprostowania lub uzupełnienia, o którym mowa w art. 16 RODO, nie może skutkować zmianą wyniku postępowania o</w:t>
      </w:r>
      <w:r w:rsidR="00070186">
        <w:rPr>
          <w:sz w:val="22"/>
          <w:szCs w:val="22"/>
        </w:rPr>
        <w:t> </w:t>
      </w:r>
      <w:r w:rsidRPr="00D915BC">
        <w:rPr>
          <w:sz w:val="22"/>
          <w:szCs w:val="22"/>
        </w:rPr>
        <w:t xml:space="preserve">udzielenie zamówienia ani zmianą postanowień </w:t>
      </w:r>
      <w:r w:rsidR="006B5606" w:rsidRPr="00D915BC">
        <w:rPr>
          <w:sz w:val="22"/>
          <w:szCs w:val="22"/>
        </w:rPr>
        <w:t>U</w:t>
      </w:r>
      <w:r w:rsidRPr="00D915BC">
        <w:rPr>
          <w:sz w:val="22"/>
          <w:szCs w:val="22"/>
        </w:rPr>
        <w:t>mowy w sprawie zamówienia w zakresie niezgodnym z Regulaminem.</w:t>
      </w:r>
    </w:p>
    <w:p w14:paraId="438209D1" w14:textId="3E1CC1FA"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w postępowaniu o udzielenie zamówienia zgłoszenie żądania ograniczenia przetwarzania, o którym mowa w art. 18 ust. 1 RODO, nie ogranicza przetwarzania danych osobowych do czasu</w:t>
      </w:r>
      <w:r w:rsidR="005B3776" w:rsidRPr="00D915BC">
        <w:rPr>
          <w:sz w:val="22"/>
          <w:szCs w:val="22"/>
        </w:rPr>
        <w:t xml:space="preserve"> </w:t>
      </w:r>
      <w:r w:rsidRPr="00D915BC">
        <w:rPr>
          <w:sz w:val="22"/>
          <w:szCs w:val="22"/>
        </w:rPr>
        <w:t>zakończenia tego postępowania.</w:t>
      </w:r>
    </w:p>
    <w:bookmarkEnd w:id="4"/>
    <w:p w14:paraId="146B44D8" w14:textId="478B325E" w:rsidR="00F83ED7" w:rsidRPr="00D915BC" w:rsidRDefault="00F83ED7" w:rsidP="00D915BC">
      <w:pPr>
        <w:spacing w:line="276" w:lineRule="auto"/>
        <w:jc w:val="both"/>
        <w:rPr>
          <w:sz w:val="22"/>
          <w:szCs w:val="22"/>
        </w:rPr>
      </w:pPr>
    </w:p>
    <w:p w14:paraId="3483EFBC" w14:textId="43026175" w:rsidR="00F83ED7" w:rsidRPr="00071B7A" w:rsidRDefault="00070186" w:rsidP="00B0118B">
      <w:pPr>
        <w:pStyle w:val="Akapitzlist"/>
        <w:keepNext/>
        <w:numPr>
          <w:ilvl w:val="0"/>
          <w:numId w:val="55"/>
        </w:numPr>
        <w:tabs>
          <w:tab w:val="left" w:pos="720"/>
        </w:tabs>
        <w:snapToGrid w:val="0"/>
        <w:spacing w:line="276" w:lineRule="auto"/>
        <w:outlineLvl w:val="1"/>
        <w:rPr>
          <w:b/>
          <w:bCs/>
          <w:szCs w:val="22"/>
        </w:rPr>
      </w:pPr>
      <w:bookmarkStart w:id="5" w:name="_Hlk108339210"/>
      <w:r>
        <w:rPr>
          <w:b/>
          <w:bCs/>
          <w:szCs w:val="22"/>
        </w:rPr>
        <w:t xml:space="preserve"> </w:t>
      </w:r>
      <w:bookmarkStart w:id="6" w:name="_Toc205891271"/>
      <w:r w:rsidR="00F83ED7" w:rsidRPr="00071B7A">
        <w:rPr>
          <w:b/>
          <w:bCs/>
          <w:szCs w:val="22"/>
        </w:rPr>
        <w:t>Przedmiot zamówienia. Okres obowiązywania umowy. Termin realizacji.</w:t>
      </w:r>
      <w:bookmarkEnd w:id="6"/>
    </w:p>
    <w:p w14:paraId="56988419" w14:textId="77777777" w:rsidR="00786506" w:rsidRPr="00070186" w:rsidRDefault="00786506" w:rsidP="00D915BC">
      <w:pPr>
        <w:pStyle w:val="Akapitzlist"/>
        <w:keepNext/>
        <w:tabs>
          <w:tab w:val="left" w:pos="720"/>
        </w:tabs>
        <w:snapToGrid w:val="0"/>
        <w:spacing w:line="276" w:lineRule="auto"/>
        <w:ind w:left="1080"/>
        <w:outlineLvl w:val="1"/>
        <w:rPr>
          <w:b/>
          <w:bCs/>
          <w:sz w:val="10"/>
          <w:szCs w:val="22"/>
        </w:rPr>
      </w:pPr>
    </w:p>
    <w:p w14:paraId="51FF2DB4" w14:textId="4A549C5B" w:rsidR="00F83ED7" w:rsidRPr="00070186" w:rsidRDefault="00F83ED7" w:rsidP="00B0118B">
      <w:pPr>
        <w:pStyle w:val="Akapitzlist"/>
        <w:numPr>
          <w:ilvl w:val="0"/>
          <w:numId w:val="56"/>
        </w:numPr>
        <w:spacing w:line="276" w:lineRule="auto"/>
        <w:ind w:left="284" w:hanging="284"/>
        <w:jc w:val="both"/>
        <w:rPr>
          <w:bCs/>
          <w:sz w:val="22"/>
          <w:szCs w:val="22"/>
        </w:rPr>
      </w:pPr>
      <w:r w:rsidRPr="00D915BC">
        <w:rPr>
          <w:sz w:val="22"/>
          <w:szCs w:val="22"/>
        </w:rPr>
        <w:t xml:space="preserve">Przedmiotem zamówienia jest: </w:t>
      </w:r>
      <w:r w:rsidR="00070186" w:rsidRPr="00070186">
        <w:rPr>
          <w:b/>
          <w:sz w:val="22"/>
          <w:szCs w:val="22"/>
        </w:rPr>
        <w:t>Świadczenie usług serwisowych na wykonywanie przeglądów, konserwacji oraz usług związanych z usuwaniem awarii urządzeń wchodzących w skład Powierzchniowej Stacji Klimatyzacji Centralnej w PGG S. A. Oddział KWK ROW Ruch Marcel</w:t>
      </w:r>
    </w:p>
    <w:p w14:paraId="45892244" w14:textId="15B925CA" w:rsidR="00F83ED7" w:rsidRPr="00070186" w:rsidRDefault="00F83ED7" w:rsidP="00B0118B">
      <w:pPr>
        <w:pStyle w:val="Akapitzlist"/>
        <w:numPr>
          <w:ilvl w:val="0"/>
          <w:numId w:val="56"/>
        </w:numPr>
        <w:spacing w:line="276" w:lineRule="auto"/>
        <w:ind w:left="284" w:hanging="284"/>
        <w:jc w:val="both"/>
        <w:rPr>
          <w:b/>
          <w:bCs/>
          <w:sz w:val="22"/>
          <w:szCs w:val="22"/>
        </w:rPr>
      </w:pPr>
      <w:r w:rsidRPr="00070186">
        <w:rPr>
          <w:sz w:val="22"/>
          <w:szCs w:val="22"/>
        </w:rPr>
        <w:t xml:space="preserve">Szczegółowy opis przedmiotu zamówienia </w:t>
      </w:r>
      <w:r w:rsidR="006D3ED5" w:rsidRPr="00070186">
        <w:rPr>
          <w:sz w:val="22"/>
          <w:szCs w:val="22"/>
        </w:rPr>
        <w:t xml:space="preserve">- </w:t>
      </w:r>
      <w:r w:rsidRPr="00070186">
        <w:rPr>
          <w:sz w:val="22"/>
          <w:szCs w:val="22"/>
        </w:rPr>
        <w:t xml:space="preserve">SOPZ zawarty jest w </w:t>
      </w:r>
      <w:r w:rsidRPr="00070186">
        <w:rPr>
          <w:b/>
          <w:bCs/>
          <w:iCs/>
          <w:sz w:val="22"/>
          <w:szCs w:val="22"/>
        </w:rPr>
        <w:t>Załączniku nr 1</w:t>
      </w:r>
      <w:r w:rsidRPr="00070186">
        <w:rPr>
          <w:b/>
          <w:bCs/>
          <w:sz w:val="22"/>
          <w:szCs w:val="22"/>
        </w:rPr>
        <w:t xml:space="preserve"> do SWZ.</w:t>
      </w:r>
    </w:p>
    <w:p w14:paraId="38F4564E" w14:textId="68BC2EAB" w:rsidR="00F83ED7" w:rsidRPr="006358C8" w:rsidRDefault="00F83ED7" w:rsidP="00B0118B">
      <w:pPr>
        <w:pStyle w:val="Akapitzlist"/>
        <w:numPr>
          <w:ilvl w:val="0"/>
          <w:numId w:val="56"/>
        </w:numPr>
        <w:spacing w:line="276" w:lineRule="auto"/>
        <w:jc w:val="both"/>
        <w:rPr>
          <w:bCs/>
          <w:sz w:val="22"/>
          <w:szCs w:val="22"/>
        </w:rPr>
      </w:pPr>
      <w:r w:rsidRPr="00D915BC">
        <w:rPr>
          <w:sz w:val="22"/>
          <w:szCs w:val="22"/>
        </w:rPr>
        <w:t xml:space="preserve">Kody CPV: </w:t>
      </w:r>
      <w:r w:rsidR="006358C8" w:rsidRPr="006358C8">
        <w:rPr>
          <w:sz w:val="22"/>
          <w:szCs w:val="22"/>
        </w:rPr>
        <w:t>50532000-3</w:t>
      </w:r>
    </w:p>
    <w:p w14:paraId="109FD2BE" w14:textId="442F895F" w:rsidR="00F83ED7" w:rsidRPr="00FA49F4" w:rsidRDefault="00F83ED7" w:rsidP="00B0118B">
      <w:pPr>
        <w:pStyle w:val="Akapitzlist"/>
        <w:numPr>
          <w:ilvl w:val="0"/>
          <w:numId w:val="56"/>
        </w:numPr>
        <w:spacing w:line="276" w:lineRule="auto"/>
        <w:ind w:left="284" w:hanging="284"/>
        <w:jc w:val="both"/>
        <w:rPr>
          <w:bCs/>
          <w:sz w:val="22"/>
          <w:szCs w:val="22"/>
        </w:rPr>
      </w:pPr>
      <w:r w:rsidRPr="00D915BC">
        <w:rPr>
          <w:bCs/>
          <w:sz w:val="22"/>
          <w:szCs w:val="22"/>
        </w:rPr>
        <w:t xml:space="preserve">Okres obowiązywania </w:t>
      </w:r>
      <w:r w:rsidR="006B5606" w:rsidRPr="00FA49F4">
        <w:rPr>
          <w:bCs/>
          <w:sz w:val="22"/>
          <w:szCs w:val="22"/>
        </w:rPr>
        <w:t>U</w:t>
      </w:r>
      <w:r w:rsidRPr="00FA49F4">
        <w:rPr>
          <w:bCs/>
          <w:sz w:val="22"/>
          <w:szCs w:val="22"/>
        </w:rPr>
        <w:t xml:space="preserve">mowy i termin realizacji został określony w §5 Istotnych postanowień umowy (IPU) - </w:t>
      </w:r>
      <w:r w:rsidRPr="00FA49F4">
        <w:rPr>
          <w:b/>
          <w:sz w:val="22"/>
          <w:szCs w:val="22"/>
        </w:rPr>
        <w:t xml:space="preserve">Załącznik nr </w:t>
      </w:r>
      <w:r w:rsidR="008F54C9" w:rsidRPr="00FA49F4">
        <w:rPr>
          <w:b/>
          <w:sz w:val="22"/>
          <w:szCs w:val="22"/>
        </w:rPr>
        <w:t>1</w:t>
      </w:r>
      <w:r w:rsidR="00FA49F4" w:rsidRPr="00FA49F4">
        <w:rPr>
          <w:b/>
          <w:sz w:val="22"/>
          <w:szCs w:val="22"/>
        </w:rPr>
        <w:t>2</w:t>
      </w:r>
      <w:r w:rsidRPr="00FA49F4">
        <w:rPr>
          <w:b/>
          <w:sz w:val="22"/>
          <w:szCs w:val="22"/>
        </w:rPr>
        <w:t xml:space="preserve"> do SWZ</w:t>
      </w:r>
      <w:r w:rsidRPr="00FA49F4">
        <w:rPr>
          <w:bCs/>
          <w:sz w:val="22"/>
          <w:szCs w:val="22"/>
        </w:rPr>
        <w:t>.</w:t>
      </w:r>
    </w:p>
    <w:p w14:paraId="7DD4FF0B" w14:textId="7930E5E9" w:rsidR="00786506" w:rsidRPr="006358C8" w:rsidRDefault="006E590A" w:rsidP="00B0118B">
      <w:pPr>
        <w:pStyle w:val="Tekstpodstawowy2"/>
        <w:numPr>
          <w:ilvl w:val="0"/>
          <w:numId w:val="56"/>
        </w:numPr>
        <w:spacing w:after="40" w:line="276" w:lineRule="auto"/>
        <w:ind w:left="284" w:right="-142" w:hanging="284"/>
        <w:jc w:val="both"/>
        <w:rPr>
          <w:sz w:val="22"/>
          <w:szCs w:val="22"/>
        </w:rPr>
      </w:pPr>
      <w:r w:rsidRPr="00FA49F4">
        <w:rPr>
          <w:b w:val="0"/>
          <w:sz w:val="22"/>
          <w:szCs w:val="22"/>
        </w:rPr>
        <w:t>Maszyny/urządzenia objęte świadczeniem</w:t>
      </w:r>
      <w:r w:rsidRPr="00D915BC">
        <w:rPr>
          <w:b w:val="0"/>
          <w:sz w:val="22"/>
          <w:szCs w:val="22"/>
        </w:rPr>
        <w:t xml:space="preserve"> usług </w:t>
      </w:r>
      <w:r w:rsidRPr="006358C8">
        <w:rPr>
          <w:b w:val="0"/>
          <w:sz w:val="22"/>
          <w:szCs w:val="22"/>
        </w:rPr>
        <w:t>serwisowych są własnością Polskiej Grupy Górniczej S.A.</w:t>
      </w:r>
      <w:bookmarkEnd w:id="5"/>
    </w:p>
    <w:p w14:paraId="383313A0" w14:textId="77777777" w:rsidR="00786506" w:rsidRPr="00D915BC" w:rsidRDefault="00786506" w:rsidP="00D915BC">
      <w:pPr>
        <w:pStyle w:val="Tekstpodstawowy2"/>
        <w:spacing w:after="40" w:line="276" w:lineRule="auto"/>
        <w:ind w:left="360"/>
        <w:jc w:val="both"/>
        <w:rPr>
          <w:sz w:val="22"/>
          <w:szCs w:val="22"/>
        </w:rPr>
      </w:pPr>
    </w:p>
    <w:p w14:paraId="2AA94DC8" w14:textId="45F4EEB4" w:rsidR="00F83ED7" w:rsidRPr="00DC35E2" w:rsidRDefault="00BD3BFE" w:rsidP="00B0118B">
      <w:pPr>
        <w:pStyle w:val="Akapitzlist"/>
        <w:keepNext/>
        <w:numPr>
          <w:ilvl w:val="0"/>
          <w:numId w:val="55"/>
        </w:numPr>
        <w:tabs>
          <w:tab w:val="left" w:pos="720"/>
        </w:tabs>
        <w:snapToGrid w:val="0"/>
        <w:spacing w:line="276" w:lineRule="auto"/>
        <w:outlineLvl w:val="1"/>
        <w:rPr>
          <w:b/>
          <w:bCs/>
          <w:szCs w:val="22"/>
        </w:rPr>
      </w:pPr>
      <w:bookmarkStart w:id="7" w:name="_Hlk108339535"/>
      <w:r>
        <w:rPr>
          <w:b/>
          <w:bCs/>
          <w:szCs w:val="22"/>
        </w:rPr>
        <w:lastRenderedPageBreak/>
        <w:t xml:space="preserve"> </w:t>
      </w:r>
      <w:bookmarkStart w:id="8" w:name="_Toc205891272"/>
      <w:r w:rsidR="003B7FFE" w:rsidRPr="00DC35E2">
        <w:rPr>
          <w:b/>
          <w:bCs/>
          <w:szCs w:val="22"/>
        </w:rPr>
        <w:t>Oferty częściowe</w:t>
      </w:r>
      <w:r w:rsidR="00A00311" w:rsidRPr="00DC35E2">
        <w:rPr>
          <w:b/>
          <w:bCs/>
          <w:szCs w:val="22"/>
        </w:rPr>
        <w:t>, oferty wariantowe.</w:t>
      </w:r>
      <w:bookmarkEnd w:id="8"/>
    </w:p>
    <w:bookmarkEnd w:id="7"/>
    <w:p w14:paraId="51772066" w14:textId="77777777" w:rsidR="00AD45A6" w:rsidRPr="00DC35E2" w:rsidRDefault="00AD45A6" w:rsidP="00D915BC">
      <w:pPr>
        <w:spacing w:line="276" w:lineRule="auto"/>
        <w:ind w:left="284"/>
        <w:jc w:val="both"/>
        <w:rPr>
          <w:sz w:val="10"/>
          <w:szCs w:val="22"/>
        </w:rPr>
      </w:pPr>
    </w:p>
    <w:p w14:paraId="2A269672" w14:textId="77777777" w:rsidR="00DC35E2" w:rsidRDefault="00A00311" w:rsidP="00B0118B">
      <w:pPr>
        <w:numPr>
          <w:ilvl w:val="0"/>
          <w:numId w:val="57"/>
        </w:numPr>
        <w:tabs>
          <w:tab w:val="clear" w:pos="862"/>
        </w:tabs>
        <w:spacing w:line="276" w:lineRule="auto"/>
        <w:ind w:left="284" w:hanging="284"/>
        <w:jc w:val="both"/>
        <w:rPr>
          <w:sz w:val="22"/>
          <w:szCs w:val="22"/>
        </w:rPr>
      </w:pPr>
      <w:bookmarkStart w:id="9" w:name="_Hlk159236564"/>
      <w:r w:rsidRPr="00DC35E2">
        <w:rPr>
          <w:sz w:val="22"/>
          <w:szCs w:val="22"/>
        </w:rPr>
        <w:t>Zamawiający nie dopuszcza możliwości składania ofert wariantowych.</w:t>
      </w:r>
      <w:bookmarkStart w:id="10" w:name="_Hlk108339553"/>
    </w:p>
    <w:p w14:paraId="6D8F98FF" w14:textId="22E7BA40" w:rsidR="00AE49AE" w:rsidRPr="00DC35E2" w:rsidRDefault="00AE49AE" w:rsidP="00B0118B">
      <w:pPr>
        <w:numPr>
          <w:ilvl w:val="0"/>
          <w:numId w:val="57"/>
        </w:numPr>
        <w:tabs>
          <w:tab w:val="clear" w:pos="862"/>
        </w:tabs>
        <w:spacing w:line="276" w:lineRule="auto"/>
        <w:ind w:left="284" w:hanging="284"/>
        <w:jc w:val="both"/>
        <w:rPr>
          <w:sz w:val="22"/>
          <w:szCs w:val="22"/>
        </w:rPr>
      </w:pPr>
      <w:r w:rsidRPr="00DC35E2">
        <w:rPr>
          <w:sz w:val="22"/>
          <w:szCs w:val="22"/>
        </w:rPr>
        <w:t>Zamawiający nie dopuszcza możliwości składania ofert częściowych.</w:t>
      </w:r>
    </w:p>
    <w:bookmarkEnd w:id="9"/>
    <w:bookmarkEnd w:id="10"/>
    <w:p w14:paraId="6727C94E" w14:textId="3779EB2E" w:rsidR="004A6CDB" w:rsidRPr="00D915BC" w:rsidRDefault="004A6CDB" w:rsidP="00D915BC">
      <w:pPr>
        <w:spacing w:after="40" w:line="276" w:lineRule="auto"/>
        <w:ind w:left="284"/>
        <w:jc w:val="both"/>
        <w:rPr>
          <w:sz w:val="22"/>
          <w:szCs w:val="22"/>
        </w:rPr>
      </w:pPr>
    </w:p>
    <w:p w14:paraId="5B4013BC" w14:textId="20738F87" w:rsidR="006E590A" w:rsidRPr="00071B7A" w:rsidRDefault="006E590A" w:rsidP="00B0118B">
      <w:pPr>
        <w:pStyle w:val="Akapitzlist"/>
        <w:keepNext/>
        <w:numPr>
          <w:ilvl w:val="0"/>
          <w:numId w:val="55"/>
        </w:numPr>
        <w:tabs>
          <w:tab w:val="left" w:pos="720"/>
        </w:tabs>
        <w:snapToGrid w:val="0"/>
        <w:spacing w:line="276" w:lineRule="auto"/>
        <w:outlineLvl w:val="1"/>
        <w:rPr>
          <w:szCs w:val="22"/>
        </w:rPr>
      </w:pPr>
      <w:bookmarkStart w:id="11" w:name="_Toc205891273"/>
      <w:bookmarkStart w:id="12" w:name="_Hlk108339262"/>
      <w:r w:rsidRPr="00071B7A">
        <w:rPr>
          <w:b/>
          <w:bCs/>
          <w:szCs w:val="22"/>
        </w:rPr>
        <w:t>Kwalifikacja podmiotowa Wykonawców.</w:t>
      </w:r>
      <w:bookmarkEnd w:id="11"/>
      <w:r w:rsidRPr="00071B7A">
        <w:rPr>
          <w:b/>
          <w:bCs/>
          <w:szCs w:val="22"/>
        </w:rPr>
        <w:t xml:space="preserve"> </w:t>
      </w:r>
    </w:p>
    <w:p w14:paraId="0D6C826E" w14:textId="60221FA0" w:rsidR="006E590A" w:rsidRPr="00D915BC" w:rsidRDefault="006E590A" w:rsidP="00B0118B">
      <w:pPr>
        <w:numPr>
          <w:ilvl w:val="0"/>
          <w:numId w:val="58"/>
        </w:numPr>
        <w:spacing w:line="276" w:lineRule="auto"/>
        <w:ind w:left="284" w:hanging="284"/>
        <w:jc w:val="both"/>
        <w:rPr>
          <w:sz w:val="22"/>
          <w:szCs w:val="22"/>
        </w:rPr>
      </w:pPr>
      <w:r w:rsidRPr="00D915BC">
        <w:rPr>
          <w:sz w:val="22"/>
          <w:szCs w:val="22"/>
        </w:rPr>
        <w:t xml:space="preserve">O udzielenie zamówienia mogą ubiegać się Wykonawcy, którzy nie podlegają wykluczeniu </w:t>
      </w:r>
      <w:r w:rsidR="00AA647A" w:rsidRPr="00D915BC">
        <w:rPr>
          <w:sz w:val="22"/>
          <w:szCs w:val="22"/>
        </w:rPr>
        <w:br/>
      </w:r>
      <w:r w:rsidRPr="00D915BC">
        <w:rPr>
          <w:sz w:val="22"/>
          <w:szCs w:val="22"/>
        </w:rPr>
        <w:t>z postępowania oraz spełniają warunki udziału w postępowaniu.</w:t>
      </w:r>
    </w:p>
    <w:p w14:paraId="16D47AD3" w14:textId="77777777" w:rsidR="006E590A" w:rsidRPr="00D915BC" w:rsidRDefault="006E590A" w:rsidP="00B0118B">
      <w:pPr>
        <w:numPr>
          <w:ilvl w:val="0"/>
          <w:numId w:val="58"/>
        </w:numPr>
        <w:spacing w:line="276" w:lineRule="auto"/>
        <w:ind w:left="284" w:hanging="284"/>
        <w:jc w:val="both"/>
        <w:rPr>
          <w:sz w:val="22"/>
          <w:szCs w:val="22"/>
        </w:rPr>
      </w:pPr>
      <w:bookmarkStart w:id="13" w:name="_Hlk91670677"/>
      <w:r w:rsidRPr="00D915BC">
        <w:rPr>
          <w:sz w:val="22"/>
          <w:szCs w:val="22"/>
        </w:rPr>
        <w:t>Wykluczeniu z postępowania podlega Wykonawca:</w:t>
      </w:r>
    </w:p>
    <w:bookmarkEnd w:id="13"/>
    <w:p w14:paraId="7078A15A" w14:textId="79081F0B"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zachodzą okoliczności określone w art. 7 ust 1 ustawy z dnia 13 kwietnia 2022 r. </w:t>
      </w:r>
      <w:r w:rsidR="00AA647A" w:rsidRPr="00D915BC">
        <w:rPr>
          <w:sz w:val="22"/>
          <w:szCs w:val="22"/>
        </w:rPr>
        <w:br/>
      </w:r>
      <w:r w:rsidRPr="00D915BC">
        <w:rPr>
          <w:sz w:val="22"/>
          <w:szCs w:val="22"/>
        </w:rPr>
        <w:t xml:space="preserve">o szczególnych rozwiązaniach w zakresie przeciwdziałania wspieraniu agresji na Ukrainę oraz służących ochronie bezpieczeństwa narodowego oraz w rozporządzeniu (UE) 2022/576, </w:t>
      </w:r>
      <w:proofErr w:type="spellStart"/>
      <w:r w:rsidRPr="00D915BC">
        <w:rPr>
          <w:sz w:val="22"/>
          <w:szCs w:val="22"/>
        </w:rPr>
        <w:t>tj</w:t>
      </w:r>
      <w:proofErr w:type="spellEnd"/>
      <w:r w:rsidRPr="00D915BC">
        <w:rPr>
          <w:sz w:val="22"/>
          <w:szCs w:val="22"/>
        </w:rPr>
        <w:t>:</w:t>
      </w:r>
    </w:p>
    <w:p w14:paraId="5ED2FC72" w14:textId="65963819"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którzy są wymienieni w wykazach określonych w rozporządzeniu Rady (WE) </w:t>
      </w:r>
      <w:r w:rsidR="00AA647A" w:rsidRPr="00D915BC">
        <w:rPr>
          <w:sz w:val="22"/>
          <w:szCs w:val="22"/>
        </w:rPr>
        <w:br/>
      </w:r>
      <w:r w:rsidRPr="00D915BC">
        <w:rPr>
          <w:sz w:val="22"/>
          <w:szCs w:val="22"/>
        </w:rPr>
        <w:t xml:space="preserve">nr 765/2006 z dnia 18 maja 2006 r. dotyczącym środków ograniczających w związku z sytuacją </w:t>
      </w:r>
      <w:r w:rsidR="008F509A" w:rsidRPr="00D915BC">
        <w:rPr>
          <w:sz w:val="22"/>
          <w:szCs w:val="22"/>
        </w:rPr>
        <w:br/>
      </w:r>
      <w:r w:rsidRPr="00D915BC">
        <w:rPr>
          <w:sz w:val="22"/>
          <w:szCs w:val="22"/>
        </w:rPr>
        <w:t>na Białorusi i udziałem Białorusi w agresji Rosji wobec Ukrainy (</w:t>
      </w:r>
      <w:proofErr w:type="spellStart"/>
      <w:r w:rsidRPr="00D915BC">
        <w:rPr>
          <w:sz w:val="22"/>
          <w:szCs w:val="22"/>
        </w:rPr>
        <w:t>Dz.Urz</w:t>
      </w:r>
      <w:proofErr w:type="spellEnd"/>
      <w:r w:rsidRPr="00D915BC">
        <w:rPr>
          <w:sz w:val="22"/>
          <w:szCs w:val="22"/>
        </w:rPr>
        <w:t xml:space="preserve">. UE L 134 z 20.05.2006, str. 1 z </w:t>
      </w:r>
      <w:proofErr w:type="spellStart"/>
      <w:r w:rsidRPr="00D915BC">
        <w:rPr>
          <w:sz w:val="22"/>
          <w:szCs w:val="22"/>
        </w:rPr>
        <w:t>późn</w:t>
      </w:r>
      <w:proofErr w:type="spellEnd"/>
      <w:r w:rsidRPr="00D915BC">
        <w:rPr>
          <w:sz w:val="22"/>
          <w:szCs w:val="22"/>
        </w:rPr>
        <w:t xml:space="preserve">. zm.) zwanym dalej ,,rozporządzeniem </w:t>
      </w:r>
      <w:hyperlink r:id="rId11" w:history="1">
        <w:r w:rsidRPr="00D915BC">
          <w:rPr>
            <w:color w:val="0000FF"/>
            <w:sz w:val="22"/>
            <w:szCs w:val="22"/>
            <w:u w:val="single"/>
          </w:rPr>
          <w:t>765/2006</w:t>
        </w:r>
      </w:hyperlink>
      <w:r w:rsidRPr="00D915BC">
        <w:rPr>
          <w:sz w:val="22"/>
          <w:szCs w:val="22"/>
        </w:rPr>
        <w:t xml:space="preserve">”, lub rozporządzeniu Rady (UE) </w:t>
      </w:r>
      <w:r w:rsidR="008F509A" w:rsidRPr="00D915BC">
        <w:rPr>
          <w:sz w:val="22"/>
          <w:szCs w:val="22"/>
        </w:rPr>
        <w:br/>
      </w:r>
      <w:r w:rsidRPr="00D915BC">
        <w:rPr>
          <w:sz w:val="22"/>
          <w:szCs w:val="22"/>
        </w:rPr>
        <w:t xml:space="preserve">nr 269/2014 z dnia 17 marca 2014 r. </w:t>
      </w:r>
      <w:r w:rsidRPr="00DC35E2">
        <w:rPr>
          <w:i/>
          <w:sz w:val="22"/>
          <w:szCs w:val="22"/>
        </w:rPr>
        <w:t>w sprawie środków ograniczających w odniesieniu do działań podważających integralność terytorialną, suwerenność i niezależność Ukrainy lub im zagrażających</w:t>
      </w:r>
      <w:r w:rsidRPr="00D915BC">
        <w:rPr>
          <w:sz w:val="22"/>
          <w:szCs w:val="22"/>
        </w:rPr>
        <w:t xml:space="preserve"> zwanym dalej ,,rozporządzeniem 269/2014”</w:t>
      </w:r>
      <w:r w:rsidR="00DC35E2">
        <w:rPr>
          <w:sz w:val="22"/>
          <w:szCs w:val="22"/>
        </w:rPr>
        <w:t xml:space="preserve"> </w:t>
      </w:r>
      <w:r w:rsidRPr="00D915BC">
        <w:rPr>
          <w:sz w:val="22"/>
          <w:szCs w:val="22"/>
        </w:rPr>
        <w:t xml:space="preserve">albo wpisani na listę na podstawie decyzji w sprawie wpisu na listę rozstrzygającej o zastosowaniu środka, o którym mowa w art. 1 pkt 3 w zw. art. 3 ustawy z dnia 13 kwietnia 2022r. </w:t>
      </w:r>
      <w:r w:rsidRPr="00DC35E2">
        <w:rPr>
          <w:i/>
          <w:sz w:val="22"/>
          <w:szCs w:val="22"/>
        </w:rPr>
        <w:t>o szczególnych rozwiązaniach w zakresie przeciwdziałania wspieraniu agresji na Ukrainę oraz służących ochronie bezpieczeństwa narodowego</w:t>
      </w:r>
      <w:r w:rsidRPr="00D915BC">
        <w:rPr>
          <w:sz w:val="22"/>
          <w:szCs w:val="22"/>
        </w:rPr>
        <w:t>;</w:t>
      </w:r>
    </w:p>
    <w:p w14:paraId="5F2B79E7" w14:textId="7D7DFAFC"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których beneficjentem rzeczywistym w rozumieniu ustawy z dnia 1 marca 2018 r. </w:t>
      </w:r>
      <w:r w:rsidR="00AA647A" w:rsidRPr="00D915BC">
        <w:rPr>
          <w:sz w:val="22"/>
          <w:szCs w:val="22"/>
        </w:rPr>
        <w:br/>
      </w:r>
      <w:r w:rsidRPr="00DC35E2">
        <w:rPr>
          <w:i/>
          <w:sz w:val="22"/>
          <w:szCs w:val="22"/>
        </w:rPr>
        <w:t>o przeciwdziałaniu praniu pieniędzy oraz finansowaniu terroryzmu</w:t>
      </w:r>
      <w:r w:rsidRPr="00D915BC">
        <w:rPr>
          <w:sz w:val="22"/>
          <w:szCs w:val="22"/>
        </w:rPr>
        <w:t xml:space="preserve"> jest osoba wymieniona w</w:t>
      </w:r>
      <w:r w:rsidR="00DC35E2">
        <w:rPr>
          <w:sz w:val="22"/>
          <w:szCs w:val="22"/>
        </w:rPr>
        <w:t> </w:t>
      </w:r>
      <w:r w:rsidRPr="00D915BC">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DC35E2">
        <w:rPr>
          <w:sz w:val="22"/>
          <w:szCs w:val="22"/>
        </w:rPr>
        <w:t xml:space="preserve"> </w:t>
      </w:r>
      <w:r w:rsidRPr="00D915BC">
        <w:rPr>
          <w:sz w:val="22"/>
          <w:szCs w:val="22"/>
        </w:rPr>
        <w:t>o zastosowaniu środka, o</w:t>
      </w:r>
      <w:r w:rsidR="00DC35E2">
        <w:rPr>
          <w:sz w:val="22"/>
          <w:szCs w:val="22"/>
        </w:rPr>
        <w:t> </w:t>
      </w:r>
      <w:r w:rsidRPr="00D915BC">
        <w:rPr>
          <w:sz w:val="22"/>
          <w:szCs w:val="22"/>
        </w:rPr>
        <w:t>którym mowa w art. 1 pkt 3 w zw. art. 3 ustawy;</w:t>
      </w:r>
    </w:p>
    <w:p w14:paraId="21F0809D" w14:textId="4153F5D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których jednostką dominującą w rozumieniu art. 3 ust. 1 pkt 37 ustawy</w:t>
      </w:r>
      <w:r w:rsidR="00DC35E2">
        <w:rPr>
          <w:sz w:val="22"/>
          <w:szCs w:val="22"/>
        </w:rPr>
        <w:t xml:space="preserve"> </w:t>
      </w:r>
      <w:r w:rsidRPr="00D915BC">
        <w:rPr>
          <w:sz w:val="22"/>
          <w:szCs w:val="22"/>
        </w:rPr>
        <w:t xml:space="preserve">z dnia 29 września 1994 r. </w:t>
      </w:r>
      <w:r w:rsidRPr="00DC35E2">
        <w:rPr>
          <w:i/>
          <w:sz w:val="22"/>
          <w:szCs w:val="22"/>
        </w:rPr>
        <w:t>o rachunkowości</w:t>
      </w:r>
      <w:r w:rsidRPr="00D915BC">
        <w:rPr>
          <w:sz w:val="22"/>
          <w:szCs w:val="22"/>
        </w:rPr>
        <w:t xml:space="preserve"> jest podmiot wymieniony w wykazach określonych w</w:t>
      </w:r>
      <w:r w:rsidR="00DC35E2">
        <w:rPr>
          <w:sz w:val="22"/>
          <w:szCs w:val="22"/>
        </w:rPr>
        <w:t> </w:t>
      </w:r>
      <w:r w:rsidRPr="00D915BC">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DC35E2">
        <w:rPr>
          <w:sz w:val="22"/>
          <w:szCs w:val="22"/>
        </w:rPr>
        <w:t> </w:t>
      </w:r>
      <w:r w:rsidRPr="00D915BC">
        <w:rPr>
          <w:sz w:val="22"/>
          <w:szCs w:val="22"/>
        </w:rPr>
        <w:t>zw. art. 3 ustawy,</w:t>
      </w:r>
    </w:p>
    <w:p w14:paraId="2282DDE1" w14:textId="7777777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którzy realizują zamówienie na rzecz lub z udziałem:</w:t>
      </w:r>
    </w:p>
    <w:p w14:paraId="1186C839" w14:textId="77777777"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obywateli rosyjskich lub osób fizycznych lub prawnych, podmiotów lub organów </w:t>
      </w:r>
      <w:r w:rsidRPr="00D915BC">
        <w:rPr>
          <w:sz w:val="22"/>
          <w:szCs w:val="22"/>
        </w:rPr>
        <w:br/>
        <w:t>z siedzibą w Rosji;</w:t>
      </w:r>
    </w:p>
    <w:p w14:paraId="7ABBF11E" w14:textId="45E6B47E"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prawnych, podmiotów lub organów, do których prawa własności bezpośrednio </w:t>
      </w:r>
      <w:r w:rsidR="008F509A" w:rsidRPr="00D915BC">
        <w:rPr>
          <w:sz w:val="22"/>
          <w:szCs w:val="22"/>
        </w:rPr>
        <w:br/>
      </w:r>
      <w:r w:rsidRPr="00D915BC">
        <w:rPr>
          <w:sz w:val="22"/>
          <w:szCs w:val="22"/>
        </w:rPr>
        <w:t xml:space="preserve">lub pośrednio w ponad 50 % należą do podmiotu, o którym mowa w </w:t>
      </w:r>
      <w:proofErr w:type="spellStart"/>
      <w:r w:rsidRPr="00D915BC">
        <w:rPr>
          <w:sz w:val="22"/>
          <w:szCs w:val="22"/>
        </w:rPr>
        <w:t>tirecie</w:t>
      </w:r>
      <w:proofErr w:type="spellEnd"/>
      <w:r w:rsidRPr="00D915BC">
        <w:rPr>
          <w:sz w:val="22"/>
          <w:szCs w:val="22"/>
        </w:rPr>
        <w:t xml:space="preserve"> 1); lub</w:t>
      </w:r>
    </w:p>
    <w:p w14:paraId="171E17DE" w14:textId="3EA731E5"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fizycznych lub prawnych, podmiotów lub organów działających w imieniu lub </w:t>
      </w:r>
      <w:r w:rsidR="008F509A" w:rsidRPr="00D915BC">
        <w:rPr>
          <w:sz w:val="22"/>
          <w:szCs w:val="22"/>
        </w:rPr>
        <w:br/>
      </w:r>
      <w:r w:rsidRPr="00D915BC">
        <w:rPr>
          <w:sz w:val="22"/>
          <w:szCs w:val="22"/>
        </w:rPr>
        <w:t>pod kierunkiem podmiotu, o którym mowa w tir. 1) lub 2),</w:t>
      </w:r>
    </w:p>
    <w:p w14:paraId="78865ECF" w14:textId="77777777" w:rsidR="006E590A" w:rsidRPr="00D915BC" w:rsidRDefault="006E590A" w:rsidP="00D915BC">
      <w:pPr>
        <w:widowControl w:val="0"/>
        <w:adjustRightInd w:val="0"/>
        <w:spacing w:line="276" w:lineRule="auto"/>
        <w:ind w:left="709"/>
        <w:contextualSpacing/>
        <w:jc w:val="both"/>
        <w:textAlignment w:val="baseline"/>
        <w:rPr>
          <w:i/>
          <w:iCs/>
          <w:sz w:val="22"/>
          <w:szCs w:val="22"/>
        </w:rPr>
      </w:pPr>
      <w:r w:rsidRPr="00D915BC">
        <w:rPr>
          <w:sz w:val="22"/>
          <w:szCs w:val="22"/>
        </w:rPr>
        <w:t xml:space="preserve">w tym podwykonawców, dostawców lub podmiotów, na których zdolności polega się </w:t>
      </w:r>
      <w:r w:rsidRPr="00D915BC">
        <w:rPr>
          <w:sz w:val="22"/>
          <w:szCs w:val="22"/>
        </w:rPr>
        <w:br/>
        <w:t>w rozumieniu dyrektywy w sprawie</w:t>
      </w:r>
      <w:r w:rsidRPr="00D915BC">
        <w:rPr>
          <w:i/>
          <w:iCs/>
          <w:sz w:val="22"/>
          <w:szCs w:val="22"/>
        </w:rPr>
        <w:t xml:space="preserve"> zamówień publicznych, w przypadku gdy przypada na nich ponad 10 % wartości zamówienia.</w:t>
      </w:r>
    </w:p>
    <w:p w14:paraId="55F0301F" w14:textId="2F31FC2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wobec których są podejmowane inne prawem przewidziane środki o charakterze sankcyjnym</w:t>
      </w:r>
    </w:p>
    <w:p w14:paraId="7A72F817" w14:textId="2F46F325"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 stosunku do którego otwarto likwidację, sąd zarządził likwidację majątku w postępowaniu restrukturyzacyjnym lub upadłościowym, w stosunku do którego ogłoszono upadłość – z wyjątkiem </w:t>
      </w:r>
      <w:r w:rsidRPr="00D915BC">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jeżeli Zamawiający może stwierdzić, na podstawie wiarygodnych przesłanek, że Wykonawca zawarł </w:t>
      </w:r>
      <w:r w:rsidR="008F509A" w:rsidRPr="00D915BC">
        <w:rPr>
          <w:sz w:val="22"/>
          <w:szCs w:val="22"/>
        </w:rPr>
        <w:br/>
      </w:r>
      <w:r w:rsidRPr="00D915BC">
        <w:rPr>
          <w:sz w:val="22"/>
          <w:szCs w:val="22"/>
        </w:rPr>
        <w:t xml:space="preserve">z innymi Wykonawcami porozumienie mające na celu zakłócenie konkurencji, w szczególności jeżeli należąc do tej samej grupy kapitałowej w rozumieniu ustawy z dnia 16 lutego 2007 r. </w:t>
      </w:r>
      <w:r w:rsidR="00911CC0" w:rsidRPr="00D915BC">
        <w:rPr>
          <w:sz w:val="22"/>
          <w:szCs w:val="22"/>
        </w:rPr>
        <w:br/>
      </w:r>
      <w:r w:rsidRPr="00DC35E2">
        <w:rPr>
          <w:i/>
          <w:sz w:val="22"/>
          <w:szCs w:val="22"/>
        </w:rPr>
        <w:t>o ochronie konkurencji i konsumentów</w:t>
      </w:r>
      <w:r w:rsidRPr="00D915BC">
        <w:rPr>
          <w:sz w:val="22"/>
          <w:szCs w:val="22"/>
        </w:rPr>
        <w:t xml:space="preserve">, złożyli odrębne oferty lub oferty częściowe, chyba że wykażą, </w:t>
      </w:r>
      <w:r w:rsidR="008F509A" w:rsidRPr="00D915BC">
        <w:rPr>
          <w:sz w:val="22"/>
          <w:szCs w:val="22"/>
        </w:rPr>
        <w:br/>
      </w:r>
      <w:r w:rsidRPr="00D915BC">
        <w:rPr>
          <w:sz w:val="22"/>
          <w:szCs w:val="22"/>
        </w:rPr>
        <w:t>że przygotowali te oferty niezależnie od siebie;</w:t>
      </w:r>
    </w:p>
    <w:p w14:paraId="6C001D51" w14:textId="22C52A19"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wydano prawomocny wyrok sądu lub ostateczną decyzję administracyjną o zaleganiu </w:t>
      </w:r>
      <w:r w:rsidR="008F509A" w:rsidRPr="00D915BC">
        <w:rPr>
          <w:sz w:val="22"/>
          <w:szCs w:val="22"/>
        </w:rPr>
        <w:br/>
      </w:r>
      <w:r w:rsidRPr="00D915BC">
        <w:rPr>
          <w:sz w:val="22"/>
          <w:szCs w:val="22"/>
        </w:rPr>
        <w:t xml:space="preserve">z uiszczeniem podatków, opłat lub składek na ubezpieczenia społeczne lub zdrowotne, chyba </w:t>
      </w:r>
      <w:r w:rsidR="008F509A" w:rsidRPr="00D915BC">
        <w:rPr>
          <w:sz w:val="22"/>
          <w:szCs w:val="22"/>
        </w:rPr>
        <w:br/>
      </w:r>
      <w:r w:rsidRPr="00D915BC">
        <w:rPr>
          <w:sz w:val="22"/>
          <w:szCs w:val="22"/>
        </w:rPr>
        <w:t xml:space="preserve">że Wykonawca odpowiednio przed upływem terminu składania ofert dokonał płatności należnych podatków, opłat lub składek na ubezpieczenia społeczne lub zdrowotne wraz z odsetkami </w:t>
      </w:r>
      <w:r w:rsidR="008F509A" w:rsidRPr="00D915BC">
        <w:rPr>
          <w:sz w:val="22"/>
          <w:szCs w:val="22"/>
        </w:rPr>
        <w:br/>
      </w:r>
      <w:r w:rsidRPr="00D915BC">
        <w:rPr>
          <w:sz w:val="22"/>
          <w:szCs w:val="22"/>
        </w:rPr>
        <w:t>lub grzywnami lub zawarł wiążące porozumienie w sprawie spłaty tych należności;</w:t>
      </w:r>
    </w:p>
    <w:p w14:paraId="5B718F2E" w14:textId="3BE34E84"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DC35E2">
        <w:rPr>
          <w:sz w:val="22"/>
          <w:szCs w:val="22"/>
        </w:rPr>
        <w:t> </w:t>
      </w:r>
      <w:r w:rsidRPr="00D915BC">
        <w:rPr>
          <w:sz w:val="22"/>
          <w:szCs w:val="22"/>
        </w:rPr>
        <w:t>odsetkami lub grzywnami lub zawarł wiążące porozumienie w sprawie spłaty tych należności;</w:t>
      </w:r>
    </w:p>
    <w:p w14:paraId="2E8EC123" w14:textId="5610F76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jeżeli doszło do zakłócenia konkurencji wynikającego z wcześniejszego doradztwa lub zaangażowania w inny sposób w przygotowanie postępowania tego Wykonawcy lub podmiotu, który należy z</w:t>
      </w:r>
      <w:r w:rsidR="00DC35E2">
        <w:rPr>
          <w:sz w:val="22"/>
          <w:szCs w:val="22"/>
        </w:rPr>
        <w:t> </w:t>
      </w:r>
      <w:r w:rsidRPr="00D915BC">
        <w:rPr>
          <w:sz w:val="22"/>
          <w:szCs w:val="22"/>
        </w:rPr>
        <w:t xml:space="preserve">Wykonawcą do tej samej grupy kapitałowej w rozumieniu ustawy z dnia 16 lutego 2007 r. </w:t>
      </w:r>
      <w:r w:rsidR="008F509A" w:rsidRPr="00D915BC">
        <w:rPr>
          <w:sz w:val="22"/>
          <w:szCs w:val="22"/>
        </w:rPr>
        <w:br/>
      </w:r>
      <w:r w:rsidRPr="00DC35E2">
        <w:rPr>
          <w:i/>
          <w:sz w:val="22"/>
          <w:szCs w:val="22"/>
        </w:rPr>
        <w:t>o ochronie konkurencji i konsumentów</w:t>
      </w:r>
      <w:r w:rsidRPr="00D915BC">
        <w:rPr>
          <w:sz w:val="22"/>
          <w:szCs w:val="22"/>
        </w:rPr>
        <w:t xml:space="preserve">, chyba że spowodowane tym zakłócenie konkurencji może być wyeliminowane w inny sposób niż przez wykluczenie Wykonawcy z udziału w postępowaniu </w:t>
      </w:r>
      <w:r w:rsidR="008F509A" w:rsidRPr="00D915BC">
        <w:rPr>
          <w:sz w:val="22"/>
          <w:szCs w:val="22"/>
        </w:rPr>
        <w:br/>
      </w:r>
      <w:r w:rsidRPr="00D915BC">
        <w:rPr>
          <w:sz w:val="22"/>
          <w:szCs w:val="22"/>
        </w:rPr>
        <w:t>o udzielenie zamówienia;</w:t>
      </w:r>
      <w:bookmarkStart w:id="14" w:name="mip51080599"/>
      <w:bookmarkEnd w:id="14"/>
    </w:p>
    <w:p w14:paraId="359424FF" w14:textId="77777777"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D915BC" w:rsidRDefault="006F26EF" w:rsidP="00B0118B">
      <w:pPr>
        <w:pStyle w:val="Akapitzlist"/>
        <w:numPr>
          <w:ilvl w:val="1"/>
          <w:numId w:val="58"/>
        </w:numPr>
        <w:spacing w:line="276" w:lineRule="auto"/>
        <w:ind w:left="567" w:hanging="283"/>
        <w:jc w:val="both"/>
        <w:rPr>
          <w:sz w:val="22"/>
          <w:szCs w:val="22"/>
        </w:rPr>
      </w:pPr>
      <w:r w:rsidRPr="00D915BC">
        <w:rPr>
          <w:sz w:val="22"/>
          <w:szCs w:val="22"/>
        </w:rPr>
        <w:t xml:space="preserve">który, </w:t>
      </w:r>
      <w:bookmarkStart w:id="15" w:name="_Hlk147306314"/>
      <w:r w:rsidRPr="00D915BC">
        <w:rPr>
          <w:sz w:val="22"/>
          <w:szCs w:val="22"/>
        </w:rPr>
        <w:t>w postępowaniach, w których Zamawiający przewidział zastosowanie aukcji japońskiej, złożył najkorzystniejszą ofertę i:</w:t>
      </w:r>
    </w:p>
    <w:p w14:paraId="1026933F"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nie zabezpieczył oferty wymaganym wadium i odmówił zawarcia umowy, lub</w:t>
      </w:r>
    </w:p>
    <w:p w14:paraId="32EB8C56"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wycofał ofertę, lub </w:t>
      </w:r>
    </w:p>
    <w:p w14:paraId="11739EC7" w14:textId="3E55409C"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nie uzupełnił oświadczeń i dokumentów na wezwanie, o którym mowa w § 39 Regulaminu. </w:t>
      </w:r>
    </w:p>
    <w:p w14:paraId="1B9F0279" w14:textId="77777777" w:rsidR="006F26EF" w:rsidRPr="00D915BC" w:rsidRDefault="006F26EF" w:rsidP="00B0118B">
      <w:pPr>
        <w:pStyle w:val="Ustp"/>
        <w:numPr>
          <w:ilvl w:val="1"/>
          <w:numId w:val="58"/>
        </w:numPr>
        <w:spacing w:before="0" w:line="276" w:lineRule="auto"/>
        <w:ind w:left="567" w:hanging="283"/>
        <w:rPr>
          <w:sz w:val="22"/>
          <w:szCs w:val="22"/>
        </w:rPr>
      </w:pPr>
      <w:r w:rsidRPr="00D915BC">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D915BC" w:rsidRDefault="006F26EF" w:rsidP="00B0118B">
      <w:pPr>
        <w:pStyle w:val="Akapitzlist"/>
        <w:numPr>
          <w:ilvl w:val="1"/>
          <w:numId w:val="58"/>
        </w:numPr>
        <w:spacing w:line="276" w:lineRule="auto"/>
        <w:ind w:left="567"/>
        <w:contextualSpacing/>
        <w:jc w:val="both"/>
        <w:rPr>
          <w:sz w:val="22"/>
          <w:szCs w:val="22"/>
        </w:rPr>
      </w:pPr>
      <w:r w:rsidRPr="00D915BC">
        <w:rPr>
          <w:sz w:val="22"/>
          <w:szCs w:val="22"/>
        </w:rPr>
        <w:t>który, w przypadku zamówień, o których mowa w §30 ust. 6 Regulaminu:</w:t>
      </w:r>
    </w:p>
    <w:p w14:paraId="1FFE706C" w14:textId="2C040DB7" w:rsidR="006F26EF" w:rsidRPr="00D915BC" w:rsidRDefault="006F26EF" w:rsidP="00B0118B">
      <w:pPr>
        <w:pStyle w:val="Akapitzlist"/>
        <w:numPr>
          <w:ilvl w:val="2"/>
          <w:numId w:val="58"/>
        </w:numPr>
        <w:spacing w:line="276" w:lineRule="auto"/>
        <w:ind w:left="851" w:hanging="283"/>
        <w:jc w:val="both"/>
        <w:rPr>
          <w:sz w:val="22"/>
          <w:szCs w:val="22"/>
        </w:rPr>
      </w:pPr>
      <w:r w:rsidRPr="00D915BC">
        <w:rPr>
          <w:sz w:val="22"/>
          <w:szCs w:val="22"/>
        </w:rPr>
        <w:t xml:space="preserve">z przyczyn leżących po jego stronie nie wykonał lub nienależycie wykonał umowę zawartą </w:t>
      </w:r>
      <w:r w:rsidR="00374C86" w:rsidRPr="00D915BC">
        <w:rPr>
          <w:sz w:val="22"/>
          <w:szCs w:val="22"/>
        </w:rPr>
        <w:br/>
      </w:r>
      <w:r w:rsidRPr="00D915BC">
        <w:rPr>
          <w:sz w:val="22"/>
          <w:szCs w:val="22"/>
        </w:rPr>
        <w:t>z Zamawiającym, co doprowadziło do:</w:t>
      </w:r>
    </w:p>
    <w:p w14:paraId="7F2BABE2"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wypowiedzenia lub odstąpienia od umowy, lub</w:t>
      </w:r>
    </w:p>
    <w:p w14:paraId="496DF656"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dokonania zakupu zastępczego przez Zamawiającego, lub</w:t>
      </w:r>
    </w:p>
    <w:p w14:paraId="1A901730"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915BC" w:rsidRDefault="006F26EF" w:rsidP="00B0118B">
      <w:pPr>
        <w:pStyle w:val="Punkt"/>
        <w:numPr>
          <w:ilvl w:val="2"/>
          <w:numId w:val="58"/>
        </w:numPr>
        <w:spacing w:line="276" w:lineRule="auto"/>
        <w:ind w:left="851" w:hanging="283"/>
        <w:rPr>
          <w:sz w:val="22"/>
          <w:szCs w:val="22"/>
        </w:rPr>
      </w:pPr>
      <w:r w:rsidRPr="00D915BC">
        <w:rPr>
          <w:sz w:val="22"/>
          <w:szCs w:val="22"/>
        </w:rPr>
        <w:t>pomimo wyboru jego oferty jako najkorzystniejszej w postępowaniu o udzielenie zamówienia przeprowadzonym przez Zamawiającego, odmówił podpisania umowy, nie wniósł wymaganego zabezpieczenia należytego wykonania umowy (</w:t>
      </w:r>
      <w:r w:rsidRPr="00D915BC">
        <w:rPr>
          <w:i/>
          <w:iCs/>
          <w:sz w:val="22"/>
          <w:szCs w:val="22"/>
        </w:rPr>
        <w:t>jeżeli było wymagane</w:t>
      </w:r>
      <w:r w:rsidRPr="00D915BC">
        <w:rPr>
          <w:sz w:val="22"/>
          <w:szCs w:val="22"/>
        </w:rPr>
        <w:t>) lub zawarcie umowy stało się niemożliwe z przyczyn leżących po stronie Wykonawcy;</w:t>
      </w:r>
    </w:p>
    <w:p w14:paraId="4C55CF0C" w14:textId="6DDF2C2F" w:rsidR="006F26EF" w:rsidRPr="00D915BC" w:rsidRDefault="006F26EF" w:rsidP="00B0118B">
      <w:pPr>
        <w:pStyle w:val="Ustp"/>
        <w:numPr>
          <w:ilvl w:val="1"/>
          <w:numId w:val="58"/>
        </w:numPr>
        <w:spacing w:before="0" w:line="276" w:lineRule="auto"/>
        <w:ind w:left="567" w:hanging="385"/>
        <w:rPr>
          <w:sz w:val="22"/>
          <w:szCs w:val="22"/>
        </w:rPr>
      </w:pPr>
      <w:r w:rsidRPr="00D915BC">
        <w:rPr>
          <w:sz w:val="22"/>
          <w:szCs w:val="22"/>
        </w:rPr>
        <w:lastRenderedPageBreak/>
        <w:t xml:space="preserve">w przypadkach, o których mowa w ust. 2 pkt 10) Wykonawca podlega wykluczeniu na okres </w:t>
      </w:r>
      <w:r w:rsidR="00374C86" w:rsidRPr="00D915BC">
        <w:rPr>
          <w:sz w:val="22"/>
          <w:szCs w:val="22"/>
        </w:rPr>
        <w:br/>
      </w:r>
      <w:r w:rsidRPr="00D915BC">
        <w:rPr>
          <w:sz w:val="22"/>
          <w:szCs w:val="22"/>
        </w:rPr>
        <w:t>3 lat od dnia wystąpienia zdarzenia będącego podstawą wykluczenia. Zamawiający może nie wykluczyć Wykonawcy, jeżeli wykluczenie byłoby w sposób oczywisty nieproporcjonalne, w</w:t>
      </w:r>
      <w:r w:rsidR="00DC35E2">
        <w:rPr>
          <w:sz w:val="22"/>
          <w:szCs w:val="22"/>
        </w:rPr>
        <w:t> </w:t>
      </w:r>
      <w:r w:rsidRPr="00D915BC">
        <w:rPr>
          <w:sz w:val="22"/>
          <w:szCs w:val="22"/>
        </w:rPr>
        <w:t xml:space="preserve">szczególności kwota przeznaczona na zakup zastępczy stanowiłaby niewielki udział w wartości poprawnie zrealizowanej umowy. </w:t>
      </w:r>
    </w:p>
    <w:p w14:paraId="6CEDF2CC" w14:textId="77777777" w:rsidR="006E590A" w:rsidRPr="00D915BC" w:rsidRDefault="006E590A" w:rsidP="00D915BC">
      <w:pPr>
        <w:pStyle w:val="Tekstpodstawowy"/>
        <w:spacing w:after="40" w:line="276" w:lineRule="auto"/>
        <w:ind w:left="426"/>
        <w:rPr>
          <w:sz w:val="22"/>
          <w:szCs w:val="22"/>
        </w:rPr>
      </w:pPr>
    </w:p>
    <w:p w14:paraId="472DEB07" w14:textId="77777777" w:rsidR="00AA647A" w:rsidRPr="00D915BC" w:rsidRDefault="00AA647A" w:rsidP="00B0118B">
      <w:pPr>
        <w:numPr>
          <w:ilvl w:val="0"/>
          <w:numId w:val="58"/>
        </w:numPr>
        <w:spacing w:line="276" w:lineRule="auto"/>
        <w:ind w:left="284" w:hanging="284"/>
        <w:jc w:val="both"/>
        <w:rPr>
          <w:sz w:val="22"/>
          <w:szCs w:val="22"/>
        </w:rPr>
      </w:pPr>
      <w:r w:rsidRPr="00D915BC">
        <w:rPr>
          <w:sz w:val="22"/>
          <w:szCs w:val="22"/>
        </w:rPr>
        <w:t>Zamawiający stosuje warunki udziału w postępowaniu:</w:t>
      </w:r>
    </w:p>
    <w:p w14:paraId="2E150270" w14:textId="77777777" w:rsidR="00911CC0" w:rsidRPr="002E2FD1" w:rsidRDefault="00FE5612" w:rsidP="00D915BC">
      <w:pPr>
        <w:tabs>
          <w:tab w:val="num" w:pos="5580"/>
        </w:tabs>
        <w:spacing w:line="276" w:lineRule="auto"/>
        <w:ind w:left="720" w:hanging="360"/>
        <w:jc w:val="both"/>
        <w:rPr>
          <w:sz w:val="18"/>
          <w:szCs w:val="22"/>
        </w:rPr>
      </w:pPr>
      <w:r w:rsidRPr="00D915BC">
        <w:rPr>
          <w:sz w:val="22"/>
          <w:szCs w:val="22"/>
        </w:rPr>
        <w:tab/>
      </w:r>
    </w:p>
    <w:p w14:paraId="332A3CB1" w14:textId="2EFE1E44" w:rsidR="00AA647A" w:rsidRPr="00D915BC" w:rsidRDefault="00AA647A" w:rsidP="00B0118B">
      <w:pPr>
        <w:pStyle w:val="Akapitzlist"/>
        <w:numPr>
          <w:ilvl w:val="1"/>
          <w:numId w:val="58"/>
        </w:numPr>
        <w:spacing w:line="276" w:lineRule="auto"/>
        <w:ind w:left="567" w:hanging="283"/>
        <w:jc w:val="both"/>
        <w:rPr>
          <w:sz w:val="22"/>
          <w:szCs w:val="22"/>
        </w:rPr>
      </w:pPr>
      <w:r w:rsidRPr="00D915BC">
        <w:rPr>
          <w:sz w:val="22"/>
          <w:szCs w:val="22"/>
        </w:rPr>
        <w:t xml:space="preserve">zdolności do występowania w obrocie gospodarczym; Wykonawca powinien być wpisany </w:t>
      </w:r>
      <w:r w:rsidRPr="00D915BC">
        <w:rPr>
          <w:sz w:val="22"/>
          <w:szCs w:val="22"/>
        </w:rPr>
        <w:br/>
        <w:t>do rejestru działalności gospodarczej prowadzonego w kraju, w którym Wykonawca ma siedzibę</w:t>
      </w:r>
      <w:r w:rsidR="00AD1026" w:rsidRPr="00D915BC">
        <w:rPr>
          <w:sz w:val="22"/>
          <w:szCs w:val="22"/>
        </w:rPr>
        <w:t>;</w:t>
      </w:r>
    </w:p>
    <w:p w14:paraId="750D20D0" w14:textId="77777777" w:rsidR="00E2546E" w:rsidRPr="002E2FD1" w:rsidRDefault="00E2546E" w:rsidP="00DC35E2">
      <w:pPr>
        <w:tabs>
          <w:tab w:val="num" w:pos="5580"/>
        </w:tabs>
        <w:spacing w:line="276" w:lineRule="auto"/>
        <w:ind w:left="567" w:hanging="283"/>
        <w:jc w:val="both"/>
        <w:rPr>
          <w:sz w:val="18"/>
          <w:szCs w:val="22"/>
        </w:rPr>
      </w:pPr>
    </w:p>
    <w:p w14:paraId="13B0D369" w14:textId="65DBD5CA" w:rsidR="008C4032" w:rsidRPr="00D915BC" w:rsidRDefault="008F509A" w:rsidP="00B0118B">
      <w:pPr>
        <w:pStyle w:val="Akapitzlist"/>
        <w:numPr>
          <w:ilvl w:val="1"/>
          <w:numId w:val="58"/>
        </w:numPr>
        <w:spacing w:after="40" w:line="276" w:lineRule="auto"/>
        <w:ind w:left="567" w:hanging="283"/>
        <w:jc w:val="both"/>
        <w:rPr>
          <w:sz w:val="22"/>
          <w:szCs w:val="22"/>
        </w:rPr>
      </w:pPr>
      <w:r w:rsidRPr="00D915BC">
        <w:rPr>
          <w:sz w:val="22"/>
          <w:szCs w:val="22"/>
        </w:rPr>
        <w:t>zdolnoś</w:t>
      </w:r>
      <w:r w:rsidR="00911CC0" w:rsidRPr="00D915BC">
        <w:rPr>
          <w:sz w:val="22"/>
          <w:szCs w:val="22"/>
        </w:rPr>
        <w:t>ci</w:t>
      </w:r>
      <w:r w:rsidRPr="00D915BC">
        <w:rPr>
          <w:sz w:val="22"/>
          <w:szCs w:val="22"/>
        </w:rPr>
        <w:t xml:space="preserve"> techniczn</w:t>
      </w:r>
      <w:r w:rsidR="00911CC0" w:rsidRPr="00D915BC">
        <w:rPr>
          <w:sz w:val="22"/>
          <w:szCs w:val="22"/>
        </w:rPr>
        <w:t>ej</w:t>
      </w:r>
      <w:r w:rsidRPr="00D915BC">
        <w:rPr>
          <w:sz w:val="22"/>
          <w:szCs w:val="22"/>
        </w:rPr>
        <w:t xml:space="preserve"> lub zawodow</w:t>
      </w:r>
      <w:r w:rsidR="00911CC0" w:rsidRPr="00D915BC">
        <w:rPr>
          <w:sz w:val="22"/>
          <w:szCs w:val="22"/>
        </w:rPr>
        <w:t>ej</w:t>
      </w:r>
      <w:r w:rsidRPr="00D915BC">
        <w:rPr>
          <w:sz w:val="22"/>
          <w:szCs w:val="22"/>
        </w:rPr>
        <w:t>; Wykonawca wykaże, że</w:t>
      </w:r>
      <w:r w:rsidR="00AD1026" w:rsidRPr="00D915BC">
        <w:rPr>
          <w:sz w:val="22"/>
          <w:szCs w:val="22"/>
        </w:rPr>
        <w:t>:</w:t>
      </w:r>
      <w:r w:rsidRPr="00D915BC">
        <w:rPr>
          <w:sz w:val="22"/>
          <w:szCs w:val="22"/>
        </w:rPr>
        <w:t xml:space="preserve"> </w:t>
      </w:r>
    </w:p>
    <w:p w14:paraId="6205A847" w14:textId="3715F5A5" w:rsidR="00911CC0" w:rsidRPr="00D915BC" w:rsidRDefault="00970B2E" w:rsidP="00DC35E2">
      <w:pPr>
        <w:spacing w:after="20" w:line="276" w:lineRule="auto"/>
        <w:ind w:left="567"/>
        <w:jc w:val="both"/>
        <w:rPr>
          <w:i/>
          <w:iCs/>
          <w:color w:val="FF0000"/>
          <w:sz w:val="22"/>
          <w:szCs w:val="22"/>
        </w:rPr>
      </w:pPr>
      <w:r w:rsidRPr="00D915BC">
        <w:rPr>
          <w:iCs/>
          <w:sz w:val="22"/>
          <w:szCs w:val="22"/>
        </w:rPr>
        <w:t xml:space="preserve">w okresie ostatnich 3 lat przed upływem terminu składania ofert </w:t>
      </w:r>
      <w:r w:rsidR="008F509A" w:rsidRPr="00D915BC">
        <w:rPr>
          <w:iCs/>
          <w:sz w:val="22"/>
          <w:szCs w:val="22"/>
        </w:rPr>
        <w:t>(</w:t>
      </w:r>
      <w:r w:rsidRPr="00D915BC">
        <w:rPr>
          <w:iCs/>
          <w:sz w:val="22"/>
          <w:szCs w:val="22"/>
        </w:rPr>
        <w:t xml:space="preserve">a jeżeli okres prowadzenia działalności jest krótszy </w:t>
      </w:r>
      <w:r w:rsidR="008F509A" w:rsidRPr="00D915BC">
        <w:rPr>
          <w:iCs/>
          <w:sz w:val="22"/>
          <w:szCs w:val="22"/>
        </w:rPr>
        <w:t>to</w:t>
      </w:r>
      <w:r w:rsidRPr="00D915BC">
        <w:rPr>
          <w:iCs/>
          <w:sz w:val="22"/>
          <w:szCs w:val="22"/>
        </w:rPr>
        <w:t xml:space="preserve"> w</w:t>
      </w:r>
      <w:r w:rsidR="00FA72F4" w:rsidRPr="00D915BC">
        <w:rPr>
          <w:iCs/>
          <w:sz w:val="22"/>
          <w:szCs w:val="22"/>
        </w:rPr>
        <w:t> </w:t>
      </w:r>
      <w:r w:rsidRPr="00D915BC">
        <w:rPr>
          <w:iCs/>
          <w:sz w:val="22"/>
          <w:szCs w:val="22"/>
        </w:rPr>
        <w:t>tym okresie</w:t>
      </w:r>
      <w:r w:rsidR="008F509A" w:rsidRPr="00D915BC">
        <w:rPr>
          <w:iCs/>
          <w:sz w:val="22"/>
          <w:szCs w:val="22"/>
        </w:rPr>
        <w:t>)</w:t>
      </w:r>
      <w:r w:rsidRPr="00D915BC">
        <w:rPr>
          <w:iCs/>
          <w:sz w:val="22"/>
          <w:szCs w:val="22"/>
        </w:rPr>
        <w:t>, wykona</w:t>
      </w:r>
      <w:r w:rsidR="008F509A" w:rsidRPr="00D915BC">
        <w:rPr>
          <w:iCs/>
          <w:sz w:val="22"/>
          <w:szCs w:val="22"/>
        </w:rPr>
        <w:t xml:space="preserve">ł </w:t>
      </w:r>
      <w:r w:rsidR="00C86F1B" w:rsidRPr="00D915BC">
        <w:rPr>
          <w:sz w:val="22"/>
          <w:szCs w:val="22"/>
        </w:rPr>
        <w:t>usługi serwisowe, remontowe</w:t>
      </w:r>
      <w:r w:rsidR="00DC35E2">
        <w:rPr>
          <w:sz w:val="22"/>
          <w:szCs w:val="22"/>
        </w:rPr>
        <w:t xml:space="preserve"> </w:t>
      </w:r>
      <w:r w:rsidR="00C86F1B" w:rsidRPr="00D915BC">
        <w:rPr>
          <w:sz w:val="22"/>
          <w:szCs w:val="22"/>
        </w:rPr>
        <w:t>lub inne polegające na naprawie maszyn/urządzeń przeznacz</w:t>
      </w:r>
      <w:r w:rsidR="00A3580F" w:rsidRPr="00D915BC">
        <w:rPr>
          <w:sz w:val="22"/>
          <w:szCs w:val="22"/>
        </w:rPr>
        <w:t>onych do pracy w liniach i układach technologicznych</w:t>
      </w:r>
      <w:r w:rsidR="00C86F1B" w:rsidRPr="00D915BC">
        <w:rPr>
          <w:sz w:val="22"/>
          <w:szCs w:val="22"/>
        </w:rPr>
        <w:t xml:space="preserve"> o</w:t>
      </w:r>
      <w:r w:rsidR="002E2FD1">
        <w:rPr>
          <w:sz w:val="22"/>
          <w:szCs w:val="22"/>
        </w:rPr>
        <w:t> </w:t>
      </w:r>
      <w:r w:rsidR="00C86F1B" w:rsidRPr="00D915BC">
        <w:rPr>
          <w:sz w:val="22"/>
          <w:szCs w:val="22"/>
        </w:rPr>
        <w:t xml:space="preserve">łącznej wartości brutto nie mniejszej niż: </w:t>
      </w:r>
      <w:r w:rsidR="002E2FD1">
        <w:rPr>
          <w:sz w:val="22"/>
          <w:szCs w:val="22"/>
        </w:rPr>
        <w:t>300 000,00</w:t>
      </w:r>
      <w:r w:rsidR="00911CC0" w:rsidRPr="00D915BC">
        <w:rPr>
          <w:sz w:val="22"/>
          <w:szCs w:val="22"/>
        </w:rPr>
        <w:t xml:space="preserve"> zł</w:t>
      </w:r>
      <w:r w:rsidR="00AD1026" w:rsidRPr="00D915BC">
        <w:rPr>
          <w:sz w:val="22"/>
          <w:szCs w:val="22"/>
        </w:rPr>
        <w:t>;</w:t>
      </w:r>
      <w:r w:rsidR="00911CC0" w:rsidRPr="00D915BC">
        <w:rPr>
          <w:i/>
          <w:iCs/>
          <w:color w:val="FF0000"/>
          <w:sz w:val="22"/>
          <w:szCs w:val="22"/>
        </w:rPr>
        <w:t xml:space="preserve"> </w:t>
      </w:r>
    </w:p>
    <w:p w14:paraId="1D614E7C" w14:textId="77777777" w:rsidR="00C86F1B" w:rsidRPr="00D915BC" w:rsidRDefault="00BC4E99" w:rsidP="002E2FD1">
      <w:pPr>
        <w:spacing w:after="20" w:line="276" w:lineRule="auto"/>
        <w:ind w:left="567"/>
        <w:jc w:val="both"/>
        <w:rPr>
          <w:b/>
          <w:bCs/>
          <w:sz w:val="22"/>
          <w:szCs w:val="22"/>
        </w:rPr>
      </w:pPr>
      <w:bookmarkStart w:id="16" w:name="_Hlk159237271"/>
      <w:r w:rsidRPr="00D915BC">
        <w:rPr>
          <w:b/>
          <w:bCs/>
          <w:sz w:val="22"/>
          <w:szCs w:val="22"/>
        </w:rPr>
        <w:t xml:space="preserve">albo </w:t>
      </w:r>
    </w:p>
    <w:bookmarkEnd w:id="16"/>
    <w:p w14:paraId="390CB501" w14:textId="53F2B23A" w:rsidR="00FE5612" w:rsidRPr="00D915BC" w:rsidRDefault="00BC4E99" w:rsidP="002E2FD1">
      <w:pPr>
        <w:spacing w:after="20" w:line="276" w:lineRule="auto"/>
        <w:ind w:left="567"/>
        <w:jc w:val="both"/>
        <w:rPr>
          <w:sz w:val="22"/>
          <w:szCs w:val="22"/>
        </w:rPr>
      </w:pPr>
      <w:r w:rsidRPr="00D915BC">
        <w:rPr>
          <w:sz w:val="22"/>
          <w:szCs w:val="22"/>
        </w:rPr>
        <w:t xml:space="preserve">posiada ocenę zdolności zakładu remontowego wydaną przez właściwą jednostkę certyfikującą </w:t>
      </w:r>
      <w:r w:rsidR="00644524" w:rsidRPr="00D915BC">
        <w:rPr>
          <w:sz w:val="22"/>
          <w:szCs w:val="22"/>
        </w:rPr>
        <w:br/>
      </w:r>
      <w:r w:rsidRPr="00D915BC">
        <w:rPr>
          <w:sz w:val="22"/>
          <w:szCs w:val="22"/>
        </w:rPr>
        <w:t>w zakresie nie mni</w:t>
      </w:r>
      <w:r w:rsidR="00EF124F" w:rsidRPr="00D915BC">
        <w:rPr>
          <w:sz w:val="22"/>
          <w:szCs w:val="22"/>
        </w:rPr>
        <w:t>ejszym niż przedmiot zamówienia,</w:t>
      </w:r>
    </w:p>
    <w:p w14:paraId="3788BC8F"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13B68195" w14:textId="6F560694" w:rsidR="00B35461" w:rsidRPr="00D915BC" w:rsidRDefault="00982BC1" w:rsidP="002E2FD1">
      <w:pPr>
        <w:spacing w:after="40" w:line="276" w:lineRule="auto"/>
        <w:ind w:left="567"/>
        <w:jc w:val="both"/>
        <w:rPr>
          <w:sz w:val="22"/>
          <w:szCs w:val="22"/>
        </w:rPr>
      </w:pPr>
      <w:r w:rsidRPr="00D915BC">
        <w:rPr>
          <w:sz w:val="22"/>
          <w:szCs w:val="22"/>
        </w:rPr>
        <w:t>jest</w:t>
      </w:r>
      <w:r w:rsidR="00B35461" w:rsidRPr="00D915BC">
        <w:rPr>
          <w:sz w:val="22"/>
          <w:szCs w:val="22"/>
        </w:rPr>
        <w:t xml:space="preserve"> producentem maszyn/urządzeń, których przedmiot zamówienia </w:t>
      </w:r>
      <w:r w:rsidR="00305DF4" w:rsidRPr="00D915BC">
        <w:rPr>
          <w:sz w:val="22"/>
          <w:szCs w:val="22"/>
        </w:rPr>
        <w:t>dotyczy</w:t>
      </w:r>
    </w:p>
    <w:p w14:paraId="5B95FD7B"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242A350C" w14:textId="072B7C03" w:rsidR="00B35461" w:rsidRPr="00D915BC" w:rsidRDefault="00B35461" w:rsidP="002E2FD1">
      <w:pPr>
        <w:spacing w:after="40" w:line="276" w:lineRule="auto"/>
        <w:ind w:left="567"/>
        <w:jc w:val="both"/>
        <w:rPr>
          <w:sz w:val="22"/>
          <w:szCs w:val="22"/>
        </w:rPr>
      </w:pPr>
      <w:r w:rsidRPr="00D915BC">
        <w:rPr>
          <w:sz w:val="22"/>
          <w:szCs w:val="22"/>
        </w:rPr>
        <w:t>posiada upoważnienie lub autoryzację wystawioną przez Producenta maszyn/urządzeń, których przedmiot zamówienia dotyczy</w:t>
      </w:r>
    </w:p>
    <w:p w14:paraId="4C138508" w14:textId="77777777" w:rsidR="002636A9" w:rsidRPr="00D915BC" w:rsidRDefault="002636A9" w:rsidP="00D915BC">
      <w:pPr>
        <w:widowControl w:val="0"/>
        <w:tabs>
          <w:tab w:val="left" w:pos="1134"/>
        </w:tabs>
        <w:adjustRightInd w:val="0"/>
        <w:spacing w:line="276" w:lineRule="auto"/>
        <w:ind w:left="1134"/>
        <w:jc w:val="both"/>
        <w:textAlignment w:val="baseline"/>
        <w:rPr>
          <w:sz w:val="22"/>
          <w:szCs w:val="22"/>
        </w:rPr>
      </w:pPr>
    </w:p>
    <w:p w14:paraId="79D06259" w14:textId="48C34F3F" w:rsidR="00645B8D" w:rsidRPr="00071B7A" w:rsidRDefault="002E2FD1" w:rsidP="00B0118B">
      <w:pPr>
        <w:pStyle w:val="Akapitzlist"/>
        <w:keepNext/>
        <w:numPr>
          <w:ilvl w:val="0"/>
          <w:numId w:val="55"/>
        </w:numPr>
        <w:tabs>
          <w:tab w:val="left" w:pos="720"/>
        </w:tabs>
        <w:snapToGrid w:val="0"/>
        <w:spacing w:after="120" w:line="276" w:lineRule="auto"/>
        <w:outlineLvl w:val="1"/>
        <w:rPr>
          <w:szCs w:val="22"/>
        </w:rPr>
      </w:pPr>
      <w:bookmarkStart w:id="17" w:name="_Hlk108339776"/>
      <w:bookmarkEnd w:id="12"/>
      <w:r>
        <w:rPr>
          <w:b/>
          <w:bCs/>
          <w:szCs w:val="22"/>
        </w:rPr>
        <w:t xml:space="preserve"> </w:t>
      </w:r>
      <w:bookmarkStart w:id="18" w:name="_Toc205891274"/>
      <w:r w:rsidR="00645B8D" w:rsidRPr="00071B7A">
        <w:rPr>
          <w:b/>
          <w:bCs/>
          <w:szCs w:val="22"/>
        </w:rPr>
        <w:t>Wykonawcy występujący wspólnie (konsorcjum).</w:t>
      </w:r>
      <w:bookmarkEnd w:id="18"/>
      <w:r w:rsidR="00645B8D" w:rsidRPr="00071B7A">
        <w:rPr>
          <w:b/>
          <w:bCs/>
          <w:szCs w:val="22"/>
        </w:rPr>
        <w:t xml:space="preserve"> </w:t>
      </w:r>
    </w:p>
    <w:p w14:paraId="3E402658"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mogą wspólnie ubiegać się o udzielenie zamówienia.</w:t>
      </w:r>
    </w:p>
    <w:p w14:paraId="3E0BC1EE" w14:textId="70D8AA84"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występujący wspólnie ustanawiają pełnomocnika do reprezentowania ich</w:t>
      </w:r>
      <w:r w:rsidR="002E2FD1">
        <w:rPr>
          <w:sz w:val="22"/>
          <w:szCs w:val="22"/>
        </w:rPr>
        <w:t xml:space="preserve"> </w:t>
      </w:r>
      <w:r w:rsidRPr="00D915BC">
        <w:rPr>
          <w:sz w:val="22"/>
          <w:szCs w:val="22"/>
        </w:rPr>
        <w:t xml:space="preserve">w postępowaniu o udzielenie zamówienia albo reprezentowania ich w postępowaniu i zawarcia </w:t>
      </w:r>
      <w:r w:rsidR="006B5606" w:rsidRPr="00D915BC">
        <w:rPr>
          <w:sz w:val="22"/>
          <w:szCs w:val="22"/>
        </w:rPr>
        <w:t>U</w:t>
      </w:r>
      <w:r w:rsidRPr="00D915BC">
        <w:rPr>
          <w:sz w:val="22"/>
          <w:szCs w:val="22"/>
        </w:rPr>
        <w:t>mowy w sprawie zamówienia.</w:t>
      </w:r>
    </w:p>
    <w:p w14:paraId="641B97A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Wszelka korespondencja prowadzona będzie wyłącznie z pełnomocnikiem.</w:t>
      </w:r>
    </w:p>
    <w:p w14:paraId="11950955" w14:textId="367F328E"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Każdy z Wykonawców występujących wspólnie (</w:t>
      </w:r>
      <w:r w:rsidR="0061062D" w:rsidRPr="00D915BC">
        <w:rPr>
          <w:sz w:val="22"/>
          <w:szCs w:val="22"/>
        </w:rPr>
        <w:t>lider/</w:t>
      </w:r>
      <w:r w:rsidRPr="00D915BC">
        <w:rPr>
          <w:sz w:val="22"/>
          <w:szCs w:val="22"/>
        </w:rPr>
        <w:t>członek konsorcjum) nie może podlegać wykluczeniu z postępowania. Spełnienie warunków udziału w postępowaniu w stosunku do</w:t>
      </w:r>
      <w:r w:rsidR="002E2FD1">
        <w:rPr>
          <w:sz w:val="22"/>
          <w:szCs w:val="22"/>
        </w:rPr>
        <w:t xml:space="preserve"> </w:t>
      </w:r>
      <w:r w:rsidRPr="00D915BC">
        <w:rPr>
          <w:sz w:val="22"/>
          <w:szCs w:val="22"/>
        </w:rPr>
        <w:t>Wykonawców występujących wspólnie będzie oceniane łącznie.</w:t>
      </w:r>
    </w:p>
    <w:p w14:paraId="1D93AF70" w14:textId="714A35ED"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D915BC">
        <w:rPr>
          <w:color w:val="FF0000"/>
          <w:sz w:val="22"/>
          <w:szCs w:val="22"/>
        </w:rPr>
        <w:t xml:space="preserve"> </w:t>
      </w:r>
      <w:r w:rsidRPr="00D915BC">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Od Wykonawców wspólnie ubiegających się o niniejsze zamówienie, których oferta zostanie uznana za najkorzystniejszą, Zamawiający może zażądać przed zawarciem </w:t>
      </w:r>
      <w:r w:rsidR="006B5606" w:rsidRPr="00D915BC">
        <w:rPr>
          <w:sz w:val="22"/>
          <w:szCs w:val="22"/>
        </w:rPr>
        <w:t>U</w:t>
      </w:r>
      <w:r w:rsidRPr="00D915BC">
        <w:rPr>
          <w:sz w:val="22"/>
          <w:szCs w:val="22"/>
        </w:rPr>
        <w:t>mowy - umowy regulującej współpracę tych Wykonawców.</w:t>
      </w:r>
    </w:p>
    <w:p w14:paraId="09331E5D"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Wykonawcy, którzy złożyli ofertę wspólną odpowiadają solidarnie za realizację zamówienia. </w:t>
      </w:r>
    </w:p>
    <w:p w14:paraId="7A615970" w14:textId="1659AC33" w:rsidR="00D753B8" w:rsidRPr="00D915BC" w:rsidRDefault="00D753B8" w:rsidP="00D915BC">
      <w:pPr>
        <w:pStyle w:val="Akapitzlist"/>
        <w:spacing w:line="276" w:lineRule="auto"/>
        <w:ind w:left="340"/>
        <w:jc w:val="both"/>
        <w:rPr>
          <w:b/>
          <w:sz w:val="22"/>
          <w:szCs w:val="22"/>
        </w:rPr>
      </w:pPr>
    </w:p>
    <w:p w14:paraId="0A10459C" w14:textId="02529F11" w:rsidR="00B13C09" w:rsidRPr="00071B7A" w:rsidRDefault="00B13C09" w:rsidP="00B0118B">
      <w:pPr>
        <w:pStyle w:val="Akapitzlist"/>
        <w:keepNext/>
        <w:numPr>
          <w:ilvl w:val="0"/>
          <w:numId w:val="55"/>
        </w:numPr>
        <w:tabs>
          <w:tab w:val="left" w:pos="720"/>
        </w:tabs>
        <w:snapToGrid w:val="0"/>
        <w:spacing w:after="120" w:line="276" w:lineRule="auto"/>
        <w:outlineLvl w:val="1"/>
        <w:rPr>
          <w:szCs w:val="22"/>
        </w:rPr>
      </w:pPr>
      <w:bookmarkStart w:id="19" w:name="_Toc205891275"/>
      <w:r w:rsidRPr="00071B7A">
        <w:rPr>
          <w:b/>
          <w:bCs/>
          <w:szCs w:val="22"/>
        </w:rPr>
        <w:lastRenderedPageBreak/>
        <w:t>Udostępnienie zasobów.</w:t>
      </w:r>
      <w:bookmarkEnd w:id="19"/>
    </w:p>
    <w:p w14:paraId="562D0405" w14:textId="4703C3CD"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Wykonawca może w celu potwierdzenia spełniania warunków udziału w postępowaniu, </w:t>
      </w:r>
      <w:r w:rsidRPr="00D915BC">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zakres dostępnych Wykonawcy zasobów podmiotu udostępniającego zasoby,</w:t>
      </w:r>
    </w:p>
    <w:p w14:paraId="1E739A91" w14:textId="77777777" w:rsidR="00B13C09" w:rsidRPr="00D915BC" w:rsidRDefault="00B13C09" w:rsidP="00B0118B">
      <w:pPr>
        <w:pStyle w:val="Akapitzlist"/>
        <w:numPr>
          <w:ilvl w:val="1"/>
          <w:numId w:val="61"/>
        </w:numPr>
        <w:spacing w:line="276" w:lineRule="auto"/>
        <w:ind w:left="567" w:hanging="283"/>
        <w:jc w:val="both"/>
        <w:rPr>
          <w:color w:val="0070C0"/>
          <w:sz w:val="22"/>
          <w:szCs w:val="22"/>
        </w:rPr>
      </w:pPr>
      <w:r w:rsidRPr="00D915BC">
        <w:rPr>
          <w:sz w:val="22"/>
          <w:szCs w:val="22"/>
        </w:rPr>
        <w:t xml:space="preserve">sposób i okres udostępnienia Wykonawcy i wykorzystania przez niego zasobów podmiotu udostępniającego te zasoby przy wykonywaniu zamówienia, </w:t>
      </w:r>
    </w:p>
    <w:p w14:paraId="53FD6D43" w14:textId="2CE9DDC6"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 xml:space="preserve">czy i w jakim zakresie podmiot udostępniający zasoby zrealizuje usługi, których dotyczą zdolności techniczne i zawodowe. </w:t>
      </w:r>
    </w:p>
    <w:p w14:paraId="3C559335"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915BC" w:rsidRDefault="00A9352B" w:rsidP="00D915BC">
      <w:pPr>
        <w:pStyle w:val="Akapitzlist"/>
        <w:spacing w:line="276" w:lineRule="auto"/>
        <w:ind w:left="340"/>
        <w:jc w:val="both"/>
        <w:rPr>
          <w:b/>
          <w:sz w:val="22"/>
          <w:szCs w:val="22"/>
        </w:rPr>
      </w:pPr>
    </w:p>
    <w:p w14:paraId="54F91A5D" w14:textId="7AA3ECCE" w:rsidR="00B13C09" w:rsidRPr="00071B7A" w:rsidRDefault="00B13C09" w:rsidP="00B0118B">
      <w:pPr>
        <w:pStyle w:val="Akapitzlist"/>
        <w:keepNext/>
        <w:numPr>
          <w:ilvl w:val="0"/>
          <w:numId w:val="55"/>
        </w:numPr>
        <w:tabs>
          <w:tab w:val="left" w:pos="720"/>
        </w:tabs>
        <w:snapToGrid w:val="0"/>
        <w:spacing w:line="276" w:lineRule="auto"/>
        <w:outlineLvl w:val="1"/>
        <w:rPr>
          <w:szCs w:val="22"/>
        </w:rPr>
      </w:pPr>
      <w:bookmarkStart w:id="20" w:name="_Toc205891276"/>
      <w:r w:rsidRPr="00071B7A">
        <w:rPr>
          <w:b/>
          <w:bCs/>
          <w:szCs w:val="22"/>
        </w:rPr>
        <w:t>Podmiotowe środki dowodowe.</w:t>
      </w:r>
      <w:bookmarkEnd w:id="20"/>
    </w:p>
    <w:p w14:paraId="003AC82B" w14:textId="79AA44DF"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Wykonawcę, </w:t>
      </w:r>
    </w:p>
    <w:p w14:paraId="1138AD74" w14:textId="36F9F02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w przypadku Wykonawców ubiegających się wspólnie o udzielenie zamówienia – przez każdego z</w:t>
      </w:r>
      <w:r w:rsidR="002E2FD1">
        <w:rPr>
          <w:bCs/>
          <w:iCs/>
          <w:sz w:val="22"/>
          <w:szCs w:val="22"/>
        </w:rPr>
        <w:t> </w:t>
      </w:r>
      <w:r w:rsidRPr="00D915BC">
        <w:rPr>
          <w:bCs/>
          <w:iCs/>
          <w:sz w:val="22"/>
          <w:szCs w:val="22"/>
        </w:rPr>
        <w:t>Wykonawców</w:t>
      </w:r>
      <w:r w:rsidR="00AD1026" w:rsidRPr="00D915BC">
        <w:rPr>
          <w:bCs/>
          <w:iCs/>
          <w:sz w:val="22"/>
          <w:szCs w:val="22"/>
        </w:rPr>
        <w:t>,</w:t>
      </w:r>
    </w:p>
    <w:p w14:paraId="4662EF11" w14:textId="77777777" w:rsidR="00A9352B" w:rsidRPr="007F7928"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 przypadku polegania na </w:t>
      </w:r>
      <w:r w:rsidRPr="007F7928">
        <w:rPr>
          <w:bCs/>
          <w:iCs/>
          <w:sz w:val="22"/>
          <w:szCs w:val="22"/>
        </w:rPr>
        <w:t>udostępnionych zasobach – przez podmiot udostępniający zasoby.</w:t>
      </w:r>
    </w:p>
    <w:p w14:paraId="5C7A344B" w14:textId="77777777" w:rsidR="00A9352B" w:rsidRPr="007F7928" w:rsidRDefault="00A9352B" w:rsidP="00B0118B">
      <w:pPr>
        <w:pStyle w:val="Akapitzlist"/>
        <w:numPr>
          <w:ilvl w:val="0"/>
          <w:numId w:val="62"/>
        </w:numPr>
        <w:spacing w:line="276" w:lineRule="auto"/>
        <w:ind w:left="284" w:hanging="284"/>
        <w:jc w:val="both"/>
        <w:rPr>
          <w:bCs/>
          <w:iCs/>
          <w:sz w:val="22"/>
          <w:szCs w:val="22"/>
        </w:rPr>
      </w:pPr>
      <w:r w:rsidRPr="007F7928">
        <w:rPr>
          <w:bCs/>
          <w:iCs/>
          <w:sz w:val="22"/>
          <w:szCs w:val="22"/>
        </w:rPr>
        <w:t xml:space="preserve">W celu potwierdzenia braku podstaw do wykluczenia Zamawiający wymaga złożenia: </w:t>
      </w:r>
    </w:p>
    <w:p w14:paraId="57350845" w14:textId="1F27EC2D"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bCs/>
          <w:iCs/>
          <w:sz w:val="22"/>
          <w:szCs w:val="22"/>
        </w:rPr>
        <w:t xml:space="preserve">oświadczenia o niepodleganiu wykluczeniu i spełnieniu warunków udziału w postępowaniu na druku </w:t>
      </w:r>
      <w:r w:rsidRPr="007F7928">
        <w:rPr>
          <w:b/>
          <w:iCs/>
          <w:sz w:val="22"/>
          <w:szCs w:val="22"/>
        </w:rPr>
        <w:t>Formularza Ofertowego</w:t>
      </w:r>
      <w:r w:rsidRPr="007F7928">
        <w:rPr>
          <w:bCs/>
          <w:iCs/>
          <w:sz w:val="22"/>
          <w:szCs w:val="22"/>
        </w:rPr>
        <w:t xml:space="preserve">. W przypadku Wykonawców wspólnie ubiegających się o zamówienie, oświadczenie składa każdy z Wykonawców, zgodnie ze wzorem stanowiącym </w:t>
      </w:r>
      <w:r w:rsidRPr="007F7928">
        <w:rPr>
          <w:b/>
          <w:iCs/>
          <w:sz w:val="22"/>
          <w:szCs w:val="22"/>
        </w:rPr>
        <w:t xml:space="preserve">Załącznik nr </w:t>
      </w:r>
      <w:r w:rsidR="006D3ED5" w:rsidRPr="007F7928">
        <w:rPr>
          <w:b/>
          <w:iCs/>
          <w:sz w:val="22"/>
          <w:szCs w:val="22"/>
        </w:rPr>
        <w:t>4</w:t>
      </w:r>
      <w:r w:rsidRPr="007F7928">
        <w:rPr>
          <w:b/>
          <w:iCs/>
          <w:sz w:val="22"/>
          <w:szCs w:val="22"/>
        </w:rPr>
        <w:t xml:space="preserve"> do SWZ</w:t>
      </w:r>
      <w:r w:rsidR="008174A1" w:rsidRPr="007F7928">
        <w:rPr>
          <w:b/>
          <w:iCs/>
          <w:sz w:val="22"/>
          <w:szCs w:val="22"/>
        </w:rPr>
        <w:t>;</w:t>
      </w:r>
    </w:p>
    <w:p w14:paraId="288B35E8" w14:textId="04441474" w:rsidR="00A9352B" w:rsidRPr="007F7928" w:rsidRDefault="00A9352B" w:rsidP="00B0118B">
      <w:pPr>
        <w:pStyle w:val="Akapitzlist"/>
        <w:numPr>
          <w:ilvl w:val="1"/>
          <w:numId w:val="62"/>
        </w:numPr>
        <w:spacing w:line="276" w:lineRule="auto"/>
        <w:ind w:left="567" w:hanging="283"/>
        <w:jc w:val="both"/>
        <w:rPr>
          <w:b/>
          <w:iCs/>
          <w:sz w:val="22"/>
          <w:szCs w:val="22"/>
        </w:rPr>
      </w:pPr>
      <w:r w:rsidRPr="007F7928">
        <w:rPr>
          <w:bCs/>
          <w:iCs/>
          <w:sz w:val="22"/>
          <w:szCs w:val="22"/>
        </w:rPr>
        <w:t>oświadczenia Wykonawcy, w zakresie § 41 ust. 1 pkt 2) Regulaminu, o braku przynależności do tej samej grupy kapitałowej w rozumi</w:t>
      </w:r>
      <w:r w:rsidRPr="00D915BC">
        <w:rPr>
          <w:bCs/>
          <w:iCs/>
          <w:sz w:val="22"/>
          <w:szCs w:val="22"/>
        </w:rPr>
        <w:t xml:space="preserve">eniu ustawy z dnia 16 lutego 2007r. </w:t>
      </w:r>
      <w:r w:rsidRPr="002E2FD1">
        <w:rPr>
          <w:bCs/>
          <w:i/>
          <w:iCs/>
          <w:sz w:val="22"/>
          <w:szCs w:val="22"/>
        </w:rPr>
        <w:t xml:space="preserve">o ochronie konkurencji </w:t>
      </w:r>
      <w:r w:rsidRPr="002E2FD1">
        <w:rPr>
          <w:bCs/>
          <w:i/>
          <w:iCs/>
          <w:sz w:val="22"/>
          <w:szCs w:val="22"/>
        </w:rPr>
        <w:br/>
        <w:t>i konsumentów</w:t>
      </w:r>
      <w:r w:rsidRPr="00D915BC">
        <w:rPr>
          <w:bCs/>
          <w:iCs/>
          <w:sz w:val="22"/>
          <w:szCs w:val="22"/>
        </w:rPr>
        <w:t xml:space="preserve">, z innym wykonawcą, który złożył odrębną ofertę, ofertę częściową albo oświadczenia o przynależności do tej samej grupy kapitałowej wraz z dokumentami lub </w:t>
      </w:r>
      <w:r w:rsidRPr="007F7928">
        <w:rPr>
          <w:bCs/>
          <w:iCs/>
          <w:sz w:val="22"/>
          <w:szCs w:val="22"/>
        </w:rPr>
        <w:t>informacjami</w:t>
      </w:r>
      <w:r w:rsidR="002E2FD1" w:rsidRPr="007F7928">
        <w:rPr>
          <w:bCs/>
          <w:iCs/>
          <w:sz w:val="22"/>
          <w:szCs w:val="22"/>
        </w:rPr>
        <w:t xml:space="preserve"> </w:t>
      </w:r>
      <w:r w:rsidRPr="007F7928">
        <w:rPr>
          <w:bCs/>
          <w:iCs/>
          <w:sz w:val="22"/>
          <w:szCs w:val="22"/>
        </w:rPr>
        <w:t xml:space="preserve">potwierdzającymi przygotowanie oferty, oferty częściowej niezależnie od innego </w:t>
      </w:r>
      <w:r w:rsidR="006B5606" w:rsidRPr="007F7928">
        <w:rPr>
          <w:bCs/>
          <w:iCs/>
          <w:sz w:val="22"/>
          <w:szCs w:val="22"/>
        </w:rPr>
        <w:t>w</w:t>
      </w:r>
      <w:r w:rsidRPr="007F7928">
        <w:rPr>
          <w:bCs/>
          <w:iCs/>
          <w:sz w:val="22"/>
          <w:szCs w:val="22"/>
        </w:rPr>
        <w:t xml:space="preserve">ykonawcy należącego do tej samej grupy kapitałowej, Wzór oświadczenia stanowi </w:t>
      </w:r>
      <w:r w:rsidRPr="007F7928">
        <w:rPr>
          <w:b/>
          <w:iCs/>
          <w:sz w:val="22"/>
          <w:szCs w:val="22"/>
        </w:rPr>
        <w:t xml:space="preserve">Załącznik nr </w:t>
      </w:r>
      <w:r w:rsidR="007F7928" w:rsidRPr="007F7928">
        <w:rPr>
          <w:b/>
          <w:iCs/>
          <w:sz w:val="22"/>
          <w:szCs w:val="22"/>
        </w:rPr>
        <w:t>7</w:t>
      </w:r>
      <w:r w:rsidRPr="007F7928">
        <w:rPr>
          <w:b/>
          <w:iCs/>
          <w:sz w:val="22"/>
          <w:szCs w:val="22"/>
        </w:rPr>
        <w:t xml:space="preserve"> do SWZ</w:t>
      </w:r>
      <w:r w:rsidR="008174A1" w:rsidRPr="007F7928">
        <w:rPr>
          <w:b/>
          <w:iCs/>
          <w:sz w:val="22"/>
          <w:szCs w:val="22"/>
        </w:rPr>
        <w:t>;</w:t>
      </w:r>
    </w:p>
    <w:p w14:paraId="7F9FBBE7" w14:textId="2A051606" w:rsidR="00A9352B" w:rsidRPr="00D915BC" w:rsidRDefault="00A9352B" w:rsidP="00B0118B">
      <w:pPr>
        <w:pStyle w:val="Akapitzlist"/>
        <w:numPr>
          <w:ilvl w:val="1"/>
          <w:numId w:val="62"/>
        </w:numPr>
        <w:spacing w:line="276" w:lineRule="auto"/>
        <w:ind w:left="567" w:hanging="283"/>
        <w:jc w:val="both"/>
        <w:rPr>
          <w:bCs/>
          <w:iCs/>
          <w:sz w:val="22"/>
          <w:szCs w:val="22"/>
        </w:rPr>
      </w:pPr>
      <w:r w:rsidRPr="007F7928">
        <w:rPr>
          <w:bCs/>
          <w:iCs/>
          <w:sz w:val="22"/>
          <w:szCs w:val="22"/>
        </w:rPr>
        <w:t xml:space="preserve">zaświadczenia właściwego naczelnika urzędu skarbowego potwierdzającego, że Wykonawca </w:t>
      </w:r>
      <w:r w:rsidRPr="007F7928">
        <w:rPr>
          <w:bCs/>
          <w:iCs/>
          <w:sz w:val="22"/>
          <w:szCs w:val="22"/>
        </w:rPr>
        <w:br/>
        <w:t>nie zalega z opłacaniem podatków i opłat, w zakresie § 41 ust. 1 pkt 4) Regulaminu, wystawionego</w:t>
      </w:r>
      <w:r w:rsidRPr="00D915BC">
        <w:rPr>
          <w:bCs/>
          <w:iCs/>
          <w:sz w:val="22"/>
          <w:szCs w:val="22"/>
        </w:rPr>
        <w:t xml:space="preserve"> </w:t>
      </w:r>
      <w:r w:rsidRPr="00D915BC">
        <w:rPr>
          <w:bCs/>
          <w:iCs/>
          <w:sz w:val="22"/>
          <w:szCs w:val="22"/>
        </w:rPr>
        <w:br/>
        <w:t xml:space="preserve">nie wcześniej </w:t>
      </w:r>
      <w:r w:rsidRPr="002E2FD1">
        <w:rPr>
          <w:b/>
          <w:bCs/>
          <w:iCs/>
          <w:sz w:val="22"/>
          <w:szCs w:val="22"/>
        </w:rPr>
        <w:t>niż 3 miesiące</w:t>
      </w:r>
      <w:r w:rsidRPr="00D915BC">
        <w:rPr>
          <w:bCs/>
          <w:iCs/>
          <w:sz w:val="22"/>
          <w:szCs w:val="22"/>
        </w:rPr>
        <w:t xml:space="preserve"> przed jego złożeniem. W przypadku zalegania z opłacaniem podatków </w:t>
      </w:r>
      <w:r w:rsidRPr="00D915BC">
        <w:rPr>
          <w:bCs/>
          <w:iCs/>
          <w:sz w:val="22"/>
          <w:szCs w:val="22"/>
        </w:rPr>
        <w:br/>
        <w:t xml:space="preserve">lub opłat -  dokumentów potwierdzających, że odpowiednio przed upływem terminu składania ofert Wykonawca dokonał płatności należnych podatków lub opłat wraz z odsetkami lub grzywnami </w:t>
      </w:r>
      <w:r w:rsidRPr="00D915BC">
        <w:rPr>
          <w:bCs/>
          <w:iCs/>
          <w:sz w:val="22"/>
          <w:szCs w:val="22"/>
        </w:rPr>
        <w:br/>
        <w:t>lub  zawarł wiążące porozumienie w sprawie spłat tych należności;</w:t>
      </w:r>
    </w:p>
    <w:p w14:paraId="2DF876B8" w14:textId="704583D0"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zaświadczenia albo innego dokumentu właściwej terenowej jednostki organizacyjnej Zakładu Ubezpieczeń Społecznych lub właściwego oddziału regionalnego lub właściwej placówki terenowej </w:t>
      </w:r>
      <w:r w:rsidRPr="00D915BC">
        <w:rPr>
          <w:bCs/>
          <w:iCs/>
          <w:sz w:val="22"/>
          <w:szCs w:val="22"/>
        </w:rPr>
        <w:lastRenderedPageBreak/>
        <w:t>Kasy Rolniczego Ubezpieczenia Społecznego potwierdzającego, że Wykonawca nie zalega z</w:t>
      </w:r>
      <w:r w:rsidR="002E2FD1">
        <w:rPr>
          <w:bCs/>
          <w:iCs/>
          <w:sz w:val="22"/>
          <w:szCs w:val="22"/>
        </w:rPr>
        <w:t> </w:t>
      </w:r>
      <w:r w:rsidRPr="00D915BC">
        <w:rPr>
          <w:bCs/>
          <w:iCs/>
          <w:sz w:val="22"/>
          <w:szCs w:val="22"/>
        </w:rPr>
        <w:t xml:space="preserve">opłacaniem składek na ubezpieczenia społeczne i zdrowotne, w zakresie § 41 ust. 1 pkt 4) Regulaminu, wystawionego nie wcześniej </w:t>
      </w:r>
      <w:r w:rsidRPr="002E2FD1">
        <w:rPr>
          <w:b/>
          <w:bCs/>
          <w:iCs/>
          <w:sz w:val="22"/>
          <w:szCs w:val="22"/>
        </w:rPr>
        <w:t>niż 3 miesiące</w:t>
      </w:r>
      <w:r w:rsidRPr="00D915BC">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915BC">
        <w:rPr>
          <w:bCs/>
          <w:iCs/>
          <w:sz w:val="22"/>
          <w:szCs w:val="22"/>
        </w:rPr>
        <w:t>;</w:t>
      </w:r>
    </w:p>
    <w:p w14:paraId="2FEF369A" w14:textId="6113AB7A" w:rsidR="00A9352B" w:rsidRPr="00D915BC" w:rsidRDefault="00A9352B" w:rsidP="00B0118B">
      <w:pPr>
        <w:pStyle w:val="Akapitzlist"/>
        <w:numPr>
          <w:ilvl w:val="1"/>
          <w:numId w:val="62"/>
        </w:numPr>
        <w:spacing w:line="276" w:lineRule="auto"/>
        <w:ind w:left="567" w:hanging="283"/>
        <w:jc w:val="both"/>
        <w:rPr>
          <w:bCs/>
          <w:iCs/>
          <w:strike/>
          <w:sz w:val="22"/>
          <w:szCs w:val="22"/>
        </w:rPr>
      </w:pPr>
      <w:r w:rsidRPr="00D915BC">
        <w:rPr>
          <w:bCs/>
          <w:iCs/>
          <w:sz w:val="22"/>
          <w:szCs w:val="22"/>
        </w:rPr>
        <w:t>odpisu lub informacji z Krajowego Rejestru Sądowego lub z Centralnej Ewidencji</w:t>
      </w:r>
      <w:r w:rsidR="002E2FD1">
        <w:rPr>
          <w:bCs/>
          <w:iCs/>
          <w:sz w:val="22"/>
          <w:szCs w:val="22"/>
        </w:rPr>
        <w:t xml:space="preserve"> </w:t>
      </w:r>
      <w:r w:rsidRPr="00D915BC">
        <w:rPr>
          <w:bCs/>
          <w:iCs/>
          <w:sz w:val="22"/>
          <w:szCs w:val="22"/>
        </w:rPr>
        <w:t>i Informacji o</w:t>
      </w:r>
      <w:r w:rsidR="002E2FD1">
        <w:rPr>
          <w:bCs/>
          <w:iCs/>
          <w:sz w:val="22"/>
          <w:szCs w:val="22"/>
        </w:rPr>
        <w:t> </w:t>
      </w:r>
      <w:r w:rsidRPr="00D915BC">
        <w:rPr>
          <w:bCs/>
          <w:iCs/>
          <w:sz w:val="22"/>
          <w:szCs w:val="22"/>
        </w:rPr>
        <w:t xml:space="preserve">Działalności Gospodarczej,  sporządzonych nie wcześniej </w:t>
      </w:r>
      <w:r w:rsidRPr="002E2FD1">
        <w:rPr>
          <w:b/>
          <w:bCs/>
          <w:iCs/>
          <w:sz w:val="22"/>
          <w:szCs w:val="22"/>
        </w:rPr>
        <w:t>niż 3 miesiące</w:t>
      </w:r>
      <w:r w:rsidRPr="00D915BC">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D915BC">
        <w:rPr>
          <w:bCs/>
          <w:iCs/>
          <w:sz w:val="22"/>
          <w:szCs w:val="22"/>
        </w:rPr>
        <w:t>;</w:t>
      </w:r>
    </w:p>
    <w:p w14:paraId="54B38894" w14:textId="72962905"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sz w:val="22"/>
          <w:szCs w:val="22"/>
        </w:rPr>
        <w:t xml:space="preserve">oświadczenia w zakresie niepodlegania wykluczeniu z postępowania na podstawie przesłanek wskazanych w </w:t>
      </w:r>
      <w:r w:rsidR="0037730F" w:rsidRPr="007F7928">
        <w:rPr>
          <w:sz w:val="22"/>
          <w:szCs w:val="22"/>
        </w:rPr>
        <w:t>C</w:t>
      </w:r>
      <w:r w:rsidRPr="007F7928">
        <w:rPr>
          <w:sz w:val="22"/>
          <w:szCs w:val="22"/>
        </w:rPr>
        <w:t xml:space="preserve">zęści V, ust. 2 pkt 1 SWZ, zgodnie z </w:t>
      </w:r>
      <w:r w:rsidRPr="007F7928">
        <w:rPr>
          <w:b/>
          <w:bCs/>
          <w:iCs/>
          <w:sz w:val="22"/>
          <w:szCs w:val="22"/>
        </w:rPr>
        <w:t xml:space="preserve">Załącznikiem nr </w:t>
      </w:r>
      <w:r w:rsidR="007F7928" w:rsidRPr="007F7928">
        <w:rPr>
          <w:b/>
          <w:bCs/>
          <w:iCs/>
          <w:sz w:val="22"/>
          <w:szCs w:val="22"/>
        </w:rPr>
        <w:t>9</w:t>
      </w:r>
      <w:r w:rsidRPr="007F7928">
        <w:rPr>
          <w:b/>
          <w:bCs/>
          <w:iCs/>
          <w:sz w:val="22"/>
          <w:szCs w:val="22"/>
        </w:rPr>
        <w:t xml:space="preserve"> </w:t>
      </w:r>
      <w:r w:rsidRPr="007F7928">
        <w:rPr>
          <w:b/>
          <w:bCs/>
          <w:sz w:val="22"/>
          <w:szCs w:val="22"/>
        </w:rPr>
        <w:t>do SWZ</w:t>
      </w:r>
      <w:r w:rsidRPr="007F7928">
        <w:rPr>
          <w:sz w:val="22"/>
          <w:szCs w:val="22"/>
        </w:rPr>
        <w:t>.</w:t>
      </w:r>
      <w:r w:rsidRPr="007F7928">
        <w:rPr>
          <w:bCs/>
          <w:iCs/>
          <w:sz w:val="22"/>
          <w:szCs w:val="22"/>
        </w:rPr>
        <w:t xml:space="preserve"> </w:t>
      </w:r>
    </w:p>
    <w:p w14:paraId="5FA09217" w14:textId="654F042B"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1" w:name="_Hlk102548967"/>
      <w:r w:rsidRPr="007F7928">
        <w:rPr>
          <w:iCs/>
          <w:sz w:val="22"/>
          <w:szCs w:val="22"/>
        </w:rPr>
        <w:t xml:space="preserve">Złożenie oferty jest równoznaczne z potwierdzeniem, że Wykonawca nie podlega wykluczeniu </w:t>
      </w:r>
      <w:r w:rsidR="003712F7" w:rsidRPr="007F7928">
        <w:rPr>
          <w:iCs/>
          <w:sz w:val="22"/>
          <w:szCs w:val="22"/>
        </w:rPr>
        <w:br/>
      </w:r>
      <w:r w:rsidRPr="007F7928">
        <w:rPr>
          <w:iCs/>
          <w:sz w:val="22"/>
          <w:szCs w:val="22"/>
        </w:rPr>
        <w:t xml:space="preserve">z postępowania na podstawie </w:t>
      </w:r>
      <w:r w:rsidRPr="007F7928">
        <w:rPr>
          <w:sz w:val="22"/>
          <w:szCs w:val="22"/>
        </w:rPr>
        <w:t xml:space="preserve">art. 7 ust. 1 ustawy z dnia 13 kwietnia 2022 r. </w:t>
      </w:r>
      <w:bookmarkEnd w:id="21"/>
      <w:r w:rsidRPr="007F7928">
        <w:rPr>
          <w:i/>
          <w:sz w:val="22"/>
          <w:szCs w:val="22"/>
        </w:rPr>
        <w:t>o szczególnych</w:t>
      </w:r>
      <w:r w:rsidRPr="002E2FD1">
        <w:rPr>
          <w:i/>
          <w:sz w:val="22"/>
          <w:szCs w:val="22"/>
        </w:rPr>
        <w:t xml:space="preserve"> rozwiązaniach w zakresie przeciwdziałania wspieraniu agresji na Ukrainę oraz służących ochronie bezpieczeństwa narodowego</w:t>
      </w:r>
      <w:r w:rsidRPr="00D915BC">
        <w:rPr>
          <w:sz w:val="22"/>
          <w:szCs w:val="22"/>
        </w:rPr>
        <w:t xml:space="preserve"> oraz rozporządzenia (UE) 2022/576.</w:t>
      </w:r>
    </w:p>
    <w:p w14:paraId="2E1159F1" w14:textId="77777777"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2" w:name="_Hlk102549026"/>
      <w:r w:rsidRPr="00D915BC">
        <w:rPr>
          <w:bCs/>
          <w:iCs/>
          <w:sz w:val="22"/>
          <w:szCs w:val="22"/>
        </w:rPr>
        <w:t xml:space="preserve">Zamawiający zastrzega sobie prawo weryfikacji braku podstaw do wykluczenia w oparciu o </w:t>
      </w:r>
      <w:r w:rsidRPr="00D915BC">
        <w:rPr>
          <w:sz w:val="22"/>
          <w:szCs w:val="22"/>
        </w:rPr>
        <w:t>art. 7 ust. 1 ustawy z dnia 13 kwietnia 2022 r.</w:t>
      </w:r>
      <w:bookmarkEnd w:id="22"/>
      <w:r w:rsidRPr="00D915BC">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Jeżeli Wykonawca ma siedzibę lub miejsce zamieszkania poza granicami Rzeczypospolitej Polskiej:</w:t>
      </w:r>
    </w:p>
    <w:p w14:paraId="2122D2AB" w14:textId="618D5FDD"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zamiast zaświadczenia, o którym mowa w ust. 2 pkt 3), zaświadczenia albo innego dokumentu potwierdzającego, że Wykonawca nie zalega z opłacaniem podatków i opłat lub składek </w:t>
      </w:r>
      <w:r w:rsidR="003712F7" w:rsidRPr="00D915BC">
        <w:rPr>
          <w:bCs/>
          <w:iCs/>
          <w:sz w:val="22"/>
          <w:szCs w:val="22"/>
        </w:rPr>
        <w:br/>
      </w:r>
      <w:r w:rsidRPr="00D915BC">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nie naruszył obowiązków dotyczących płatności podatków, opłat, lub składek na ubezpieczenie społeczne lub zdrowotne,</w:t>
      </w:r>
    </w:p>
    <w:p w14:paraId="10D3DBF9" w14:textId="63CE3A95"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 xml:space="preserve">nie otwarto jego likwidacji, nie ogłoszono upadłości, jego aktywami nie zarządza likwidator </w:t>
      </w:r>
      <w:r w:rsidR="003712F7" w:rsidRPr="00D915BC">
        <w:rPr>
          <w:bCs/>
          <w:iCs/>
          <w:sz w:val="22"/>
          <w:szCs w:val="22"/>
        </w:rPr>
        <w:br/>
      </w:r>
      <w:r w:rsidRPr="00D915BC">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316EB92" w:rsidR="00A71AD0"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Dokumenty, o których mowa w pkt 1) powinny być wystawione nie wcześniej niż</w:t>
      </w:r>
      <w:r w:rsidR="002E2FD1">
        <w:rPr>
          <w:bCs/>
          <w:iCs/>
          <w:sz w:val="22"/>
          <w:szCs w:val="22"/>
        </w:rPr>
        <w:t xml:space="preserve"> </w:t>
      </w:r>
      <w:r w:rsidRPr="00D915BC">
        <w:rPr>
          <w:bCs/>
          <w:iCs/>
          <w:sz w:val="22"/>
          <w:szCs w:val="22"/>
        </w:rPr>
        <w:t>3 miesiące przed ich złożeniem.</w:t>
      </w:r>
    </w:p>
    <w:p w14:paraId="7F1AA3D5" w14:textId="7670DF41" w:rsidR="00A71AD0" w:rsidRPr="00D915BC" w:rsidRDefault="00A71AD0"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Jeżeli </w:t>
      </w:r>
      <w:bookmarkStart w:id="23" w:name="_Hlk160560366"/>
      <w:r w:rsidRPr="00D915BC">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915B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915BC">
        <w:rPr>
          <w:bCs/>
          <w:iCs/>
          <w:sz w:val="22"/>
          <w:szCs w:val="22"/>
        </w:rPr>
        <w:t xml:space="preserve"> Postanowienie pkt 2 stosuje się.</w:t>
      </w:r>
    </w:p>
    <w:bookmarkEnd w:id="23"/>
    <w:p w14:paraId="38009D71" w14:textId="77777777" w:rsidR="00D27FE5" w:rsidRPr="00D915BC" w:rsidRDefault="00D27FE5" w:rsidP="00D915BC">
      <w:pPr>
        <w:pStyle w:val="Akapitzlist"/>
        <w:spacing w:line="276" w:lineRule="auto"/>
        <w:ind w:left="709"/>
        <w:jc w:val="both"/>
        <w:rPr>
          <w:bCs/>
          <w:iCs/>
          <w:sz w:val="22"/>
          <w:szCs w:val="22"/>
        </w:rPr>
      </w:pPr>
    </w:p>
    <w:p w14:paraId="2FE657BE" w14:textId="0B3D3D7A" w:rsidR="003712F7" w:rsidRPr="00D915BC" w:rsidRDefault="003712F7" w:rsidP="00B0118B">
      <w:pPr>
        <w:pStyle w:val="Akapitzlist"/>
        <w:numPr>
          <w:ilvl w:val="0"/>
          <w:numId w:val="62"/>
        </w:numPr>
        <w:spacing w:line="276" w:lineRule="auto"/>
        <w:ind w:left="284" w:hanging="284"/>
        <w:jc w:val="both"/>
        <w:rPr>
          <w:bCs/>
          <w:iCs/>
          <w:sz w:val="22"/>
          <w:szCs w:val="22"/>
        </w:rPr>
      </w:pPr>
      <w:r w:rsidRPr="00D915BC">
        <w:rPr>
          <w:bCs/>
          <w:iCs/>
          <w:sz w:val="22"/>
          <w:szCs w:val="22"/>
        </w:rPr>
        <w:t>W celu potwierdzenia spełnienia warunków udziału w postępowaniu Zamawiający wymaga złożenia:</w:t>
      </w:r>
    </w:p>
    <w:p w14:paraId="345F9392" w14:textId="28265FE7" w:rsidR="004F143D" w:rsidRPr="00D915BC" w:rsidRDefault="00CA649F" w:rsidP="00B0118B">
      <w:pPr>
        <w:pStyle w:val="Akapitzlist"/>
        <w:numPr>
          <w:ilvl w:val="1"/>
          <w:numId w:val="62"/>
        </w:numPr>
        <w:spacing w:after="40" w:line="276" w:lineRule="auto"/>
        <w:ind w:left="567" w:hanging="283"/>
        <w:jc w:val="both"/>
        <w:rPr>
          <w:sz w:val="22"/>
          <w:szCs w:val="22"/>
        </w:rPr>
      </w:pPr>
      <w:r w:rsidRPr="00D915BC">
        <w:rPr>
          <w:sz w:val="22"/>
          <w:szCs w:val="22"/>
        </w:rPr>
        <w:lastRenderedPageBreak/>
        <w:t>w zakresie</w:t>
      </w:r>
      <w:r w:rsidR="004F143D" w:rsidRPr="00D915BC">
        <w:rPr>
          <w:sz w:val="22"/>
          <w:szCs w:val="22"/>
        </w:rPr>
        <w:t xml:space="preserve"> zdolności technicznej lub zawodowej:</w:t>
      </w:r>
    </w:p>
    <w:p w14:paraId="25172F0D" w14:textId="44327EAE" w:rsidR="00460538" w:rsidRPr="00D915BC" w:rsidRDefault="00460538" w:rsidP="00111F42">
      <w:pPr>
        <w:spacing w:after="40" w:line="276" w:lineRule="auto"/>
        <w:ind w:left="567"/>
        <w:jc w:val="both"/>
        <w:rPr>
          <w:b/>
          <w:bCs/>
          <w:sz w:val="22"/>
          <w:szCs w:val="22"/>
        </w:rPr>
      </w:pPr>
      <w:r w:rsidRPr="00D915BC">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D915BC">
        <w:rPr>
          <w:sz w:val="22"/>
          <w:szCs w:val="22"/>
        </w:rPr>
        <w:br/>
      </w:r>
      <w:r w:rsidRPr="00D915BC">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7C4F4C">
        <w:rPr>
          <w:sz w:val="22"/>
          <w:szCs w:val="22"/>
        </w:rPr>
        <w:t xml:space="preserve"> </w:t>
      </w:r>
      <w:r w:rsidRPr="00D915BC">
        <w:rPr>
          <w:sz w:val="22"/>
          <w:szCs w:val="22"/>
        </w:rPr>
        <w:t>o obiektywnym charakterze Wykonawca nie jest w stanie uzyskać tych dokumentów – oświadczenie Wykonawcy</w:t>
      </w:r>
      <w:r w:rsidR="00CA649F" w:rsidRPr="00D915BC">
        <w:rPr>
          <w:sz w:val="22"/>
          <w:szCs w:val="22"/>
        </w:rPr>
        <w:t>.</w:t>
      </w:r>
      <w:r w:rsidRPr="00D915BC">
        <w:rPr>
          <w:sz w:val="22"/>
          <w:szCs w:val="22"/>
        </w:rPr>
        <w:t xml:space="preserve"> Wzór wykazu </w:t>
      </w:r>
      <w:r w:rsidRPr="007F7928">
        <w:rPr>
          <w:sz w:val="22"/>
          <w:szCs w:val="22"/>
        </w:rPr>
        <w:t xml:space="preserve">stanowi </w:t>
      </w:r>
      <w:r w:rsidRPr="007F7928">
        <w:rPr>
          <w:b/>
          <w:bCs/>
          <w:sz w:val="22"/>
          <w:szCs w:val="22"/>
        </w:rPr>
        <w:t xml:space="preserve">Załącznik nr </w:t>
      </w:r>
      <w:r w:rsidR="00DA7AAC" w:rsidRPr="007F7928">
        <w:rPr>
          <w:b/>
          <w:bCs/>
          <w:sz w:val="22"/>
          <w:szCs w:val="22"/>
        </w:rPr>
        <w:t>3</w:t>
      </w:r>
      <w:r w:rsidRPr="007F7928">
        <w:rPr>
          <w:b/>
          <w:bCs/>
          <w:sz w:val="22"/>
          <w:szCs w:val="22"/>
        </w:rPr>
        <w:t xml:space="preserve"> do SWZ</w:t>
      </w:r>
      <w:r w:rsidR="0086038E" w:rsidRPr="007F7928">
        <w:rPr>
          <w:b/>
          <w:bCs/>
          <w:sz w:val="22"/>
          <w:szCs w:val="22"/>
        </w:rPr>
        <w:t>;</w:t>
      </w:r>
    </w:p>
    <w:p w14:paraId="79BB7BD8"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288AF492" w14:textId="119BFBC4"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oceny zdolności zakładu remontowego wydan</w:t>
      </w:r>
      <w:r w:rsidR="00CA649F" w:rsidRPr="00D915BC">
        <w:rPr>
          <w:sz w:val="22"/>
          <w:szCs w:val="22"/>
        </w:rPr>
        <w:t>ej</w:t>
      </w:r>
      <w:r w:rsidRPr="00D915BC">
        <w:rPr>
          <w:sz w:val="22"/>
          <w:szCs w:val="22"/>
        </w:rPr>
        <w:t xml:space="preserve"> przez właściwą jednostkę certyfikującą </w:t>
      </w:r>
      <w:r w:rsidRPr="00D915BC">
        <w:rPr>
          <w:sz w:val="22"/>
          <w:szCs w:val="22"/>
        </w:rPr>
        <w:br/>
        <w:t>w zakresie nie mniejszym niż przedmiot zamówienia</w:t>
      </w:r>
      <w:r w:rsidR="0086038E" w:rsidRPr="00D915BC">
        <w:rPr>
          <w:sz w:val="22"/>
          <w:szCs w:val="22"/>
        </w:rPr>
        <w:t>;</w:t>
      </w:r>
    </w:p>
    <w:p w14:paraId="75D55C7A"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1549B38D" w14:textId="6136AAE9" w:rsidR="004F143D" w:rsidRPr="007F7928"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 xml:space="preserve">oświadczenia Wykonawcy, że jest producentem maszyn/urządzeń, których przedmiot zamówienia </w:t>
      </w:r>
      <w:r w:rsidRPr="007F7928">
        <w:rPr>
          <w:sz w:val="22"/>
          <w:szCs w:val="22"/>
        </w:rPr>
        <w:t>dotyczy</w:t>
      </w:r>
      <w:r w:rsidR="00CA649F" w:rsidRPr="007F7928">
        <w:rPr>
          <w:sz w:val="22"/>
          <w:szCs w:val="22"/>
        </w:rPr>
        <w:t>,</w:t>
      </w:r>
      <w:r w:rsidRPr="007F7928">
        <w:rPr>
          <w:sz w:val="22"/>
          <w:szCs w:val="22"/>
        </w:rPr>
        <w:t xml:space="preserve"> złożone na druku stanowiącym </w:t>
      </w:r>
      <w:r w:rsidRPr="007F7928">
        <w:rPr>
          <w:b/>
          <w:bCs/>
          <w:sz w:val="22"/>
          <w:szCs w:val="22"/>
        </w:rPr>
        <w:t xml:space="preserve">Załącznik nr </w:t>
      </w:r>
      <w:r w:rsidR="007F7928" w:rsidRPr="007F7928">
        <w:rPr>
          <w:b/>
          <w:bCs/>
          <w:sz w:val="22"/>
          <w:szCs w:val="22"/>
        </w:rPr>
        <w:t>5</w:t>
      </w:r>
      <w:r w:rsidRPr="007F7928">
        <w:rPr>
          <w:b/>
          <w:bCs/>
          <w:sz w:val="22"/>
          <w:szCs w:val="22"/>
        </w:rPr>
        <w:t xml:space="preserve"> do SWZ</w:t>
      </w:r>
      <w:r w:rsidR="0086038E" w:rsidRPr="007F7928">
        <w:rPr>
          <w:b/>
          <w:bCs/>
          <w:sz w:val="22"/>
          <w:szCs w:val="22"/>
        </w:rPr>
        <w:t>;</w:t>
      </w:r>
    </w:p>
    <w:p w14:paraId="4779EC2F" w14:textId="77777777" w:rsidR="004F143D" w:rsidRPr="00D915BC" w:rsidRDefault="004F143D" w:rsidP="00111F42">
      <w:pPr>
        <w:spacing w:after="40" w:line="276" w:lineRule="auto"/>
        <w:ind w:left="567"/>
        <w:jc w:val="both"/>
        <w:rPr>
          <w:b/>
          <w:bCs/>
          <w:color w:val="FF0000"/>
          <w:sz w:val="22"/>
          <w:szCs w:val="22"/>
        </w:rPr>
      </w:pPr>
      <w:r w:rsidRPr="00D915BC">
        <w:rPr>
          <w:b/>
          <w:bCs/>
          <w:sz w:val="22"/>
          <w:szCs w:val="22"/>
        </w:rPr>
        <w:t>albo</w:t>
      </w:r>
    </w:p>
    <w:p w14:paraId="2B669740" w14:textId="786127B3"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upoważnienia lub autoryzacji wystawionych przez Producenta maszyn/urządzeń, których przedmiot zamówienia dotyczy</w:t>
      </w:r>
      <w:r w:rsidR="0086038E" w:rsidRPr="00D915BC">
        <w:rPr>
          <w:sz w:val="22"/>
          <w:szCs w:val="22"/>
        </w:rPr>
        <w:t>;</w:t>
      </w:r>
    </w:p>
    <w:p w14:paraId="145E42E6" w14:textId="3356CB8B" w:rsidR="004F143D" w:rsidRPr="00D915BC" w:rsidRDefault="004F143D" w:rsidP="00D915BC">
      <w:pPr>
        <w:spacing w:after="40" w:line="276" w:lineRule="auto"/>
        <w:ind w:left="709"/>
        <w:jc w:val="both"/>
        <w:rPr>
          <w:bCs/>
          <w:iCs/>
          <w:color w:val="000000" w:themeColor="text1"/>
          <w:sz w:val="22"/>
          <w:szCs w:val="22"/>
          <w:highlight w:val="yellow"/>
        </w:rPr>
      </w:pPr>
    </w:p>
    <w:p w14:paraId="48F9F584" w14:textId="77777777" w:rsidR="005E25B2" w:rsidRPr="00D915BC" w:rsidRDefault="005E25B2" w:rsidP="00B0118B">
      <w:pPr>
        <w:pStyle w:val="Akapitzlist"/>
        <w:numPr>
          <w:ilvl w:val="0"/>
          <w:numId w:val="62"/>
        </w:numPr>
        <w:spacing w:line="276" w:lineRule="auto"/>
        <w:ind w:left="284" w:hanging="284"/>
        <w:jc w:val="both"/>
        <w:rPr>
          <w:sz w:val="22"/>
          <w:szCs w:val="22"/>
        </w:rPr>
      </w:pPr>
      <w:r w:rsidRPr="00D915BC">
        <w:rPr>
          <w:bCs/>
          <w:iCs/>
          <w:sz w:val="22"/>
          <w:szCs w:val="22"/>
        </w:rPr>
        <w:t xml:space="preserve">Podmiotowe środki dowodowe powinny być złożone w następujący sposób:  </w:t>
      </w:r>
    </w:p>
    <w:p w14:paraId="384C9F1F" w14:textId="630D84A1"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podmiot upoważniony inny niż Wykonawca</w:t>
      </w:r>
      <w:r w:rsidR="00141985" w:rsidRPr="00D915BC">
        <w:rPr>
          <w:bCs/>
          <w:iCs/>
          <w:sz w:val="22"/>
          <w:szCs w:val="22"/>
        </w:rPr>
        <w:br/>
      </w:r>
      <w:r w:rsidRPr="00D915BC">
        <w:rPr>
          <w:bCs/>
          <w:iCs/>
          <w:sz w:val="22"/>
          <w:szCs w:val="22"/>
        </w:rPr>
        <w:t>(np. właściwy do jego wydania organ administracyjny lub sądowy) jako dokument elektroniczny – Wykonawca przekazuje ten dokument;</w:t>
      </w:r>
    </w:p>
    <w:p w14:paraId="6E813DC1" w14:textId="6255DFD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podmiot upoważniony inny niż Wykonawca </w:t>
      </w:r>
      <w:r w:rsidRPr="00D915BC">
        <w:rPr>
          <w:bCs/>
          <w:iCs/>
          <w:sz w:val="22"/>
          <w:szCs w:val="22"/>
        </w:rPr>
        <w:br/>
        <w:t>(np. właściwy do jego wydania organ administracyjny lub sądowy) jako dokument papierowy – Wykonawca przekazuje elektroniczną kopię dokumentu poświadczoną za zgodność</w:t>
      </w:r>
      <w:r w:rsidR="007F7928">
        <w:rPr>
          <w:bCs/>
          <w:iCs/>
          <w:sz w:val="22"/>
          <w:szCs w:val="22"/>
        </w:rPr>
        <w:t xml:space="preserve"> </w:t>
      </w:r>
      <w:r w:rsidRPr="00D915BC">
        <w:rPr>
          <w:bCs/>
          <w:iCs/>
          <w:sz w:val="22"/>
          <w:szCs w:val="22"/>
        </w:rPr>
        <w:t>z oryginałem;</w:t>
      </w:r>
    </w:p>
    <w:p w14:paraId="6F2AF89E" w14:textId="34455F00"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inny podmiot (np. Wykonawcę, wystawcę referencji) </w:t>
      </w:r>
      <w:r w:rsidR="002C736F" w:rsidRPr="00D915BC">
        <w:rPr>
          <w:bCs/>
          <w:iCs/>
          <w:sz w:val="22"/>
          <w:szCs w:val="22"/>
        </w:rPr>
        <w:br/>
      </w:r>
      <w:r w:rsidRPr="00D915BC">
        <w:rPr>
          <w:bCs/>
          <w:iCs/>
          <w:sz w:val="22"/>
          <w:szCs w:val="22"/>
        </w:rPr>
        <w:t>w formie elektronicznej z podpisem elektronicznym kwalifikowanym – przekazuje się ten dokument;</w:t>
      </w:r>
    </w:p>
    <w:p w14:paraId="5E90A7A1" w14:textId="021C20A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inny podmiot (np. Wykonawcę, wystawcę referencji)</w:t>
      </w:r>
      <w:r w:rsidRPr="00D915BC">
        <w:rPr>
          <w:sz w:val="22"/>
          <w:szCs w:val="22"/>
        </w:rPr>
        <w:t xml:space="preserve"> </w:t>
      </w:r>
      <w:r w:rsidRPr="00D915BC">
        <w:rPr>
          <w:bCs/>
          <w:iCs/>
          <w:sz w:val="22"/>
          <w:szCs w:val="22"/>
        </w:rPr>
        <w:t>jako dokument  papierowy – Wykonawca przekazuje elektroniczną kopię dokumentu</w:t>
      </w:r>
      <w:r w:rsidR="001C730E" w:rsidRPr="00D915BC">
        <w:rPr>
          <w:bCs/>
          <w:iCs/>
          <w:sz w:val="22"/>
          <w:szCs w:val="22"/>
        </w:rPr>
        <w:t xml:space="preserve"> </w:t>
      </w:r>
      <w:r w:rsidRPr="00D915BC">
        <w:rPr>
          <w:bCs/>
          <w:iCs/>
          <w:sz w:val="22"/>
          <w:szCs w:val="22"/>
        </w:rPr>
        <w:t>poświadczoną za zgodność z oryginałem.</w:t>
      </w:r>
    </w:p>
    <w:p w14:paraId="6E7BAA6B"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3CC9197" w:rsidR="0083221F"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Podmiotowe środki dowodowe sporządzone w języku obcym Wykonawca przekazuje</w:t>
      </w:r>
      <w:r w:rsidR="007F7928">
        <w:rPr>
          <w:bCs/>
          <w:iCs/>
          <w:sz w:val="22"/>
          <w:szCs w:val="22"/>
        </w:rPr>
        <w:t xml:space="preserve"> </w:t>
      </w:r>
      <w:r w:rsidRPr="00D915BC">
        <w:rPr>
          <w:bCs/>
          <w:iCs/>
          <w:sz w:val="22"/>
          <w:szCs w:val="22"/>
        </w:rPr>
        <w:t>wraz z</w:t>
      </w:r>
      <w:r w:rsidR="007F7928">
        <w:rPr>
          <w:bCs/>
          <w:iCs/>
          <w:sz w:val="22"/>
          <w:szCs w:val="22"/>
        </w:rPr>
        <w:t> </w:t>
      </w:r>
      <w:r w:rsidRPr="00D915BC">
        <w:rPr>
          <w:bCs/>
          <w:iCs/>
          <w:sz w:val="22"/>
          <w:szCs w:val="22"/>
        </w:rPr>
        <w:t xml:space="preserve">tłumaczeniem na język polski. </w:t>
      </w:r>
    </w:p>
    <w:p w14:paraId="2C4823C6" w14:textId="5F1EE10E" w:rsidR="005E25B2"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D915BC" w:rsidRDefault="002C736F" w:rsidP="00D915BC">
      <w:pPr>
        <w:pStyle w:val="Akapitzlist"/>
        <w:spacing w:line="276" w:lineRule="auto"/>
        <w:ind w:left="360"/>
        <w:jc w:val="both"/>
        <w:rPr>
          <w:bCs/>
          <w:iCs/>
          <w:sz w:val="22"/>
          <w:szCs w:val="22"/>
        </w:rPr>
      </w:pPr>
    </w:p>
    <w:p w14:paraId="79ECB46C" w14:textId="15585AA8" w:rsidR="002C736F" w:rsidRPr="00071B7A" w:rsidRDefault="002C736F" w:rsidP="00B0118B">
      <w:pPr>
        <w:pStyle w:val="Akapitzlist"/>
        <w:keepNext/>
        <w:numPr>
          <w:ilvl w:val="0"/>
          <w:numId w:val="55"/>
        </w:numPr>
        <w:tabs>
          <w:tab w:val="left" w:pos="720"/>
        </w:tabs>
        <w:snapToGrid w:val="0"/>
        <w:spacing w:after="120" w:line="276" w:lineRule="auto"/>
        <w:outlineLvl w:val="1"/>
        <w:rPr>
          <w:szCs w:val="22"/>
        </w:rPr>
      </w:pPr>
      <w:bookmarkStart w:id="24" w:name="_Toc205891277"/>
      <w:bookmarkStart w:id="25" w:name="_Hlk108339839"/>
      <w:bookmarkEnd w:id="17"/>
      <w:r w:rsidRPr="00071B7A">
        <w:rPr>
          <w:b/>
          <w:bCs/>
          <w:szCs w:val="22"/>
        </w:rPr>
        <w:t>Przedmiotowe środki dowodowe oraz pozostałe dokumenty i oświadczenia.</w:t>
      </w:r>
      <w:bookmarkEnd w:id="24"/>
    </w:p>
    <w:p w14:paraId="56BC246D" w14:textId="77777777" w:rsidR="00F177FF"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 xml:space="preserve">W celu potwierdzenia spełnienia wymagań odnoszących się do przedmiotu zamówienia Zamawiający </w:t>
      </w:r>
      <w:r w:rsidRPr="00D915BC">
        <w:rPr>
          <w:bCs/>
          <w:sz w:val="22"/>
          <w:szCs w:val="22"/>
          <w:u w:val="single"/>
        </w:rPr>
        <w:t>nie wymaga złożenia przedmiotowych środków dowodowych</w:t>
      </w:r>
      <w:r w:rsidRPr="00D915BC">
        <w:rPr>
          <w:bCs/>
          <w:sz w:val="22"/>
          <w:szCs w:val="22"/>
        </w:rPr>
        <w:t xml:space="preserve">. Złożenie oferty w niniejszym postepowaniu </w:t>
      </w:r>
      <w:r w:rsidRPr="00D915BC">
        <w:rPr>
          <w:bCs/>
          <w:sz w:val="22"/>
          <w:szCs w:val="22"/>
        </w:rPr>
        <w:lastRenderedPageBreak/>
        <w:t xml:space="preserve">jest równoznaczne z oświadczeniem </w:t>
      </w:r>
      <w:r w:rsidR="00323AEB" w:rsidRPr="00D915BC">
        <w:rPr>
          <w:bCs/>
          <w:sz w:val="22"/>
          <w:szCs w:val="22"/>
        </w:rPr>
        <w:t>W</w:t>
      </w:r>
      <w:r w:rsidRPr="00D915BC">
        <w:rPr>
          <w:bCs/>
          <w:sz w:val="22"/>
          <w:szCs w:val="22"/>
        </w:rPr>
        <w:t>ykonawcy, że jest w stanie zrealizować zamówienie na warunkach określonych w SWZ.</w:t>
      </w:r>
    </w:p>
    <w:p w14:paraId="1C965D3B" w14:textId="77777777" w:rsidR="00071720" w:rsidRPr="006A0A3A" w:rsidRDefault="00071720" w:rsidP="00D915BC">
      <w:pPr>
        <w:spacing w:line="276" w:lineRule="auto"/>
        <w:jc w:val="both"/>
        <w:rPr>
          <w:i/>
          <w:iCs/>
          <w:color w:val="0070C0"/>
          <w:sz w:val="14"/>
          <w:szCs w:val="22"/>
        </w:rPr>
      </w:pPr>
      <w:bookmarkStart w:id="26" w:name="_Hlk159240777"/>
    </w:p>
    <w:bookmarkEnd w:id="26"/>
    <w:p w14:paraId="2D1D3717" w14:textId="121E734C" w:rsidR="002C736F" w:rsidRPr="007F7928" w:rsidRDefault="002C736F" w:rsidP="00B0118B">
      <w:pPr>
        <w:pStyle w:val="Akapitzlist"/>
        <w:numPr>
          <w:ilvl w:val="0"/>
          <w:numId w:val="63"/>
        </w:numPr>
        <w:spacing w:line="276" w:lineRule="auto"/>
        <w:ind w:left="284" w:hanging="284"/>
        <w:jc w:val="both"/>
        <w:rPr>
          <w:bCs/>
          <w:sz w:val="22"/>
          <w:szCs w:val="22"/>
        </w:rPr>
      </w:pPr>
      <w:r w:rsidRPr="007F7928">
        <w:rPr>
          <w:bCs/>
          <w:sz w:val="22"/>
          <w:szCs w:val="22"/>
        </w:rPr>
        <w:t xml:space="preserve">W celu potwierdzenia </w:t>
      </w:r>
      <w:r w:rsidR="00021FC7" w:rsidRPr="007F7928">
        <w:rPr>
          <w:bCs/>
          <w:sz w:val="22"/>
          <w:szCs w:val="22"/>
        </w:rPr>
        <w:t>wymagań określonych w</w:t>
      </w:r>
      <w:r w:rsidRPr="007F7928">
        <w:rPr>
          <w:bCs/>
          <w:sz w:val="22"/>
          <w:szCs w:val="22"/>
        </w:rPr>
        <w:t xml:space="preserve"> </w:t>
      </w:r>
      <w:r w:rsidR="008421FF" w:rsidRPr="007F7928">
        <w:rPr>
          <w:bCs/>
          <w:sz w:val="22"/>
          <w:szCs w:val="22"/>
        </w:rPr>
        <w:t>SWZ</w:t>
      </w:r>
      <w:r w:rsidRPr="007F7928">
        <w:rPr>
          <w:bCs/>
          <w:sz w:val="22"/>
          <w:szCs w:val="22"/>
        </w:rPr>
        <w:t>, Zamawiający wymaga złożenia:</w:t>
      </w:r>
    </w:p>
    <w:p w14:paraId="54D74A7E" w14:textId="1895FA18"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Oświadczenia o kategorii przedsiębiorstwa. </w:t>
      </w:r>
      <w:r w:rsidRPr="007F7928">
        <w:rPr>
          <w:bCs/>
          <w:iCs/>
          <w:sz w:val="22"/>
          <w:szCs w:val="22"/>
        </w:rPr>
        <w:t xml:space="preserve">Wzór oświadczenia stanowi </w:t>
      </w:r>
      <w:r w:rsidRPr="007F7928">
        <w:rPr>
          <w:b/>
          <w:iCs/>
          <w:sz w:val="22"/>
          <w:szCs w:val="22"/>
        </w:rPr>
        <w:t xml:space="preserve">Załącznik nr </w:t>
      </w:r>
      <w:r w:rsidR="007F7928" w:rsidRPr="007F7928">
        <w:rPr>
          <w:b/>
          <w:iCs/>
          <w:sz w:val="22"/>
          <w:szCs w:val="22"/>
        </w:rPr>
        <w:t>8</w:t>
      </w:r>
      <w:r w:rsidRPr="007F7928">
        <w:rPr>
          <w:b/>
          <w:iCs/>
          <w:sz w:val="22"/>
          <w:szCs w:val="22"/>
        </w:rPr>
        <w:t xml:space="preserve"> do SWZ;</w:t>
      </w:r>
      <w:r w:rsidRPr="007F7928">
        <w:rPr>
          <w:bCs/>
          <w:sz w:val="22"/>
          <w:szCs w:val="22"/>
        </w:rPr>
        <w:t xml:space="preserve"> </w:t>
      </w:r>
    </w:p>
    <w:p w14:paraId="62519525" w14:textId="6B66F5A2"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F7928">
        <w:rPr>
          <w:b/>
          <w:sz w:val="22"/>
          <w:szCs w:val="22"/>
        </w:rPr>
        <w:t xml:space="preserve">Załącznikiem nr </w:t>
      </w:r>
      <w:r w:rsidR="008F54C9" w:rsidRPr="007F7928">
        <w:rPr>
          <w:b/>
          <w:sz w:val="22"/>
          <w:szCs w:val="22"/>
        </w:rPr>
        <w:t>1</w:t>
      </w:r>
      <w:r w:rsidR="007F7928" w:rsidRPr="007F7928">
        <w:rPr>
          <w:b/>
          <w:sz w:val="22"/>
          <w:szCs w:val="22"/>
        </w:rPr>
        <w:t>0</w:t>
      </w:r>
      <w:r w:rsidRPr="007F7928">
        <w:rPr>
          <w:b/>
          <w:sz w:val="22"/>
          <w:szCs w:val="22"/>
        </w:rPr>
        <w:t xml:space="preserve"> do SWZ;</w:t>
      </w:r>
    </w:p>
    <w:p w14:paraId="6ED39051" w14:textId="1D7CE538" w:rsidR="002C736F" w:rsidRPr="007F7928" w:rsidRDefault="002C736F" w:rsidP="00B0118B">
      <w:pPr>
        <w:pStyle w:val="Akapitzlist"/>
        <w:numPr>
          <w:ilvl w:val="1"/>
          <w:numId w:val="64"/>
        </w:numPr>
        <w:spacing w:line="276" w:lineRule="auto"/>
        <w:ind w:left="567" w:hanging="283"/>
        <w:jc w:val="both"/>
        <w:rPr>
          <w:bCs/>
          <w:sz w:val="22"/>
          <w:szCs w:val="22"/>
        </w:rPr>
      </w:pPr>
      <w:r w:rsidRPr="007F7928">
        <w:rPr>
          <w:bCs/>
          <w:sz w:val="22"/>
          <w:szCs w:val="22"/>
        </w:rPr>
        <w:t xml:space="preserve">Informacji o częściach zamówienia, które Wykonawca zamierza powierzyć do realizacji podwykonawcom sporządzoną zgodnie z </w:t>
      </w:r>
      <w:r w:rsidRPr="007F7928">
        <w:rPr>
          <w:b/>
          <w:sz w:val="22"/>
          <w:szCs w:val="22"/>
        </w:rPr>
        <w:t xml:space="preserve">Załącznikiem nr </w:t>
      </w:r>
      <w:r w:rsidR="007F7928" w:rsidRPr="007F7928">
        <w:rPr>
          <w:b/>
          <w:sz w:val="22"/>
          <w:szCs w:val="22"/>
        </w:rPr>
        <w:t>6</w:t>
      </w:r>
      <w:r w:rsidRPr="007F7928">
        <w:rPr>
          <w:b/>
          <w:sz w:val="22"/>
          <w:szCs w:val="22"/>
        </w:rPr>
        <w:t xml:space="preserve"> do SWZ;</w:t>
      </w:r>
    </w:p>
    <w:p w14:paraId="45547880" w14:textId="4B2C88C7"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Informacji o powstaniu u zamawiającego obowiązku podatkowego zgodnie z ustawą </w:t>
      </w:r>
      <w:r w:rsidRPr="007F7928">
        <w:rPr>
          <w:bCs/>
          <w:sz w:val="22"/>
          <w:szCs w:val="22"/>
        </w:rPr>
        <w:br/>
        <w:t xml:space="preserve">z 11.03.2004r. </w:t>
      </w:r>
      <w:r w:rsidRPr="007F7928">
        <w:rPr>
          <w:bCs/>
          <w:i/>
          <w:sz w:val="22"/>
          <w:szCs w:val="22"/>
        </w:rPr>
        <w:t>o podatku od towarów i usług</w:t>
      </w:r>
      <w:r w:rsidRPr="007F7928">
        <w:rPr>
          <w:bCs/>
          <w:sz w:val="22"/>
          <w:szCs w:val="22"/>
        </w:rPr>
        <w:t xml:space="preserve">. 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00E960E6" w:rsidRPr="007F7928">
        <w:rPr>
          <w:b/>
          <w:sz w:val="22"/>
          <w:szCs w:val="22"/>
        </w:rPr>
        <w:t xml:space="preserve"> </w:t>
      </w:r>
      <w:r w:rsidRPr="007F7928">
        <w:rPr>
          <w:b/>
          <w:sz w:val="22"/>
          <w:szCs w:val="22"/>
        </w:rPr>
        <w:t>do SWZ.</w:t>
      </w:r>
    </w:p>
    <w:p w14:paraId="549F90C1" w14:textId="7C6E60FB" w:rsidR="002C736F" w:rsidRPr="007F7928" w:rsidRDefault="002C736F" w:rsidP="00B0118B">
      <w:pPr>
        <w:pStyle w:val="Akapitzlist"/>
        <w:numPr>
          <w:ilvl w:val="0"/>
          <w:numId w:val="63"/>
        </w:numPr>
        <w:spacing w:line="276" w:lineRule="auto"/>
        <w:ind w:left="284" w:hanging="284"/>
        <w:jc w:val="both"/>
        <w:rPr>
          <w:bCs/>
          <w:strike/>
          <w:sz w:val="22"/>
          <w:szCs w:val="22"/>
        </w:rPr>
      </w:pPr>
      <w:r w:rsidRPr="007F7928">
        <w:rPr>
          <w:bCs/>
          <w:sz w:val="22"/>
          <w:szCs w:val="22"/>
        </w:rPr>
        <w:t>Zobowiązanie podmiotu udostępniającego lub przedmiotowe środki dowodowe</w:t>
      </w:r>
      <w:r w:rsidRPr="007F7928">
        <w:rPr>
          <w:sz w:val="22"/>
          <w:szCs w:val="22"/>
        </w:rPr>
        <w:t xml:space="preserve"> </w:t>
      </w:r>
      <w:r w:rsidRPr="007F7928">
        <w:rPr>
          <w:bCs/>
          <w:sz w:val="22"/>
          <w:szCs w:val="22"/>
        </w:rPr>
        <w:t xml:space="preserve">powinny być złożone </w:t>
      </w:r>
      <w:r w:rsidR="005D5171" w:rsidRPr="007F7928">
        <w:rPr>
          <w:bCs/>
          <w:sz w:val="22"/>
          <w:szCs w:val="22"/>
        </w:rPr>
        <w:br/>
      </w:r>
      <w:r w:rsidRPr="007F7928">
        <w:rPr>
          <w:bCs/>
          <w:sz w:val="22"/>
          <w:szCs w:val="22"/>
        </w:rPr>
        <w:t xml:space="preserve">w następującej formie: </w:t>
      </w:r>
    </w:p>
    <w:p w14:paraId="0881162E" w14:textId="318B8029"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elektroniczny – Wykonawca przekazuje ten dokument,</w:t>
      </w:r>
    </w:p>
    <w:p w14:paraId="5B3CA2EC" w14:textId="4FC06BDA"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papierowy  – Wykonawca przekazuje elektroniczną kopię dokumentu poświadczoną za zgodność z oryginałem,</w:t>
      </w:r>
    </w:p>
    <w:p w14:paraId="40432B20"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podmiot udostępniający zasoby, mocodawca) jako dokument papierowy – Wykonawca przekazuje elektroniczną kopię dokumentu poświadczoną za zgodność z oryginałem.</w:t>
      </w:r>
    </w:p>
    <w:p w14:paraId="2DEEED02"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D915BC" w:rsidRDefault="003712F7" w:rsidP="00D915BC">
      <w:pPr>
        <w:pStyle w:val="Akapitzlist"/>
        <w:spacing w:line="276" w:lineRule="auto"/>
        <w:ind w:left="284"/>
        <w:jc w:val="both"/>
        <w:rPr>
          <w:bCs/>
          <w:iCs/>
          <w:sz w:val="22"/>
          <w:szCs w:val="22"/>
        </w:rPr>
      </w:pPr>
    </w:p>
    <w:p w14:paraId="7204ABBC" w14:textId="087FF1F6" w:rsidR="00B13C09" w:rsidRPr="00071B7A" w:rsidRDefault="005D5171" w:rsidP="00B0118B">
      <w:pPr>
        <w:pStyle w:val="Akapitzlist"/>
        <w:keepNext/>
        <w:numPr>
          <w:ilvl w:val="0"/>
          <w:numId w:val="55"/>
        </w:numPr>
        <w:tabs>
          <w:tab w:val="left" w:pos="720"/>
        </w:tabs>
        <w:snapToGrid w:val="0"/>
        <w:spacing w:after="120" w:line="276" w:lineRule="auto"/>
        <w:ind w:left="1077"/>
        <w:outlineLvl w:val="1"/>
        <w:rPr>
          <w:b/>
          <w:bCs/>
          <w:szCs w:val="22"/>
        </w:rPr>
      </w:pPr>
      <w:bookmarkStart w:id="27" w:name="_Toc106095846"/>
      <w:bookmarkStart w:id="28" w:name="_Toc106096390"/>
      <w:bookmarkStart w:id="29" w:name="_Toc107402494"/>
      <w:bookmarkStart w:id="30" w:name="_Toc205891278"/>
      <w:bookmarkStart w:id="31" w:name="_Hlk108339881"/>
      <w:r w:rsidRPr="00071B7A">
        <w:rPr>
          <w:b/>
          <w:bCs/>
          <w:szCs w:val="22"/>
        </w:rPr>
        <w:t>Podwykonawstwo</w:t>
      </w:r>
      <w:bookmarkEnd w:id="27"/>
      <w:bookmarkEnd w:id="28"/>
      <w:bookmarkEnd w:id="29"/>
      <w:r w:rsidRPr="00071B7A">
        <w:rPr>
          <w:b/>
          <w:bCs/>
          <w:szCs w:val="22"/>
        </w:rPr>
        <w:t>.</w:t>
      </w:r>
      <w:bookmarkEnd w:id="30"/>
    </w:p>
    <w:p w14:paraId="77ADB82C" w14:textId="08878332" w:rsidR="005D5171" w:rsidRPr="00D915BC"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F8CF619" w:rsidR="005D5171" w:rsidRPr="007F7928"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 xml:space="preserve">Zamawiający żąda wskazania przez Wykonawcę części </w:t>
      </w:r>
      <w:r w:rsidRPr="007F7928">
        <w:rPr>
          <w:bCs/>
          <w:sz w:val="22"/>
          <w:szCs w:val="22"/>
        </w:rPr>
        <w:t xml:space="preserve">zamówienia, których wykonanie zamierza powierzyć ewentualnym podwykonawcom i podania przez Wykonawcę firm podwykonawców, </w:t>
      </w:r>
      <w:r w:rsidRPr="007F7928">
        <w:rPr>
          <w:bCs/>
          <w:sz w:val="22"/>
          <w:szCs w:val="22"/>
        </w:rPr>
        <w:br/>
        <w:t xml:space="preserve">o ile są już znani. Wzór wykazu stanowi </w:t>
      </w:r>
      <w:r w:rsidRPr="007F7928">
        <w:rPr>
          <w:b/>
          <w:sz w:val="22"/>
          <w:szCs w:val="22"/>
        </w:rPr>
        <w:t xml:space="preserve">Załącznik nr </w:t>
      </w:r>
      <w:r w:rsidR="007F7928" w:rsidRPr="007F7928">
        <w:rPr>
          <w:b/>
          <w:sz w:val="22"/>
          <w:szCs w:val="22"/>
        </w:rPr>
        <w:t>6</w:t>
      </w:r>
      <w:r w:rsidRPr="007F7928">
        <w:rPr>
          <w:b/>
          <w:sz w:val="22"/>
          <w:szCs w:val="22"/>
        </w:rPr>
        <w:t xml:space="preserve"> do SWZ.</w:t>
      </w:r>
    </w:p>
    <w:p w14:paraId="4DC9FB57" w14:textId="5F217C24" w:rsidR="007F7928" w:rsidRDefault="00995696" w:rsidP="00F177FF">
      <w:pPr>
        <w:spacing w:after="40" w:line="276" w:lineRule="auto"/>
        <w:ind w:left="284"/>
        <w:jc w:val="both"/>
        <w:rPr>
          <w:sz w:val="22"/>
          <w:szCs w:val="22"/>
        </w:rPr>
      </w:pPr>
      <w:r w:rsidRPr="007F7928">
        <w:rPr>
          <w:i/>
          <w:iCs/>
          <w:sz w:val="22"/>
          <w:szCs w:val="22"/>
        </w:rPr>
        <w:t>Przez podwykonawstwo nie należy rozumieć udziału producenta lub upoważnionego przedstawiciela producenta w zakresie doradztwa w trakcie czynności naprawczych</w:t>
      </w:r>
      <w:r w:rsidRPr="00D915BC">
        <w:rPr>
          <w:i/>
          <w:iCs/>
          <w:sz w:val="22"/>
          <w:szCs w:val="22"/>
        </w:rPr>
        <w:t xml:space="preserve">, przedstawicieli jednostek uprawnionych (np. rzeczoznawczych, organów nadzoru) dokonujących nadzór lub realizujących przewidziane umową badania odbiorcze i kontrolne, a także korzystania ze sprzętu oraz dostaw materiałów i części zamiennych do </w:t>
      </w:r>
      <w:r w:rsidRPr="00F177FF">
        <w:rPr>
          <w:i/>
          <w:iCs/>
          <w:sz w:val="22"/>
          <w:szCs w:val="22"/>
        </w:rPr>
        <w:t>realizacji czynności serwisowych</w:t>
      </w:r>
      <w:r w:rsidRPr="00F177FF">
        <w:rPr>
          <w:sz w:val="22"/>
          <w:szCs w:val="22"/>
        </w:rPr>
        <w:t xml:space="preserve">. </w:t>
      </w:r>
    </w:p>
    <w:p w14:paraId="22A4491F" w14:textId="77777777" w:rsidR="007F7928" w:rsidRPr="00F177FF" w:rsidRDefault="007F7928" w:rsidP="00F177FF">
      <w:pPr>
        <w:spacing w:after="40" w:line="276" w:lineRule="auto"/>
        <w:ind w:left="284"/>
        <w:jc w:val="both"/>
        <w:rPr>
          <w:sz w:val="22"/>
          <w:szCs w:val="22"/>
        </w:rPr>
      </w:pPr>
    </w:p>
    <w:p w14:paraId="7289E3E5" w14:textId="6E7DDC85" w:rsidR="008C175E" w:rsidRPr="00071B7A" w:rsidRDefault="00F177FF" w:rsidP="00B0118B">
      <w:pPr>
        <w:pStyle w:val="Akapitzlist"/>
        <w:keepNext/>
        <w:numPr>
          <w:ilvl w:val="0"/>
          <w:numId w:val="55"/>
        </w:numPr>
        <w:tabs>
          <w:tab w:val="left" w:pos="720"/>
        </w:tabs>
        <w:snapToGrid w:val="0"/>
        <w:spacing w:after="120" w:line="276" w:lineRule="auto"/>
        <w:outlineLvl w:val="1"/>
        <w:rPr>
          <w:b/>
          <w:bCs/>
          <w:szCs w:val="22"/>
        </w:rPr>
      </w:pPr>
      <w:bookmarkStart w:id="32" w:name="_Hlk108339895"/>
      <w:bookmarkEnd w:id="31"/>
      <w:r>
        <w:rPr>
          <w:b/>
          <w:bCs/>
          <w:szCs w:val="22"/>
        </w:rPr>
        <w:t xml:space="preserve"> </w:t>
      </w:r>
      <w:bookmarkStart w:id="33" w:name="_Toc205891279"/>
      <w:r w:rsidR="008C175E" w:rsidRPr="00071B7A">
        <w:rPr>
          <w:b/>
          <w:bCs/>
          <w:szCs w:val="22"/>
        </w:rPr>
        <w:t>Wadium.</w:t>
      </w:r>
      <w:bookmarkEnd w:id="33"/>
    </w:p>
    <w:p w14:paraId="1F07915C" w14:textId="792F2265" w:rsidR="00D87875" w:rsidRPr="00D915BC" w:rsidRDefault="00D87875" w:rsidP="00D915BC">
      <w:pPr>
        <w:spacing w:line="276" w:lineRule="auto"/>
        <w:ind w:firstLine="360"/>
        <w:jc w:val="both"/>
        <w:rPr>
          <w:bCs/>
          <w:sz w:val="22"/>
          <w:szCs w:val="22"/>
        </w:rPr>
      </w:pPr>
      <w:r w:rsidRPr="00D915BC">
        <w:rPr>
          <w:bCs/>
          <w:sz w:val="22"/>
          <w:szCs w:val="22"/>
        </w:rPr>
        <w:t xml:space="preserve">Zamawiający </w:t>
      </w:r>
      <w:r w:rsidR="00EB49F7" w:rsidRPr="00D915BC">
        <w:rPr>
          <w:bCs/>
          <w:sz w:val="22"/>
          <w:szCs w:val="22"/>
        </w:rPr>
        <w:t>nie wymaga</w:t>
      </w:r>
      <w:r w:rsidRPr="00D915BC">
        <w:rPr>
          <w:bCs/>
          <w:sz w:val="22"/>
          <w:szCs w:val="22"/>
        </w:rPr>
        <w:t xml:space="preserve"> wniesienia wadium.</w:t>
      </w:r>
    </w:p>
    <w:p w14:paraId="21395910" w14:textId="77777777" w:rsidR="003C463B" w:rsidRPr="00D915BC" w:rsidRDefault="003C463B" w:rsidP="00D915BC">
      <w:pPr>
        <w:spacing w:line="276" w:lineRule="auto"/>
        <w:jc w:val="both"/>
        <w:rPr>
          <w:bCs/>
          <w:sz w:val="22"/>
          <w:szCs w:val="22"/>
          <w:highlight w:val="yellow"/>
        </w:rPr>
      </w:pPr>
    </w:p>
    <w:p w14:paraId="3AF71871" w14:textId="0F196482" w:rsidR="00BC6CB8" w:rsidRPr="00071B7A" w:rsidRDefault="00BC6CB8" w:rsidP="00B0118B">
      <w:pPr>
        <w:pStyle w:val="Akapitzlist"/>
        <w:keepNext/>
        <w:numPr>
          <w:ilvl w:val="0"/>
          <w:numId w:val="55"/>
        </w:numPr>
        <w:tabs>
          <w:tab w:val="left" w:pos="720"/>
        </w:tabs>
        <w:snapToGrid w:val="0"/>
        <w:spacing w:after="120" w:line="276" w:lineRule="auto"/>
        <w:outlineLvl w:val="1"/>
        <w:rPr>
          <w:b/>
          <w:bCs/>
          <w:szCs w:val="22"/>
        </w:rPr>
      </w:pPr>
      <w:bookmarkStart w:id="34" w:name="_Toc205891280"/>
      <w:bookmarkStart w:id="35" w:name="_Hlk108339975"/>
      <w:bookmarkEnd w:id="32"/>
      <w:r w:rsidRPr="00071B7A">
        <w:rPr>
          <w:b/>
          <w:bCs/>
          <w:szCs w:val="22"/>
        </w:rPr>
        <w:t xml:space="preserve">Opis </w:t>
      </w:r>
      <w:r w:rsidR="00EC42C0" w:rsidRPr="00071B7A">
        <w:rPr>
          <w:b/>
          <w:bCs/>
          <w:szCs w:val="22"/>
        </w:rPr>
        <w:t xml:space="preserve">sposobu </w:t>
      </w:r>
      <w:r w:rsidRPr="00071B7A">
        <w:rPr>
          <w:b/>
          <w:bCs/>
          <w:szCs w:val="22"/>
        </w:rPr>
        <w:t>przygotowania oferty</w:t>
      </w:r>
      <w:r w:rsidR="00A307F7" w:rsidRPr="00071B7A">
        <w:rPr>
          <w:b/>
          <w:bCs/>
          <w:szCs w:val="22"/>
        </w:rPr>
        <w:t>.</w:t>
      </w:r>
      <w:bookmarkEnd w:id="34"/>
    </w:p>
    <w:p w14:paraId="25CCA6C0" w14:textId="5FF093C5" w:rsidR="00D87875" w:rsidRPr="00D915BC" w:rsidRDefault="00D87875" w:rsidP="008E312C">
      <w:pPr>
        <w:spacing w:line="276" w:lineRule="auto"/>
        <w:ind w:left="284"/>
        <w:jc w:val="both"/>
        <w:rPr>
          <w:b/>
          <w:sz w:val="22"/>
          <w:szCs w:val="22"/>
        </w:rPr>
      </w:pPr>
      <w:r w:rsidRPr="00D915BC">
        <w:rPr>
          <w:b/>
          <w:sz w:val="22"/>
          <w:szCs w:val="22"/>
        </w:rPr>
        <w:t>Wymagania ogólne</w:t>
      </w:r>
      <w:r w:rsidR="004D0DA1" w:rsidRPr="00D915BC">
        <w:rPr>
          <w:b/>
          <w:sz w:val="22"/>
          <w:szCs w:val="22"/>
        </w:rPr>
        <w:t>:</w:t>
      </w:r>
    </w:p>
    <w:p w14:paraId="34716E02" w14:textId="23524277" w:rsidR="001144B8" w:rsidRPr="00D915BC" w:rsidRDefault="001144B8" w:rsidP="00B0118B">
      <w:pPr>
        <w:numPr>
          <w:ilvl w:val="0"/>
          <w:numId w:val="34"/>
        </w:numPr>
        <w:tabs>
          <w:tab w:val="clear" w:pos="540"/>
        </w:tabs>
        <w:spacing w:line="276" w:lineRule="auto"/>
        <w:ind w:left="284" w:hanging="283"/>
        <w:jc w:val="both"/>
        <w:rPr>
          <w:sz w:val="22"/>
          <w:szCs w:val="22"/>
        </w:rPr>
      </w:pPr>
      <w:r w:rsidRPr="00D915BC">
        <w:rPr>
          <w:sz w:val="22"/>
          <w:szCs w:val="22"/>
        </w:rPr>
        <w:t>Wykonawca może złożyć tylko jedną ofertę.</w:t>
      </w:r>
    </w:p>
    <w:p w14:paraId="5C517D70" w14:textId="3385CBCB"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należy sporządzić w języku polskim. Wymagane zgodnie z SWZ dokumenty</w:t>
      </w:r>
      <w:r w:rsidR="008E312C">
        <w:rPr>
          <w:bCs/>
          <w:sz w:val="22"/>
          <w:szCs w:val="22"/>
        </w:rPr>
        <w:t xml:space="preserve"> </w:t>
      </w:r>
      <w:r w:rsidRPr="00D915BC">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Wykonawca sporządza pod rygorem nieważności w postaci elektronicznej i opatruje kwalifikowanym podpisem elektronicznym.</w:t>
      </w:r>
    </w:p>
    <w:p w14:paraId="43E743B2"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915BC" w:rsidRDefault="00D87875" w:rsidP="00B0118B">
      <w:pPr>
        <w:numPr>
          <w:ilvl w:val="0"/>
          <w:numId w:val="34"/>
        </w:numPr>
        <w:tabs>
          <w:tab w:val="clear" w:pos="540"/>
        </w:tabs>
        <w:spacing w:line="276" w:lineRule="auto"/>
        <w:ind w:left="284" w:hanging="283"/>
        <w:jc w:val="both"/>
        <w:rPr>
          <w:bCs/>
          <w:sz w:val="22"/>
          <w:szCs w:val="22"/>
        </w:rPr>
      </w:pPr>
      <w:r w:rsidRPr="00D915BC">
        <w:rPr>
          <w:bCs/>
          <w:sz w:val="22"/>
          <w:szCs w:val="22"/>
        </w:rPr>
        <w:t>Wykonawca ponosi wszelkie koszty związane z przygotowaniem i złożeniem oferty.</w:t>
      </w:r>
    </w:p>
    <w:p w14:paraId="218C9C7F" w14:textId="77777777" w:rsidR="009F299D" w:rsidRPr="00D915BC" w:rsidRDefault="009F299D" w:rsidP="00D915BC">
      <w:pPr>
        <w:spacing w:line="276" w:lineRule="auto"/>
        <w:ind w:left="709"/>
        <w:jc w:val="both"/>
        <w:rPr>
          <w:bCs/>
          <w:sz w:val="22"/>
          <w:szCs w:val="22"/>
        </w:rPr>
      </w:pPr>
    </w:p>
    <w:p w14:paraId="077464D2" w14:textId="2B61E581" w:rsidR="00D87875" w:rsidRPr="00D915BC" w:rsidRDefault="00D87875" w:rsidP="008E312C">
      <w:pPr>
        <w:spacing w:after="120" w:line="276" w:lineRule="auto"/>
        <w:ind w:left="284"/>
        <w:jc w:val="both"/>
        <w:rPr>
          <w:b/>
          <w:sz w:val="22"/>
          <w:szCs w:val="22"/>
        </w:rPr>
      </w:pPr>
      <w:r w:rsidRPr="00D915BC">
        <w:rPr>
          <w:b/>
          <w:sz w:val="22"/>
          <w:szCs w:val="22"/>
        </w:rPr>
        <w:t>Zawartość oferty</w:t>
      </w:r>
      <w:r w:rsidR="004D0DA1" w:rsidRPr="00D915BC">
        <w:rPr>
          <w:b/>
          <w:sz w:val="22"/>
          <w:szCs w:val="22"/>
        </w:rPr>
        <w:t>:</w:t>
      </w:r>
    </w:p>
    <w:p w14:paraId="0C263ED0" w14:textId="68D1C527" w:rsidR="00D87875" w:rsidRPr="00D915BC" w:rsidRDefault="00D87875" w:rsidP="00B0118B">
      <w:pPr>
        <w:numPr>
          <w:ilvl w:val="0"/>
          <w:numId w:val="34"/>
        </w:numPr>
        <w:tabs>
          <w:tab w:val="clear" w:pos="540"/>
        </w:tabs>
        <w:spacing w:after="120" w:line="276" w:lineRule="auto"/>
        <w:ind w:left="284" w:hanging="283"/>
        <w:jc w:val="both"/>
        <w:rPr>
          <w:b/>
          <w:sz w:val="22"/>
          <w:szCs w:val="22"/>
        </w:rPr>
      </w:pPr>
      <w:r w:rsidRPr="00D915BC">
        <w:rPr>
          <w:b/>
          <w:sz w:val="22"/>
          <w:szCs w:val="22"/>
          <w:u w:val="single"/>
        </w:rPr>
        <w:t>Oferta składa się z</w:t>
      </w:r>
      <w:r w:rsidRPr="00D915BC">
        <w:rPr>
          <w:b/>
          <w:sz w:val="22"/>
          <w:szCs w:val="22"/>
        </w:rPr>
        <w:t>:</w:t>
      </w:r>
    </w:p>
    <w:p w14:paraId="31801E35" w14:textId="6119C7E7" w:rsidR="00D87875" w:rsidRPr="00D915BC" w:rsidRDefault="00D87875" w:rsidP="00B0118B">
      <w:pPr>
        <w:pStyle w:val="Akapitzlist"/>
        <w:numPr>
          <w:ilvl w:val="1"/>
          <w:numId w:val="34"/>
        </w:numPr>
        <w:spacing w:line="276" w:lineRule="auto"/>
        <w:ind w:left="567" w:hanging="284"/>
        <w:jc w:val="both"/>
        <w:rPr>
          <w:bCs/>
          <w:sz w:val="22"/>
          <w:szCs w:val="22"/>
        </w:rPr>
      </w:pPr>
      <w:bookmarkStart w:id="36" w:name="_Hlk159241657"/>
      <w:r w:rsidRPr="00D915BC">
        <w:rPr>
          <w:b/>
          <w:sz w:val="22"/>
          <w:szCs w:val="22"/>
        </w:rPr>
        <w:t>Formularza Ofertowego</w:t>
      </w:r>
      <w:r w:rsidRPr="00D915BC">
        <w:rPr>
          <w:bCs/>
          <w:sz w:val="22"/>
          <w:szCs w:val="22"/>
        </w:rPr>
        <w:t xml:space="preserve"> stanowiącego </w:t>
      </w:r>
      <w:r w:rsidRPr="00D915BC">
        <w:rPr>
          <w:b/>
          <w:sz w:val="22"/>
          <w:szCs w:val="22"/>
        </w:rPr>
        <w:t>Załącznik nr 2 do SWZ</w:t>
      </w:r>
      <w:r w:rsidRPr="00D915BC">
        <w:rPr>
          <w:bCs/>
          <w:sz w:val="22"/>
          <w:szCs w:val="22"/>
        </w:rPr>
        <w:t>. Formularz Ofertowy dostępny jest na platformie EFO;</w:t>
      </w:r>
    </w:p>
    <w:p w14:paraId="456E1BD2" w14:textId="203FDC23" w:rsidR="00C10E01" w:rsidRPr="00D915BC" w:rsidRDefault="00C10E01" w:rsidP="008E312C">
      <w:pPr>
        <w:spacing w:line="276" w:lineRule="auto"/>
        <w:ind w:left="567"/>
        <w:jc w:val="both"/>
        <w:rPr>
          <w:bCs/>
          <w:i/>
          <w:iCs/>
          <w:color w:val="FF0000"/>
          <w:sz w:val="22"/>
          <w:szCs w:val="22"/>
        </w:rPr>
      </w:pPr>
      <w:r w:rsidRPr="00D915BC">
        <w:rPr>
          <w:bCs/>
          <w:i/>
          <w:iCs/>
          <w:color w:val="FF0000"/>
          <w:sz w:val="22"/>
          <w:szCs w:val="22"/>
        </w:rPr>
        <w:t xml:space="preserve">UWAGA </w:t>
      </w:r>
      <w:r w:rsidR="009F299D" w:rsidRPr="00D915BC">
        <w:rPr>
          <w:bCs/>
          <w:i/>
          <w:iCs/>
          <w:color w:val="FF0000"/>
          <w:sz w:val="22"/>
          <w:szCs w:val="22"/>
        </w:rPr>
        <w:t xml:space="preserve"> dla W</w:t>
      </w:r>
      <w:r w:rsidRPr="00D915BC">
        <w:rPr>
          <w:bCs/>
          <w:i/>
          <w:iCs/>
          <w:color w:val="FF0000"/>
          <w:sz w:val="22"/>
          <w:szCs w:val="22"/>
        </w:rPr>
        <w:t>ykonawcy:</w:t>
      </w:r>
    </w:p>
    <w:p w14:paraId="010A3D0B" w14:textId="051CFAA5" w:rsidR="00C10E01" w:rsidRPr="00D915BC" w:rsidRDefault="00C10E01" w:rsidP="008E312C">
      <w:pPr>
        <w:pStyle w:val="Tekstpodstawowy"/>
        <w:spacing w:line="276" w:lineRule="auto"/>
        <w:ind w:left="567"/>
        <w:rPr>
          <w:bCs/>
          <w:i/>
          <w:iCs/>
          <w:color w:val="FF0000"/>
          <w:sz w:val="22"/>
          <w:szCs w:val="22"/>
        </w:rPr>
      </w:pPr>
      <w:r w:rsidRPr="00D915BC">
        <w:rPr>
          <w:bCs/>
          <w:i/>
          <w:iCs/>
          <w:color w:val="FF0000"/>
          <w:sz w:val="22"/>
          <w:szCs w:val="22"/>
        </w:rPr>
        <w:t xml:space="preserve">Do </w:t>
      </w:r>
      <w:r w:rsidR="009F299D" w:rsidRPr="00D915BC">
        <w:rPr>
          <w:bCs/>
          <w:i/>
          <w:iCs/>
          <w:color w:val="FF0000"/>
          <w:sz w:val="22"/>
          <w:szCs w:val="22"/>
        </w:rPr>
        <w:t>F</w:t>
      </w:r>
      <w:r w:rsidRPr="00D915BC">
        <w:rPr>
          <w:bCs/>
          <w:i/>
          <w:iCs/>
          <w:color w:val="FF0000"/>
          <w:sz w:val="22"/>
          <w:szCs w:val="22"/>
        </w:rPr>
        <w:t xml:space="preserve">ormularza </w:t>
      </w:r>
      <w:r w:rsidR="009F299D" w:rsidRPr="00D915BC">
        <w:rPr>
          <w:bCs/>
          <w:i/>
          <w:iCs/>
          <w:color w:val="FF0000"/>
          <w:sz w:val="22"/>
          <w:szCs w:val="22"/>
        </w:rPr>
        <w:t>O</w:t>
      </w:r>
      <w:r w:rsidRPr="00D915BC">
        <w:rPr>
          <w:bCs/>
          <w:i/>
          <w:iCs/>
          <w:color w:val="FF0000"/>
          <w:sz w:val="22"/>
          <w:szCs w:val="22"/>
        </w:rPr>
        <w:t xml:space="preserve">fertowego </w:t>
      </w:r>
      <w:r w:rsidR="009F299D" w:rsidRPr="00D915BC">
        <w:rPr>
          <w:bCs/>
          <w:i/>
          <w:iCs/>
          <w:color w:val="FF0000"/>
          <w:sz w:val="22"/>
          <w:szCs w:val="22"/>
        </w:rPr>
        <w:t>W</w:t>
      </w:r>
      <w:r w:rsidRPr="00D915BC">
        <w:rPr>
          <w:bCs/>
          <w:i/>
          <w:iCs/>
          <w:color w:val="FF0000"/>
          <w:sz w:val="22"/>
          <w:szCs w:val="22"/>
        </w:rPr>
        <w:t xml:space="preserve">ykonawca nie wprowadza cen. Wypełnia natomiast wszystkie pozycje cennikowe (stawka roboczogodziny serwisowej i cennik istotnych dla </w:t>
      </w:r>
      <w:r w:rsidR="009F299D" w:rsidRPr="00D915BC">
        <w:rPr>
          <w:bCs/>
          <w:i/>
          <w:iCs/>
          <w:color w:val="FF0000"/>
          <w:sz w:val="22"/>
          <w:szCs w:val="22"/>
        </w:rPr>
        <w:t>Z</w:t>
      </w:r>
      <w:r w:rsidRPr="00D915BC">
        <w:rPr>
          <w:bCs/>
          <w:i/>
          <w:iCs/>
          <w:color w:val="FF0000"/>
          <w:sz w:val="22"/>
          <w:szCs w:val="22"/>
        </w:rPr>
        <w:t xml:space="preserve">amawiającego części zamiennych) w arkuszu </w:t>
      </w:r>
      <w:proofErr w:type="spellStart"/>
      <w:r w:rsidRPr="00D915BC">
        <w:rPr>
          <w:bCs/>
          <w:i/>
          <w:iCs/>
          <w:color w:val="FF0000"/>
          <w:sz w:val="22"/>
          <w:szCs w:val="22"/>
        </w:rPr>
        <w:t>excel</w:t>
      </w:r>
      <w:proofErr w:type="spellEnd"/>
      <w:r w:rsidRPr="00D915BC">
        <w:rPr>
          <w:bCs/>
          <w:i/>
          <w:iCs/>
          <w:color w:val="FF0000"/>
          <w:sz w:val="22"/>
          <w:szCs w:val="22"/>
        </w:rPr>
        <w:t xml:space="preserve"> udostępnionym przez Zamawiającego </w:t>
      </w:r>
      <w:r w:rsidRPr="00D915BC">
        <w:rPr>
          <w:bCs/>
          <w:i/>
          <w:iCs/>
          <w:color w:val="FF0000"/>
          <w:sz w:val="22"/>
          <w:szCs w:val="22"/>
          <w:u w:val="single"/>
        </w:rPr>
        <w:t>na platformie EFO</w:t>
      </w:r>
      <w:r w:rsidRPr="00D915BC">
        <w:rPr>
          <w:bCs/>
          <w:i/>
          <w:iCs/>
          <w:color w:val="FF0000"/>
          <w:sz w:val="22"/>
          <w:szCs w:val="22"/>
        </w:rPr>
        <w:t xml:space="preserve">. </w:t>
      </w:r>
    </w:p>
    <w:p w14:paraId="3282B33B" w14:textId="5B22A457" w:rsidR="009F299D" w:rsidRPr="00D915BC" w:rsidRDefault="009F299D" w:rsidP="008E312C">
      <w:pPr>
        <w:pStyle w:val="Tekstpodstawowy"/>
        <w:spacing w:line="276" w:lineRule="auto"/>
        <w:ind w:left="567" w:hanging="284"/>
        <w:rPr>
          <w:bCs/>
          <w:i/>
          <w:iCs/>
          <w:color w:val="FF0000"/>
          <w:sz w:val="22"/>
          <w:szCs w:val="22"/>
        </w:rPr>
      </w:pPr>
    </w:p>
    <w:bookmarkEnd w:id="36"/>
    <w:p w14:paraId="0B708EA7" w14:textId="64BDF9F1" w:rsidR="00C10E01" w:rsidRPr="00D915BC" w:rsidRDefault="00C10E01" w:rsidP="00B0118B">
      <w:pPr>
        <w:numPr>
          <w:ilvl w:val="1"/>
          <w:numId w:val="34"/>
        </w:numPr>
        <w:spacing w:after="40" w:line="276" w:lineRule="auto"/>
        <w:ind w:left="567" w:hanging="284"/>
        <w:jc w:val="both"/>
        <w:rPr>
          <w:b/>
          <w:sz w:val="22"/>
          <w:szCs w:val="22"/>
        </w:rPr>
      </w:pPr>
      <w:r w:rsidRPr="00D915BC">
        <w:rPr>
          <w:b/>
          <w:sz w:val="22"/>
          <w:szCs w:val="22"/>
        </w:rPr>
        <w:t xml:space="preserve">wypełnionych </w:t>
      </w:r>
      <w:r w:rsidR="008421FF" w:rsidRPr="00D915BC">
        <w:rPr>
          <w:b/>
          <w:sz w:val="22"/>
          <w:szCs w:val="22"/>
        </w:rPr>
        <w:t>C</w:t>
      </w:r>
      <w:r w:rsidRPr="00D915BC">
        <w:rPr>
          <w:b/>
          <w:sz w:val="22"/>
          <w:szCs w:val="22"/>
        </w:rPr>
        <w:t xml:space="preserve">enników (udostępnionych przez </w:t>
      </w:r>
      <w:r w:rsidR="008F54C9" w:rsidRPr="00D915BC">
        <w:rPr>
          <w:b/>
          <w:sz w:val="22"/>
          <w:szCs w:val="22"/>
        </w:rPr>
        <w:t>Z</w:t>
      </w:r>
      <w:r w:rsidRPr="00D915BC">
        <w:rPr>
          <w:b/>
          <w:sz w:val="22"/>
          <w:szCs w:val="22"/>
        </w:rPr>
        <w:t>amawiającego w Profilu nabywcy</w:t>
      </w:r>
      <w:r w:rsidR="008E312C">
        <w:rPr>
          <w:b/>
          <w:sz w:val="22"/>
          <w:szCs w:val="22"/>
        </w:rPr>
        <w:t xml:space="preserve"> </w:t>
      </w:r>
      <w:r w:rsidRPr="00D915BC">
        <w:rPr>
          <w:b/>
          <w:sz w:val="22"/>
          <w:szCs w:val="22"/>
        </w:rPr>
        <w:t xml:space="preserve">i zapisanych w formacie </w:t>
      </w:r>
      <w:proofErr w:type="spellStart"/>
      <w:r w:rsidRPr="00D915BC">
        <w:rPr>
          <w:b/>
          <w:sz w:val="22"/>
          <w:szCs w:val="22"/>
        </w:rPr>
        <w:t>excel</w:t>
      </w:r>
      <w:proofErr w:type="spellEnd"/>
      <w:r w:rsidRPr="00D915BC">
        <w:rPr>
          <w:b/>
          <w:sz w:val="22"/>
          <w:szCs w:val="22"/>
        </w:rPr>
        <w:t>) które należy złożyć jako załączniki do EFO</w:t>
      </w:r>
      <w:r w:rsidR="008E312C">
        <w:rPr>
          <w:b/>
          <w:sz w:val="22"/>
          <w:szCs w:val="22"/>
        </w:rPr>
        <w:t xml:space="preserve"> </w:t>
      </w:r>
      <w:r w:rsidRPr="00D915BC">
        <w:rPr>
          <w:b/>
          <w:sz w:val="22"/>
          <w:szCs w:val="22"/>
        </w:rPr>
        <w:t>i następnie sygnować poprzez system kwalifikowanym  podpisem elektronicznym</w:t>
      </w:r>
      <w:r w:rsidR="008F54C9" w:rsidRPr="00D915BC">
        <w:rPr>
          <w:b/>
          <w:sz w:val="22"/>
          <w:szCs w:val="22"/>
        </w:rPr>
        <w:t>;</w:t>
      </w:r>
    </w:p>
    <w:p w14:paraId="45C5D9AD" w14:textId="513ECABF" w:rsidR="0004163D" w:rsidRPr="00D915BC" w:rsidRDefault="0097341D" w:rsidP="00B0118B">
      <w:pPr>
        <w:pStyle w:val="Akapitzlist"/>
        <w:numPr>
          <w:ilvl w:val="1"/>
          <w:numId w:val="34"/>
        </w:numPr>
        <w:spacing w:after="40" w:line="276" w:lineRule="auto"/>
        <w:ind w:left="567" w:hanging="284"/>
        <w:jc w:val="both"/>
        <w:rPr>
          <w:bCs/>
          <w:sz w:val="22"/>
          <w:szCs w:val="22"/>
        </w:rPr>
      </w:pPr>
      <w:r w:rsidRPr="00D915BC">
        <w:rPr>
          <w:b/>
          <w:sz w:val="22"/>
          <w:szCs w:val="22"/>
        </w:rPr>
        <w:t>d</w:t>
      </w:r>
      <w:r w:rsidR="0004163D" w:rsidRPr="00D915BC">
        <w:rPr>
          <w:b/>
          <w:sz w:val="22"/>
          <w:szCs w:val="22"/>
        </w:rPr>
        <w:t>okumentu potwierdzającego zasady reprezentacji Wykonawcy</w:t>
      </w:r>
      <w:r w:rsidR="009F299D" w:rsidRPr="00D915BC">
        <w:rPr>
          <w:bCs/>
          <w:sz w:val="22"/>
          <w:szCs w:val="22"/>
        </w:rPr>
        <w:t>;</w:t>
      </w:r>
      <w:r w:rsidR="0004163D" w:rsidRPr="00D915BC">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5BCB873" w14:textId="77777777" w:rsidR="008E312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wskazującego pełnomocnika</w:t>
      </w:r>
      <w:r w:rsidRPr="00D915BC">
        <w:rPr>
          <w:bCs/>
          <w:sz w:val="22"/>
          <w:szCs w:val="22"/>
        </w:rPr>
        <w:t xml:space="preserve"> Wykonawców występujących wspólnie</w:t>
      </w:r>
    </w:p>
    <w:p w14:paraId="047C6026" w14:textId="6B31612D" w:rsidR="0004163D" w:rsidRPr="00D915BC" w:rsidRDefault="0004163D" w:rsidP="008E312C">
      <w:pPr>
        <w:pStyle w:val="Akapitzlist"/>
        <w:spacing w:after="40" w:line="276" w:lineRule="auto"/>
        <w:ind w:left="567"/>
        <w:jc w:val="both"/>
        <w:rPr>
          <w:bCs/>
          <w:sz w:val="22"/>
          <w:szCs w:val="22"/>
        </w:rPr>
      </w:pPr>
      <w:r w:rsidRPr="00D915BC">
        <w:rPr>
          <w:bCs/>
          <w:sz w:val="22"/>
          <w:szCs w:val="22"/>
        </w:rPr>
        <w:t>(w wypadku złożenia oferty przez konsorcjum);</w:t>
      </w:r>
    </w:p>
    <w:p w14:paraId="328132ED"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do podpisania oferty</w:t>
      </w:r>
      <w:r w:rsidRPr="00D915BC">
        <w:rPr>
          <w:bCs/>
          <w:sz w:val="22"/>
          <w:szCs w:val="22"/>
        </w:rPr>
        <w:t xml:space="preserve"> (w przypadku posługiwania się pełnomocnikiem).</w:t>
      </w:r>
    </w:p>
    <w:p w14:paraId="2CC0B3CB" w14:textId="77777777" w:rsidR="0004163D" w:rsidRPr="00D915BC" w:rsidRDefault="0004163D" w:rsidP="00B0118B">
      <w:pPr>
        <w:numPr>
          <w:ilvl w:val="0"/>
          <w:numId w:val="34"/>
        </w:numPr>
        <w:tabs>
          <w:tab w:val="clear" w:pos="540"/>
        </w:tabs>
        <w:spacing w:after="40" w:line="276" w:lineRule="auto"/>
        <w:ind w:left="284" w:hanging="283"/>
        <w:jc w:val="both"/>
        <w:rPr>
          <w:bCs/>
          <w:strike/>
          <w:sz w:val="22"/>
          <w:szCs w:val="22"/>
        </w:rPr>
      </w:pPr>
      <w:r w:rsidRPr="00D915BC">
        <w:rPr>
          <w:bCs/>
          <w:sz w:val="22"/>
          <w:szCs w:val="22"/>
        </w:rPr>
        <w:t xml:space="preserve">Pełnomocnictwa powinny być złożone w następującej formie: </w:t>
      </w:r>
    </w:p>
    <w:p w14:paraId="77BE483C" w14:textId="5E845126"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 mocodawca) w formie elektronicznej z</w:t>
      </w:r>
      <w:r w:rsidR="008E312C">
        <w:rPr>
          <w:bCs/>
          <w:sz w:val="22"/>
          <w:szCs w:val="22"/>
        </w:rPr>
        <w:t> </w:t>
      </w:r>
      <w:r w:rsidRPr="00D915BC">
        <w:rPr>
          <w:bCs/>
          <w:sz w:val="22"/>
          <w:szCs w:val="22"/>
        </w:rPr>
        <w:t>podpisem elektronicznym kwalifikowanym – przekazuje się ten dokument;</w:t>
      </w:r>
    </w:p>
    <w:p w14:paraId="59E62FAA"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mocodawca) jako dokument papierowy – Wykonawca przekazuje elektroniczną kopię dokumentu poświadczoną za zgodność z oryginałem;</w:t>
      </w:r>
    </w:p>
    <w:p w14:paraId="6EBF6EFC" w14:textId="77777777" w:rsidR="0004163D" w:rsidRPr="00D915BC" w:rsidRDefault="0004163D" w:rsidP="008E312C">
      <w:pPr>
        <w:pStyle w:val="Akapitzlist"/>
        <w:spacing w:after="40" w:line="276" w:lineRule="auto"/>
        <w:ind w:left="284"/>
        <w:jc w:val="both"/>
        <w:rPr>
          <w:bCs/>
          <w:sz w:val="22"/>
          <w:szCs w:val="22"/>
        </w:rPr>
      </w:pPr>
      <w:r w:rsidRPr="00D915BC">
        <w:rPr>
          <w:bCs/>
          <w:sz w:val="22"/>
          <w:szCs w:val="22"/>
        </w:rPr>
        <w:t>Poświadczenie za zgodność z oryginałem następuje przez podpisanie podpisem elektronicznym kwalifikowanym. Poświadczenia dokonuje notariusz lub mocodawca.</w:t>
      </w:r>
    </w:p>
    <w:p w14:paraId="4111BEC5" w14:textId="77777777" w:rsidR="0004163D" w:rsidRPr="00D915BC" w:rsidRDefault="0004163D"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915BC" w:rsidRDefault="00C22B0D" w:rsidP="00D915BC">
      <w:pPr>
        <w:spacing w:after="40" w:line="276" w:lineRule="auto"/>
        <w:ind w:left="567"/>
        <w:jc w:val="both"/>
        <w:rPr>
          <w:bCs/>
          <w:sz w:val="22"/>
          <w:szCs w:val="22"/>
        </w:rPr>
      </w:pPr>
    </w:p>
    <w:p w14:paraId="639D9ECF" w14:textId="77777777" w:rsidR="007F7928" w:rsidRDefault="007F7928" w:rsidP="008E312C">
      <w:pPr>
        <w:spacing w:line="276" w:lineRule="auto"/>
        <w:ind w:left="284"/>
        <w:jc w:val="both"/>
        <w:rPr>
          <w:b/>
          <w:sz w:val="22"/>
          <w:szCs w:val="22"/>
        </w:rPr>
      </w:pPr>
    </w:p>
    <w:p w14:paraId="489F5B34" w14:textId="6104B544" w:rsidR="00C10E01" w:rsidRPr="00D915BC" w:rsidRDefault="00C10E01" w:rsidP="008E312C">
      <w:pPr>
        <w:spacing w:line="276" w:lineRule="auto"/>
        <w:ind w:left="284"/>
        <w:jc w:val="both"/>
        <w:rPr>
          <w:b/>
          <w:sz w:val="22"/>
          <w:szCs w:val="22"/>
        </w:rPr>
      </w:pPr>
      <w:r w:rsidRPr="00D915BC">
        <w:rPr>
          <w:b/>
          <w:sz w:val="22"/>
          <w:szCs w:val="22"/>
        </w:rPr>
        <w:lastRenderedPageBreak/>
        <w:t>Sposób złożenia oferty</w:t>
      </w:r>
      <w:r w:rsidR="004D0DA1" w:rsidRPr="00D915BC">
        <w:rPr>
          <w:b/>
          <w:sz w:val="22"/>
          <w:szCs w:val="22"/>
        </w:rPr>
        <w:t>:</w:t>
      </w:r>
    </w:p>
    <w:p w14:paraId="49414F05" w14:textId="14F8CFBE" w:rsidR="00D17128" w:rsidRPr="00D915BC" w:rsidRDefault="00D17128" w:rsidP="00B0118B">
      <w:pPr>
        <w:pStyle w:val="Akapitzlist"/>
        <w:numPr>
          <w:ilvl w:val="0"/>
          <w:numId w:val="34"/>
        </w:numPr>
        <w:tabs>
          <w:tab w:val="clear" w:pos="540"/>
        </w:tabs>
        <w:spacing w:line="276" w:lineRule="auto"/>
        <w:ind w:left="284" w:hanging="284"/>
        <w:jc w:val="both"/>
        <w:rPr>
          <w:bCs/>
          <w:sz w:val="22"/>
          <w:szCs w:val="22"/>
        </w:rPr>
      </w:pPr>
      <w:bookmarkStart w:id="37" w:name="_Hlk106954879"/>
      <w:r w:rsidRPr="00D915B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Formularz Ofertowy w wersji elektronicznej dostępny jest po kliknięciu na link zamieszczony </w:t>
      </w:r>
      <w:r w:rsidRPr="00D915BC">
        <w:rPr>
          <w:bCs/>
          <w:sz w:val="22"/>
          <w:szCs w:val="22"/>
        </w:rPr>
        <w:br/>
        <w:t xml:space="preserve">na stronie internetowej w Profilu Nabywcy. Wymagania techniczne: komputer klasy PC z jednym </w:t>
      </w:r>
      <w:r w:rsidRPr="00D915BC">
        <w:rPr>
          <w:bCs/>
          <w:sz w:val="22"/>
          <w:szCs w:val="22"/>
        </w:rPr>
        <w:br/>
        <w:t xml:space="preserve">z następujących systemów operacyjnych: Windows 7, Windows 8, Windows 10 (bez wsparcia </w:t>
      </w:r>
      <w:r w:rsidRPr="00D915BC">
        <w:rPr>
          <w:bCs/>
          <w:sz w:val="22"/>
          <w:szCs w:val="22"/>
        </w:rPr>
        <w:br/>
        <w:t xml:space="preserve">dla Windows XP, Vista), przeglądarka internetowa z włączoną obsługą </w:t>
      </w:r>
      <w:proofErr w:type="spellStart"/>
      <w:r w:rsidRPr="00D915BC">
        <w:rPr>
          <w:bCs/>
          <w:sz w:val="22"/>
          <w:szCs w:val="22"/>
        </w:rPr>
        <w:t>javascript</w:t>
      </w:r>
      <w:proofErr w:type="spellEnd"/>
      <w:r w:rsidRPr="00D915BC">
        <w:rPr>
          <w:bCs/>
          <w:sz w:val="22"/>
          <w:szCs w:val="22"/>
        </w:rPr>
        <w:t xml:space="preserve">: Internet Explorer wersja 10 lub 11, Mozilla </w:t>
      </w:r>
      <w:proofErr w:type="spellStart"/>
      <w:r w:rsidRPr="00D915BC">
        <w:rPr>
          <w:bCs/>
          <w:sz w:val="22"/>
          <w:szCs w:val="22"/>
        </w:rPr>
        <w:t>Firefox</w:t>
      </w:r>
      <w:proofErr w:type="spellEnd"/>
      <w:r w:rsidRPr="00D915B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51A0E928" w:rsidR="00DB4257"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W przypadku dokonania przez Zamawiającego zmian w strukturze Formularza Ofertowego przed terminem składania ofert, jeśli Wykonawca złożył już elektroniczną ofertę otrzyma powiadomienie </w:t>
      </w:r>
      <w:r w:rsidRPr="00D915BC">
        <w:rPr>
          <w:bCs/>
          <w:sz w:val="22"/>
          <w:szCs w:val="22"/>
        </w:rPr>
        <w:br/>
        <w:t xml:space="preserve">o konieczności zweryfikowania złożonej oferty </w:t>
      </w:r>
      <w:bookmarkStart w:id="38" w:name="_Hlk106866889"/>
      <w:r w:rsidRPr="00D915BC">
        <w:rPr>
          <w:bCs/>
          <w:sz w:val="22"/>
          <w:szCs w:val="22"/>
        </w:rPr>
        <w:t>w kontekście jej kompletności i zgodności</w:t>
      </w:r>
      <w:bookmarkEnd w:id="38"/>
      <w:r w:rsidRPr="00D915BC">
        <w:rPr>
          <w:bCs/>
          <w:sz w:val="22"/>
          <w:szCs w:val="22"/>
        </w:rPr>
        <w:t xml:space="preserve">. </w:t>
      </w:r>
      <w:r w:rsidRPr="00D915BC">
        <w:rPr>
          <w:bCs/>
          <w:sz w:val="22"/>
          <w:szCs w:val="22"/>
        </w:rPr>
        <w:br/>
        <w:t xml:space="preserve">Na platformie EFO oferta Wykonawcy zostanie oznaczona statusem: „nieaktualna” (złożona </w:t>
      </w:r>
      <w:r w:rsidRPr="00D915BC">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8E312C">
        <w:rPr>
          <w:bCs/>
          <w:sz w:val="22"/>
          <w:szCs w:val="22"/>
        </w:rPr>
        <w:t xml:space="preserve"> </w:t>
      </w:r>
      <w:r w:rsidRPr="00D915BC">
        <w:rPr>
          <w:bCs/>
          <w:sz w:val="22"/>
          <w:szCs w:val="22"/>
        </w:rPr>
        <w:t xml:space="preserve">że faktycznie zmiany wprowadzone w formularzu nie mają wpływu na złożoną ofertę. </w:t>
      </w:r>
    </w:p>
    <w:p w14:paraId="1F1C0994" w14:textId="761016BD" w:rsidR="00D17128" w:rsidRPr="00D915BC" w:rsidRDefault="00D17128" w:rsidP="008E312C">
      <w:pPr>
        <w:pStyle w:val="Akapitzlist"/>
        <w:spacing w:line="276" w:lineRule="auto"/>
        <w:ind w:left="284"/>
        <w:jc w:val="both"/>
        <w:rPr>
          <w:bCs/>
          <w:color w:val="FF0000"/>
          <w:sz w:val="22"/>
          <w:szCs w:val="22"/>
        </w:rPr>
      </w:pPr>
      <w:r w:rsidRPr="00D915BC">
        <w:rPr>
          <w:bCs/>
          <w:i/>
          <w:iCs/>
          <w:color w:val="FF0000"/>
          <w:sz w:val="22"/>
          <w:szCs w:val="22"/>
        </w:rPr>
        <w:t xml:space="preserve">Zaleca się, aby każdorazowo w przypadku zmian struktury </w:t>
      </w:r>
      <w:r w:rsidR="00DB4257" w:rsidRPr="00D915BC">
        <w:rPr>
          <w:bCs/>
          <w:i/>
          <w:iCs/>
          <w:color w:val="FF0000"/>
          <w:sz w:val="22"/>
          <w:szCs w:val="22"/>
        </w:rPr>
        <w:t>F</w:t>
      </w:r>
      <w:r w:rsidRPr="00D915BC">
        <w:rPr>
          <w:bCs/>
          <w:i/>
          <w:iCs/>
          <w:color w:val="FF0000"/>
          <w:sz w:val="22"/>
          <w:szCs w:val="22"/>
        </w:rPr>
        <w:t xml:space="preserve">ormularza elektronicznego Wykonawca zweryfikował złożoną wcześniej ofertę i skopiował ją do nowej wersji </w:t>
      </w:r>
      <w:r w:rsidR="00DB4257" w:rsidRPr="00D915BC">
        <w:rPr>
          <w:bCs/>
          <w:i/>
          <w:iCs/>
          <w:color w:val="FF0000"/>
          <w:sz w:val="22"/>
          <w:szCs w:val="22"/>
        </w:rPr>
        <w:t>F</w:t>
      </w:r>
      <w:r w:rsidRPr="00D915BC">
        <w:rPr>
          <w:bCs/>
          <w:i/>
          <w:iCs/>
          <w:color w:val="FF0000"/>
          <w:sz w:val="22"/>
          <w:szCs w:val="22"/>
        </w:rPr>
        <w:t>ormularza w celu zachowania spójności i zgodności wysłanej oferty z treścią specyfikacji.</w:t>
      </w:r>
    </w:p>
    <w:p w14:paraId="11A8335B" w14:textId="746A88F0"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Oferta jest składana poprzez wypełnienie Elektronicznego Formularza Ofertowego i opatrzenie go kwalifikowanym ważnym podpisem elektronicznym. Wykonawca może dołączyć do Oferty plik </w:t>
      </w:r>
      <w:r w:rsidRPr="00D915BC">
        <w:rPr>
          <w:bCs/>
          <w:sz w:val="22"/>
          <w:szCs w:val="22"/>
        </w:rPr>
        <w:br/>
        <w:t>lub pliki – każdy opatrzony ważnym kwalifikowanym e-podpisem – zgodnie z wymaganiami zawartymi w SWZ.</w:t>
      </w:r>
    </w:p>
    <w:p w14:paraId="7CC6F38F"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Ofertę należy złożyć przy użyciu narzędzi dostępnych na Platformie EFO.</w:t>
      </w:r>
    </w:p>
    <w:p w14:paraId="777ABC6B"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Zmiana lub wycofanie oferty jest możliwa przed terminem składania ofert, przy czym zmiana oferty może być dokonana jedynie jako wycofanie poprzedniej oferty i złożenie nowej (zmienionej).</w:t>
      </w:r>
      <w:bookmarkEnd w:id="37"/>
    </w:p>
    <w:bookmarkEnd w:id="35"/>
    <w:p w14:paraId="3663A27F" w14:textId="3D2C9675" w:rsidR="00AE45B0" w:rsidRPr="00D915BC" w:rsidRDefault="002B5F54" w:rsidP="00B0118B">
      <w:pPr>
        <w:pStyle w:val="Akapitzlist"/>
        <w:numPr>
          <w:ilvl w:val="0"/>
          <w:numId w:val="34"/>
        </w:numPr>
        <w:tabs>
          <w:tab w:val="clear" w:pos="540"/>
        </w:tabs>
        <w:spacing w:line="276" w:lineRule="auto"/>
        <w:ind w:left="284" w:hanging="368"/>
        <w:jc w:val="both"/>
        <w:rPr>
          <w:sz w:val="22"/>
          <w:szCs w:val="22"/>
        </w:rPr>
      </w:pPr>
      <w:r w:rsidRPr="00D915BC">
        <w:rPr>
          <w:sz w:val="22"/>
          <w:szCs w:val="22"/>
        </w:rPr>
        <w:t>C</w:t>
      </w:r>
      <w:r w:rsidR="00F75F50" w:rsidRPr="00D915BC">
        <w:rPr>
          <w:sz w:val="22"/>
          <w:szCs w:val="22"/>
        </w:rPr>
        <w:t xml:space="preserve">enniki stanowią </w:t>
      </w:r>
      <w:r w:rsidR="00C879A9" w:rsidRPr="00D915BC">
        <w:rPr>
          <w:b/>
          <w:sz w:val="22"/>
          <w:szCs w:val="22"/>
        </w:rPr>
        <w:t>Z</w:t>
      </w:r>
      <w:r w:rsidR="001B6967">
        <w:rPr>
          <w:b/>
          <w:sz w:val="22"/>
          <w:szCs w:val="22"/>
        </w:rPr>
        <w:t>ałączniki nr 2a i</w:t>
      </w:r>
      <w:r w:rsidR="00725465" w:rsidRPr="00D915BC">
        <w:rPr>
          <w:b/>
          <w:sz w:val="22"/>
          <w:szCs w:val="22"/>
        </w:rPr>
        <w:t xml:space="preserve"> 2b</w:t>
      </w:r>
      <w:r w:rsidR="002F3DC3" w:rsidRPr="00D915BC">
        <w:rPr>
          <w:b/>
          <w:sz w:val="22"/>
          <w:szCs w:val="22"/>
        </w:rPr>
        <w:t xml:space="preserve"> </w:t>
      </w:r>
      <w:r w:rsidR="00F75F50" w:rsidRPr="00D915BC">
        <w:rPr>
          <w:b/>
          <w:sz w:val="22"/>
          <w:szCs w:val="22"/>
        </w:rPr>
        <w:t xml:space="preserve">do </w:t>
      </w:r>
      <w:r w:rsidR="00B60CDC" w:rsidRPr="00D915BC">
        <w:rPr>
          <w:b/>
          <w:sz w:val="22"/>
          <w:szCs w:val="22"/>
        </w:rPr>
        <w:t>SWZ</w:t>
      </w:r>
      <w:r w:rsidR="00725465" w:rsidRPr="00D915BC">
        <w:rPr>
          <w:sz w:val="22"/>
          <w:szCs w:val="22"/>
        </w:rPr>
        <w:t>.</w:t>
      </w:r>
      <w:r w:rsidR="00BC6CB8" w:rsidRPr="00D915BC">
        <w:rPr>
          <w:sz w:val="22"/>
          <w:szCs w:val="22"/>
        </w:rPr>
        <w:t xml:space="preserve"> </w:t>
      </w:r>
      <w:r w:rsidR="00725465" w:rsidRPr="00D915BC">
        <w:rPr>
          <w:sz w:val="22"/>
          <w:szCs w:val="22"/>
        </w:rPr>
        <w:t xml:space="preserve">Wykonawca </w:t>
      </w:r>
      <w:r w:rsidR="00AA6758" w:rsidRPr="00D915BC">
        <w:rPr>
          <w:sz w:val="22"/>
          <w:szCs w:val="22"/>
        </w:rPr>
        <w:t xml:space="preserve">w </w:t>
      </w:r>
      <w:r w:rsidR="00C879A9" w:rsidRPr="00D915BC">
        <w:rPr>
          <w:b/>
          <w:sz w:val="22"/>
          <w:szCs w:val="22"/>
        </w:rPr>
        <w:t>Z</w:t>
      </w:r>
      <w:r w:rsidR="00AA6758" w:rsidRPr="00D915BC">
        <w:rPr>
          <w:b/>
          <w:sz w:val="22"/>
          <w:szCs w:val="22"/>
        </w:rPr>
        <w:t>ałączniku nr 2b</w:t>
      </w:r>
      <w:r w:rsidR="000054A1" w:rsidRPr="00D915BC">
        <w:rPr>
          <w:b/>
          <w:sz w:val="22"/>
          <w:szCs w:val="22"/>
        </w:rPr>
        <w:t xml:space="preserve"> do</w:t>
      </w:r>
      <w:r w:rsidR="00AA6758" w:rsidRPr="00D915BC">
        <w:rPr>
          <w:b/>
          <w:sz w:val="22"/>
          <w:szCs w:val="22"/>
        </w:rPr>
        <w:t xml:space="preserve"> </w:t>
      </w:r>
      <w:r w:rsidR="00B60CDC" w:rsidRPr="00D915BC">
        <w:rPr>
          <w:b/>
          <w:sz w:val="22"/>
          <w:szCs w:val="22"/>
        </w:rPr>
        <w:t>SWZ</w:t>
      </w:r>
      <w:r w:rsidR="00AA6758" w:rsidRPr="00D915BC">
        <w:rPr>
          <w:sz w:val="22"/>
          <w:szCs w:val="22"/>
        </w:rPr>
        <w:t xml:space="preserve"> może </w:t>
      </w:r>
      <w:r w:rsidR="008C689F" w:rsidRPr="00D915BC">
        <w:rPr>
          <w:sz w:val="22"/>
          <w:szCs w:val="22"/>
        </w:rPr>
        <w:t xml:space="preserve">dopisać </w:t>
      </w:r>
      <w:r w:rsidR="00B009CC" w:rsidRPr="00D915BC">
        <w:rPr>
          <w:sz w:val="22"/>
          <w:szCs w:val="22"/>
        </w:rPr>
        <w:t>dodatkow</w:t>
      </w:r>
      <w:r w:rsidR="008C689F" w:rsidRPr="00D915BC">
        <w:rPr>
          <w:sz w:val="22"/>
          <w:szCs w:val="22"/>
        </w:rPr>
        <w:t>e pozycje</w:t>
      </w:r>
      <w:r w:rsidR="00B009CC" w:rsidRPr="00D915BC">
        <w:rPr>
          <w:sz w:val="22"/>
          <w:szCs w:val="22"/>
        </w:rPr>
        <w:t xml:space="preserve"> </w:t>
      </w:r>
      <w:r w:rsidR="004874FA" w:rsidRPr="00D915BC">
        <w:rPr>
          <w:sz w:val="22"/>
          <w:szCs w:val="22"/>
        </w:rPr>
        <w:t>cennik</w:t>
      </w:r>
      <w:r w:rsidR="00725465" w:rsidRPr="00D915BC">
        <w:rPr>
          <w:sz w:val="22"/>
          <w:szCs w:val="22"/>
        </w:rPr>
        <w:t>owe</w:t>
      </w:r>
      <w:r w:rsidR="004874FA" w:rsidRPr="00D915BC">
        <w:rPr>
          <w:sz w:val="22"/>
          <w:szCs w:val="22"/>
        </w:rPr>
        <w:t xml:space="preserve"> części zamiennych</w:t>
      </w:r>
      <w:r w:rsidR="00B009CC" w:rsidRPr="00D915BC">
        <w:rPr>
          <w:sz w:val="22"/>
          <w:szCs w:val="22"/>
        </w:rPr>
        <w:t xml:space="preserve"> nowych lub </w:t>
      </w:r>
      <w:r w:rsidR="004874FA" w:rsidRPr="00D915BC">
        <w:rPr>
          <w:sz w:val="22"/>
          <w:szCs w:val="22"/>
        </w:rPr>
        <w:t>poremontowych zgodnie z</w:t>
      </w:r>
      <w:r w:rsidR="001B6967">
        <w:rPr>
          <w:sz w:val="22"/>
          <w:szCs w:val="22"/>
        </w:rPr>
        <w:t> </w:t>
      </w:r>
      <w:r w:rsidR="004874FA" w:rsidRPr="00D915BC">
        <w:rPr>
          <w:sz w:val="22"/>
          <w:szCs w:val="22"/>
        </w:rPr>
        <w:t xml:space="preserve">podanym wzorem. </w:t>
      </w:r>
    </w:p>
    <w:p w14:paraId="275DC5DE" w14:textId="58A1A8D1" w:rsidR="00AE45B0" w:rsidRPr="006348B9" w:rsidRDefault="00F556BB" w:rsidP="00B0118B">
      <w:pPr>
        <w:pStyle w:val="Akapitzlist"/>
        <w:numPr>
          <w:ilvl w:val="0"/>
          <w:numId w:val="34"/>
        </w:numPr>
        <w:tabs>
          <w:tab w:val="clear" w:pos="540"/>
        </w:tabs>
        <w:spacing w:line="276" w:lineRule="auto"/>
        <w:ind w:left="284" w:hanging="368"/>
        <w:jc w:val="both"/>
        <w:rPr>
          <w:sz w:val="22"/>
          <w:szCs w:val="22"/>
        </w:rPr>
      </w:pPr>
      <w:bookmarkStart w:id="39" w:name="_Hlk86746809"/>
      <w:r w:rsidRPr="00D915BC">
        <w:rPr>
          <w:b/>
          <w:bCs/>
          <w:sz w:val="22"/>
          <w:szCs w:val="22"/>
        </w:rPr>
        <w:t>Biorąc pod uwagę, że oferta jest składana w formie elektronicznej wymaga się zachowania</w:t>
      </w:r>
      <w:r w:rsidR="00AE45B0" w:rsidRPr="00D915BC">
        <w:rPr>
          <w:b/>
          <w:bCs/>
          <w:sz w:val="22"/>
          <w:szCs w:val="22"/>
        </w:rPr>
        <w:t xml:space="preserve"> forma</w:t>
      </w:r>
      <w:r w:rsidRPr="00D915BC">
        <w:rPr>
          <w:b/>
          <w:bCs/>
          <w:sz w:val="22"/>
          <w:szCs w:val="22"/>
        </w:rPr>
        <w:t>tu</w:t>
      </w:r>
      <w:r w:rsidR="00AE45B0" w:rsidRPr="00D915BC">
        <w:rPr>
          <w:b/>
          <w:bCs/>
          <w:sz w:val="22"/>
          <w:szCs w:val="22"/>
        </w:rPr>
        <w:t xml:space="preserve"> </w:t>
      </w:r>
      <w:r w:rsidRPr="00D915BC">
        <w:rPr>
          <w:b/>
          <w:bCs/>
          <w:sz w:val="22"/>
          <w:szCs w:val="22"/>
        </w:rPr>
        <w:t xml:space="preserve">udostępnionego przez </w:t>
      </w:r>
      <w:r w:rsidR="005E178E" w:rsidRPr="00D915BC">
        <w:rPr>
          <w:b/>
          <w:bCs/>
          <w:sz w:val="22"/>
          <w:szCs w:val="22"/>
        </w:rPr>
        <w:t>Z</w:t>
      </w:r>
      <w:r w:rsidRPr="00D915BC">
        <w:rPr>
          <w:b/>
          <w:bCs/>
          <w:sz w:val="22"/>
          <w:szCs w:val="22"/>
        </w:rPr>
        <w:t xml:space="preserve">amawiającego np. </w:t>
      </w:r>
      <w:r w:rsidR="00AE45B0" w:rsidRPr="00D915BC">
        <w:rPr>
          <w:rStyle w:val="Uwydatnienie"/>
          <w:b/>
          <w:bCs/>
          <w:sz w:val="22"/>
          <w:szCs w:val="22"/>
        </w:rPr>
        <w:t xml:space="preserve">.xls </w:t>
      </w:r>
      <w:r w:rsidR="00AE45B0" w:rsidRPr="00D915BC">
        <w:rPr>
          <w:b/>
          <w:bCs/>
          <w:sz w:val="22"/>
          <w:szCs w:val="22"/>
        </w:rPr>
        <w:t>Microsoft Excel</w:t>
      </w:r>
      <w:r w:rsidRPr="00D915BC">
        <w:rPr>
          <w:b/>
          <w:bCs/>
          <w:sz w:val="22"/>
          <w:szCs w:val="22"/>
        </w:rPr>
        <w:t xml:space="preserve">, wymaga się również czcionek </w:t>
      </w:r>
      <w:r w:rsidRPr="006348B9">
        <w:rPr>
          <w:b/>
          <w:bCs/>
          <w:sz w:val="22"/>
          <w:szCs w:val="22"/>
        </w:rPr>
        <w:t>podstawowych</w:t>
      </w:r>
      <w:r w:rsidR="00AE45B0" w:rsidRPr="006348B9">
        <w:rPr>
          <w:b/>
          <w:bCs/>
          <w:sz w:val="22"/>
          <w:szCs w:val="22"/>
        </w:rPr>
        <w:t xml:space="preserve"> </w:t>
      </w:r>
      <w:r w:rsidRPr="006348B9">
        <w:rPr>
          <w:b/>
          <w:bCs/>
          <w:sz w:val="22"/>
          <w:szCs w:val="22"/>
        </w:rPr>
        <w:t xml:space="preserve">np. </w:t>
      </w:r>
      <w:r w:rsidR="00AE45B0" w:rsidRPr="006348B9">
        <w:rPr>
          <w:rStyle w:val="Uwydatnienie"/>
          <w:b/>
          <w:bCs/>
          <w:sz w:val="22"/>
          <w:szCs w:val="22"/>
        </w:rPr>
        <w:t>czcionka Times New Roman 12</w:t>
      </w:r>
      <w:r w:rsidR="00AE45B0" w:rsidRPr="006348B9">
        <w:rPr>
          <w:b/>
          <w:bCs/>
          <w:sz w:val="22"/>
          <w:szCs w:val="22"/>
        </w:rPr>
        <w:t xml:space="preserve"> celem </w:t>
      </w:r>
      <w:r w:rsidRPr="006348B9">
        <w:rPr>
          <w:b/>
          <w:bCs/>
          <w:sz w:val="22"/>
          <w:szCs w:val="22"/>
        </w:rPr>
        <w:t>umożl</w:t>
      </w:r>
      <w:r w:rsidR="00536928" w:rsidRPr="006348B9">
        <w:rPr>
          <w:b/>
          <w:bCs/>
          <w:sz w:val="22"/>
          <w:szCs w:val="22"/>
        </w:rPr>
        <w:t>i</w:t>
      </w:r>
      <w:r w:rsidRPr="006348B9">
        <w:rPr>
          <w:b/>
          <w:bCs/>
          <w:sz w:val="22"/>
          <w:szCs w:val="22"/>
        </w:rPr>
        <w:t xml:space="preserve">wienia </w:t>
      </w:r>
      <w:r w:rsidR="00C879A9" w:rsidRPr="006348B9">
        <w:rPr>
          <w:b/>
          <w:bCs/>
          <w:sz w:val="22"/>
          <w:szCs w:val="22"/>
        </w:rPr>
        <w:t>Z</w:t>
      </w:r>
      <w:r w:rsidRPr="006348B9">
        <w:rPr>
          <w:b/>
          <w:bCs/>
          <w:sz w:val="22"/>
          <w:szCs w:val="22"/>
        </w:rPr>
        <w:t>amawiającemu dalszej obróbki przez system</w:t>
      </w:r>
      <w:r w:rsidR="00AE45B0" w:rsidRPr="006348B9">
        <w:rPr>
          <w:b/>
          <w:bCs/>
          <w:sz w:val="22"/>
          <w:szCs w:val="22"/>
        </w:rPr>
        <w:t>.</w:t>
      </w:r>
    </w:p>
    <w:p w14:paraId="068C7C64" w14:textId="77777777" w:rsidR="00966C5B" w:rsidRPr="006348B9" w:rsidRDefault="00966C5B" w:rsidP="00966C5B">
      <w:pPr>
        <w:pStyle w:val="Akapitzlist"/>
        <w:numPr>
          <w:ilvl w:val="0"/>
          <w:numId w:val="34"/>
        </w:numPr>
        <w:tabs>
          <w:tab w:val="clear" w:pos="540"/>
        </w:tabs>
        <w:spacing w:line="276" w:lineRule="auto"/>
        <w:ind w:left="284" w:hanging="368"/>
        <w:jc w:val="both"/>
        <w:rPr>
          <w:sz w:val="22"/>
          <w:szCs w:val="22"/>
        </w:rPr>
      </w:pPr>
      <w:bookmarkStart w:id="40" w:name="_Hlk159244049"/>
      <w:bookmarkStart w:id="41" w:name="_Hlk108340448"/>
      <w:bookmarkEnd w:id="39"/>
      <w:r w:rsidRPr="006348B9">
        <w:rPr>
          <w:sz w:val="22"/>
          <w:szCs w:val="22"/>
        </w:rPr>
        <w:t>Cennik powinien zawierać kolumny w następującej kolejności:</w:t>
      </w:r>
    </w:p>
    <w:p w14:paraId="10320D96" w14:textId="3B64AB6A" w:rsidR="006348B9" w:rsidRPr="006348B9" w:rsidRDefault="006348B9" w:rsidP="006348B9">
      <w:pPr>
        <w:pStyle w:val="Akapitzlist"/>
        <w:numPr>
          <w:ilvl w:val="0"/>
          <w:numId w:val="123"/>
        </w:numPr>
        <w:spacing w:before="120" w:line="276" w:lineRule="auto"/>
        <w:ind w:left="567" w:hanging="283"/>
        <w:jc w:val="both"/>
        <w:rPr>
          <w:b/>
          <w:sz w:val="22"/>
          <w:szCs w:val="22"/>
          <w:u w:val="single"/>
        </w:rPr>
      </w:pPr>
      <w:r w:rsidRPr="006348B9">
        <w:rPr>
          <w:b/>
          <w:sz w:val="22"/>
          <w:szCs w:val="22"/>
          <w:u w:val="single"/>
        </w:rPr>
        <w:t>Tabela nr 1 i 2:</w:t>
      </w:r>
    </w:p>
    <w:p w14:paraId="51C824B3"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Lp. ( podać liczbę bez kropki);</w:t>
      </w:r>
    </w:p>
    <w:p w14:paraId="502BD091" w14:textId="0634D28E"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Wyszczególnienie;</w:t>
      </w:r>
    </w:p>
    <w:p w14:paraId="3BED2F3B" w14:textId="3CC53854"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Ilość</w:t>
      </w:r>
    </w:p>
    <w:p w14:paraId="66C2DF2C" w14:textId="5BCE8F4B"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Cena</w:t>
      </w:r>
      <w:r>
        <w:rPr>
          <w:sz w:val="22"/>
          <w:szCs w:val="22"/>
        </w:rPr>
        <w:t xml:space="preserve"> jednostkowa</w:t>
      </w:r>
      <w:r w:rsidRPr="006348B9">
        <w:rPr>
          <w:sz w:val="22"/>
          <w:szCs w:val="22"/>
        </w:rPr>
        <w:t xml:space="preserve"> netto [zł] (podana w formacie liczbowym np. 10538,58 (bez spacji z</w:t>
      </w:r>
      <w:r w:rsidR="00913030">
        <w:rPr>
          <w:sz w:val="22"/>
          <w:szCs w:val="22"/>
        </w:rPr>
        <w:t> </w:t>
      </w:r>
      <w:r w:rsidRPr="006348B9">
        <w:rPr>
          <w:sz w:val="22"/>
          <w:szCs w:val="22"/>
        </w:rPr>
        <w:t>przecinkiem,</w:t>
      </w:r>
      <w:r w:rsidR="00913030">
        <w:rPr>
          <w:sz w:val="22"/>
          <w:szCs w:val="22"/>
        </w:rPr>
        <w:t xml:space="preserve"> </w:t>
      </w:r>
      <w:r w:rsidRPr="006348B9">
        <w:rPr>
          <w:sz w:val="22"/>
          <w:szCs w:val="22"/>
        </w:rPr>
        <w:t>z dokładnością do dwóch miejsc po przecinku);</w:t>
      </w:r>
    </w:p>
    <w:p w14:paraId="5CF8883A"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Wartość [zł] netto.</w:t>
      </w:r>
    </w:p>
    <w:p w14:paraId="3E65D4B3" w14:textId="77777777" w:rsidR="007F7928" w:rsidRDefault="007F7928" w:rsidP="006348B9">
      <w:pPr>
        <w:spacing w:after="40" w:line="276" w:lineRule="auto"/>
        <w:ind w:left="142" w:hanging="284"/>
        <w:rPr>
          <w:b/>
          <w:bCs/>
          <w:sz w:val="22"/>
          <w:szCs w:val="22"/>
        </w:rPr>
      </w:pPr>
    </w:p>
    <w:p w14:paraId="458F12D4" w14:textId="77777777" w:rsidR="006348B9" w:rsidRPr="006348B9" w:rsidRDefault="006348B9" w:rsidP="006348B9">
      <w:pPr>
        <w:spacing w:after="40" w:line="276" w:lineRule="auto"/>
        <w:ind w:left="142" w:hanging="284"/>
        <w:rPr>
          <w:b/>
          <w:bCs/>
          <w:sz w:val="22"/>
          <w:szCs w:val="22"/>
        </w:rPr>
      </w:pPr>
      <w:r w:rsidRPr="006348B9">
        <w:rPr>
          <w:b/>
          <w:bCs/>
          <w:sz w:val="22"/>
          <w:szCs w:val="22"/>
        </w:rPr>
        <w:lastRenderedPageBreak/>
        <w:t>Uwaga: Nie należy scalać poszczególnych komórek.</w:t>
      </w:r>
    </w:p>
    <w:p w14:paraId="1CD22F3A" w14:textId="77777777" w:rsidR="006348B9" w:rsidRPr="006348B9" w:rsidRDefault="006348B9" w:rsidP="006348B9">
      <w:pPr>
        <w:spacing w:line="276" w:lineRule="auto"/>
        <w:ind w:left="142" w:hanging="284"/>
        <w:rPr>
          <w:sz w:val="22"/>
          <w:szCs w:val="22"/>
        </w:rPr>
      </w:pPr>
      <w:r w:rsidRPr="006348B9">
        <w:rPr>
          <w:sz w:val="22"/>
          <w:szCs w:val="22"/>
        </w:rPr>
        <w:t>wzór:</w:t>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2651"/>
        <w:gridCol w:w="2598"/>
        <w:gridCol w:w="2052"/>
        <w:gridCol w:w="1825"/>
      </w:tblGrid>
      <w:tr w:rsidR="006348B9" w:rsidRPr="006348B9" w14:paraId="6EDBB92C" w14:textId="77777777" w:rsidTr="006348B9">
        <w:trPr>
          <w:trHeight w:val="1241"/>
        </w:trPr>
        <w:tc>
          <w:tcPr>
            <w:tcW w:w="943" w:type="dxa"/>
            <w:vAlign w:val="center"/>
          </w:tcPr>
          <w:p w14:paraId="466A803D" w14:textId="77777777" w:rsidR="006348B9" w:rsidRPr="006348B9" w:rsidRDefault="006348B9" w:rsidP="007F7928">
            <w:pPr>
              <w:spacing w:line="276" w:lineRule="auto"/>
              <w:ind w:left="142" w:hanging="284"/>
              <w:jc w:val="center"/>
              <w:rPr>
                <w:sz w:val="22"/>
                <w:szCs w:val="22"/>
              </w:rPr>
            </w:pPr>
            <w:r w:rsidRPr="006348B9">
              <w:rPr>
                <w:sz w:val="22"/>
                <w:szCs w:val="22"/>
              </w:rPr>
              <w:t>Lp.</w:t>
            </w:r>
          </w:p>
        </w:tc>
        <w:tc>
          <w:tcPr>
            <w:tcW w:w="2651" w:type="dxa"/>
            <w:vAlign w:val="center"/>
          </w:tcPr>
          <w:p w14:paraId="0BA45C9F" w14:textId="77777777" w:rsidR="006348B9" w:rsidRDefault="006348B9" w:rsidP="007F7928">
            <w:pPr>
              <w:spacing w:line="276" w:lineRule="auto"/>
              <w:ind w:left="-123" w:right="-146"/>
              <w:jc w:val="center"/>
              <w:rPr>
                <w:sz w:val="22"/>
                <w:szCs w:val="22"/>
              </w:rPr>
            </w:pPr>
            <w:r w:rsidRPr="006348B9">
              <w:rPr>
                <w:sz w:val="22"/>
                <w:szCs w:val="22"/>
              </w:rPr>
              <w:t xml:space="preserve">Wyszczególnienie </w:t>
            </w:r>
          </w:p>
          <w:p w14:paraId="7A9F48ED" w14:textId="3B820299" w:rsidR="006348B9" w:rsidRPr="006348B9" w:rsidRDefault="006348B9" w:rsidP="007F7928">
            <w:pPr>
              <w:spacing w:line="276" w:lineRule="auto"/>
              <w:ind w:left="-123" w:right="-146"/>
              <w:jc w:val="center"/>
              <w:rPr>
                <w:sz w:val="22"/>
                <w:szCs w:val="22"/>
              </w:rPr>
            </w:pPr>
            <w:r w:rsidRPr="006348B9">
              <w:rPr>
                <w:sz w:val="22"/>
                <w:szCs w:val="22"/>
              </w:rPr>
              <w:t>(wpisuje Zamawiający)</w:t>
            </w:r>
          </w:p>
        </w:tc>
        <w:tc>
          <w:tcPr>
            <w:tcW w:w="2598" w:type="dxa"/>
            <w:vAlign w:val="center"/>
          </w:tcPr>
          <w:p w14:paraId="5E2E7E86" w14:textId="77777777" w:rsidR="006348B9" w:rsidRPr="006348B9" w:rsidRDefault="006348B9" w:rsidP="007F7928">
            <w:pPr>
              <w:spacing w:line="276" w:lineRule="auto"/>
              <w:ind w:left="-74" w:right="-89"/>
              <w:jc w:val="center"/>
              <w:rPr>
                <w:sz w:val="22"/>
                <w:szCs w:val="22"/>
              </w:rPr>
            </w:pPr>
            <w:r w:rsidRPr="006348B9">
              <w:rPr>
                <w:sz w:val="22"/>
                <w:szCs w:val="22"/>
              </w:rPr>
              <w:t xml:space="preserve">Ilość </w:t>
            </w:r>
          </w:p>
          <w:p w14:paraId="477C2CA7" w14:textId="38B8BD36" w:rsidR="006348B9" w:rsidRPr="006348B9" w:rsidRDefault="006348B9" w:rsidP="007F7928">
            <w:pPr>
              <w:spacing w:line="276" w:lineRule="auto"/>
              <w:ind w:left="-74" w:right="-89"/>
              <w:jc w:val="center"/>
              <w:rPr>
                <w:sz w:val="22"/>
                <w:szCs w:val="22"/>
              </w:rPr>
            </w:pPr>
            <w:r w:rsidRPr="006348B9">
              <w:rPr>
                <w:sz w:val="22"/>
                <w:szCs w:val="22"/>
              </w:rPr>
              <w:t>(wpisuje Zamawiający)</w:t>
            </w:r>
          </w:p>
        </w:tc>
        <w:tc>
          <w:tcPr>
            <w:tcW w:w="2052" w:type="dxa"/>
            <w:vAlign w:val="center"/>
          </w:tcPr>
          <w:p w14:paraId="18F59150" w14:textId="3DE2422B" w:rsidR="006348B9" w:rsidRPr="006348B9" w:rsidRDefault="006348B9" w:rsidP="007F7928">
            <w:pPr>
              <w:spacing w:line="276" w:lineRule="auto"/>
              <w:ind w:left="-109" w:right="-106"/>
              <w:jc w:val="center"/>
              <w:rPr>
                <w:sz w:val="22"/>
                <w:szCs w:val="22"/>
              </w:rPr>
            </w:pPr>
            <w:r w:rsidRPr="006348B9">
              <w:rPr>
                <w:sz w:val="22"/>
                <w:szCs w:val="22"/>
              </w:rPr>
              <w:t>Cena</w:t>
            </w:r>
            <w:r>
              <w:rPr>
                <w:sz w:val="22"/>
                <w:szCs w:val="22"/>
              </w:rPr>
              <w:t xml:space="preserve"> jednostkowa </w:t>
            </w:r>
            <w:r w:rsidRPr="006348B9">
              <w:rPr>
                <w:sz w:val="22"/>
                <w:szCs w:val="22"/>
              </w:rPr>
              <w:t xml:space="preserve"> netto</w:t>
            </w:r>
            <w:r>
              <w:rPr>
                <w:sz w:val="22"/>
                <w:szCs w:val="22"/>
              </w:rPr>
              <w:t xml:space="preserve"> [zł]</w:t>
            </w:r>
          </w:p>
          <w:p w14:paraId="1FD47871" w14:textId="77777777" w:rsidR="006348B9" w:rsidRPr="006348B9" w:rsidRDefault="006348B9" w:rsidP="007F7928">
            <w:pPr>
              <w:spacing w:line="276" w:lineRule="auto"/>
              <w:ind w:left="-109" w:right="-106" w:hanging="284"/>
              <w:jc w:val="center"/>
              <w:rPr>
                <w:sz w:val="22"/>
                <w:szCs w:val="22"/>
              </w:rPr>
            </w:pPr>
          </w:p>
          <w:p w14:paraId="351D3A61" w14:textId="77777777" w:rsidR="006348B9" w:rsidRPr="006348B9" w:rsidRDefault="006348B9" w:rsidP="006348B9">
            <w:pPr>
              <w:spacing w:line="276" w:lineRule="auto"/>
              <w:ind w:left="108" w:right="-106" w:hanging="284"/>
              <w:jc w:val="center"/>
              <w:rPr>
                <w:sz w:val="22"/>
                <w:szCs w:val="22"/>
              </w:rPr>
            </w:pPr>
            <w:r w:rsidRPr="006348B9">
              <w:rPr>
                <w:sz w:val="22"/>
                <w:szCs w:val="22"/>
              </w:rPr>
              <w:t>(wpisuje wykonawca)</w:t>
            </w:r>
          </w:p>
        </w:tc>
        <w:tc>
          <w:tcPr>
            <w:tcW w:w="1825" w:type="dxa"/>
            <w:vAlign w:val="center"/>
          </w:tcPr>
          <w:p w14:paraId="3D555EF9" w14:textId="77777777" w:rsidR="006348B9" w:rsidRPr="006348B9" w:rsidRDefault="006348B9"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0F295818" w14:textId="77777777" w:rsidR="006348B9" w:rsidRPr="006348B9" w:rsidRDefault="006348B9" w:rsidP="007F7928">
            <w:pPr>
              <w:spacing w:line="276" w:lineRule="auto"/>
              <w:ind w:left="-105" w:right="-108"/>
              <w:jc w:val="center"/>
              <w:rPr>
                <w:sz w:val="22"/>
                <w:szCs w:val="22"/>
              </w:rPr>
            </w:pPr>
          </w:p>
          <w:p w14:paraId="402537D5" w14:textId="77777777" w:rsidR="006348B9" w:rsidRPr="006348B9" w:rsidRDefault="006348B9" w:rsidP="007F7928">
            <w:pPr>
              <w:spacing w:line="276" w:lineRule="auto"/>
              <w:ind w:left="-105" w:right="-108"/>
              <w:jc w:val="center"/>
              <w:rPr>
                <w:sz w:val="22"/>
                <w:szCs w:val="22"/>
              </w:rPr>
            </w:pPr>
            <w:r w:rsidRPr="006348B9">
              <w:rPr>
                <w:sz w:val="22"/>
                <w:szCs w:val="22"/>
              </w:rPr>
              <w:t>(wpisuje wykonawca)</w:t>
            </w:r>
          </w:p>
        </w:tc>
      </w:tr>
      <w:tr w:rsidR="006348B9" w:rsidRPr="006348B9" w14:paraId="7FF44616" w14:textId="77777777" w:rsidTr="006348B9">
        <w:trPr>
          <w:trHeight w:val="246"/>
        </w:trPr>
        <w:tc>
          <w:tcPr>
            <w:tcW w:w="943" w:type="dxa"/>
          </w:tcPr>
          <w:p w14:paraId="7E5BC22B" w14:textId="77777777" w:rsidR="006348B9" w:rsidRPr="006348B9" w:rsidRDefault="006348B9" w:rsidP="007F7928">
            <w:pPr>
              <w:spacing w:line="276" w:lineRule="auto"/>
              <w:ind w:left="142" w:hanging="284"/>
              <w:jc w:val="center"/>
              <w:rPr>
                <w:sz w:val="22"/>
                <w:szCs w:val="22"/>
              </w:rPr>
            </w:pPr>
            <w:r w:rsidRPr="006348B9">
              <w:rPr>
                <w:sz w:val="22"/>
                <w:szCs w:val="22"/>
              </w:rPr>
              <w:t>1</w:t>
            </w:r>
          </w:p>
        </w:tc>
        <w:tc>
          <w:tcPr>
            <w:tcW w:w="2651" w:type="dxa"/>
          </w:tcPr>
          <w:p w14:paraId="2134EF1F" w14:textId="77777777" w:rsidR="006348B9" w:rsidRPr="006348B9" w:rsidRDefault="006348B9" w:rsidP="007F7928">
            <w:pPr>
              <w:spacing w:line="276" w:lineRule="auto"/>
              <w:ind w:left="142" w:hanging="284"/>
              <w:jc w:val="center"/>
              <w:rPr>
                <w:sz w:val="22"/>
                <w:szCs w:val="22"/>
              </w:rPr>
            </w:pPr>
          </w:p>
        </w:tc>
        <w:tc>
          <w:tcPr>
            <w:tcW w:w="2598" w:type="dxa"/>
          </w:tcPr>
          <w:p w14:paraId="06C649B6" w14:textId="77777777" w:rsidR="006348B9" w:rsidRPr="006348B9" w:rsidRDefault="006348B9" w:rsidP="007F7928">
            <w:pPr>
              <w:spacing w:line="276" w:lineRule="auto"/>
              <w:ind w:left="142" w:hanging="284"/>
              <w:jc w:val="center"/>
              <w:rPr>
                <w:sz w:val="22"/>
                <w:szCs w:val="22"/>
              </w:rPr>
            </w:pPr>
            <w:r w:rsidRPr="006348B9">
              <w:rPr>
                <w:sz w:val="22"/>
                <w:szCs w:val="22"/>
              </w:rPr>
              <w:t>Czujnik r-789</w:t>
            </w:r>
          </w:p>
        </w:tc>
        <w:tc>
          <w:tcPr>
            <w:tcW w:w="2052" w:type="dxa"/>
          </w:tcPr>
          <w:p w14:paraId="4D27A041" w14:textId="77777777" w:rsidR="006348B9" w:rsidRPr="006348B9" w:rsidRDefault="006348B9" w:rsidP="007F7928">
            <w:pPr>
              <w:spacing w:line="276" w:lineRule="auto"/>
              <w:ind w:left="142" w:hanging="284"/>
              <w:jc w:val="right"/>
              <w:rPr>
                <w:sz w:val="22"/>
                <w:szCs w:val="22"/>
              </w:rPr>
            </w:pPr>
            <w:r w:rsidRPr="006348B9">
              <w:rPr>
                <w:sz w:val="22"/>
                <w:szCs w:val="22"/>
              </w:rPr>
              <w:t>12,50</w:t>
            </w:r>
          </w:p>
        </w:tc>
        <w:tc>
          <w:tcPr>
            <w:tcW w:w="1825" w:type="dxa"/>
          </w:tcPr>
          <w:p w14:paraId="043BA9F8" w14:textId="77777777" w:rsidR="006348B9" w:rsidRPr="006348B9" w:rsidRDefault="006348B9" w:rsidP="007F7928">
            <w:pPr>
              <w:spacing w:line="276" w:lineRule="auto"/>
              <w:ind w:left="142" w:hanging="284"/>
              <w:jc w:val="right"/>
              <w:rPr>
                <w:sz w:val="22"/>
                <w:szCs w:val="22"/>
              </w:rPr>
            </w:pPr>
          </w:p>
        </w:tc>
      </w:tr>
      <w:tr w:rsidR="006348B9" w:rsidRPr="006348B9" w14:paraId="62BA9499" w14:textId="77777777" w:rsidTr="006348B9">
        <w:trPr>
          <w:trHeight w:val="246"/>
        </w:trPr>
        <w:tc>
          <w:tcPr>
            <w:tcW w:w="943" w:type="dxa"/>
          </w:tcPr>
          <w:p w14:paraId="5931C6A2" w14:textId="77777777" w:rsidR="006348B9" w:rsidRPr="006348B9" w:rsidRDefault="006348B9" w:rsidP="007F7928">
            <w:pPr>
              <w:spacing w:line="276" w:lineRule="auto"/>
              <w:ind w:left="142" w:hanging="284"/>
              <w:jc w:val="center"/>
              <w:rPr>
                <w:sz w:val="22"/>
                <w:szCs w:val="22"/>
              </w:rPr>
            </w:pPr>
            <w:r w:rsidRPr="006348B9">
              <w:rPr>
                <w:sz w:val="22"/>
                <w:szCs w:val="22"/>
              </w:rPr>
              <w:t>2</w:t>
            </w:r>
          </w:p>
        </w:tc>
        <w:tc>
          <w:tcPr>
            <w:tcW w:w="2651" w:type="dxa"/>
          </w:tcPr>
          <w:p w14:paraId="659E0C71" w14:textId="77777777" w:rsidR="006348B9" w:rsidRPr="006348B9" w:rsidRDefault="006348B9" w:rsidP="007F7928">
            <w:pPr>
              <w:spacing w:line="276" w:lineRule="auto"/>
              <w:ind w:left="142" w:hanging="284"/>
              <w:jc w:val="center"/>
              <w:rPr>
                <w:sz w:val="22"/>
                <w:szCs w:val="22"/>
              </w:rPr>
            </w:pPr>
            <w:r w:rsidRPr="006348B9">
              <w:rPr>
                <w:sz w:val="22"/>
                <w:szCs w:val="22"/>
              </w:rPr>
              <w:t>4567890</w:t>
            </w:r>
          </w:p>
        </w:tc>
        <w:tc>
          <w:tcPr>
            <w:tcW w:w="2598" w:type="dxa"/>
          </w:tcPr>
          <w:p w14:paraId="7B5031D9" w14:textId="77777777" w:rsidR="006348B9" w:rsidRPr="006348B9" w:rsidRDefault="006348B9" w:rsidP="007F7928">
            <w:pPr>
              <w:spacing w:line="276" w:lineRule="auto"/>
              <w:ind w:left="142" w:hanging="284"/>
              <w:jc w:val="center"/>
              <w:rPr>
                <w:sz w:val="22"/>
                <w:szCs w:val="22"/>
              </w:rPr>
            </w:pPr>
            <w:r w:rsidRPr="006348B9">
              <w:rPr>
                <w:sz w:val="22"/>
                <w:szCs w:val="22"/>
              </w:rPr>
              <w:t>Regulator</w:t>
            </w:r>
          </w:p>
        </w:tc>
        <w:tc>
          <w:tcPr>
            <w:tcW w:w="2052" w:type="dxa"/>
          </w:tcPr>
          <w:p w14:paraId="63121D90" w14:textId="77777777" w:rsidR="006348B9" w:rsidRPr="006348B9" w:rsidRDefault="006348B9" w:rsidP="007F7928">
            <w:pPr>
              <w:spacing w:line="276" w:lineRule="auto"/>
              <w:ind w:left="142" w:hanging="284"/>
              <w:jc w:val="right"/>
              <w:rPr>
                <w:sz w:val="22"/>
                <w:szCs w:val="22"/>
              </w:rPr>
            </w:pPr>
            <w:r w:rsidRPr="006348B9">
              <w:rPr>
                <w:sz w:val="22"/>
                <w:szCs w:val="22"/>
              </w:rPr>
              <w:t>16987,68</w:t>
            </w:r>
          </w:p>
        </w:tc>
        <w:tc>
          <w:tcPr>
            <w:tcW w:w="1825" w:type="dxa"/>
          </w:tcPr>
          <w:p w14:paraId="49051319" w14:textId="77777777" w:rsidR="006348B9" w:rsidRPr="006348B9" w:rsidRDefault="006348B9" w:rsidP="007F7928">
            <w:pPr>
              <w:spacing w:line="276" w:lineRule="auto"/>
              <w:ind w:left="142" w:hanging="284"/>
              <w:jc w:val="right"/>
              <w:rPr>
                <w:sz w:val="22"/>
                <w:szCs w:val="22"/>
              </w:rPr>
            </w:pPr>
          </w:p>
        </w:tc>
      </w:tr>
      <w:tr w:rsidR="006348B9" w:rsidRPr="006348B9" w14:paraId="4AD7FE87" w14:textId="77777777" w:rsidTr="006348B9">
        <w:trPr>
          <w:trHeight w:val="246"/>
        </w:trPr>
        <w:tc>
          <w:tcPr>
            <w:tcW w:w="943" w:type="dxa"/>
          </w:tcPr>
          <w:p w14:paraId="2AE3AEB7" w14:textId="77777777" w:rsidR="006348B9" w:rsidRPr="006348B9" w:rsidRDefault="006348B9" w:rsidP="007F7928">
            <w:pPr>
              <w:spacing w:line="276" w:lineRule="auto"/>
              <w:ind w:left="142" w:hanging="284"/>
              <w:jc w:val="center"/>
              <w:rPr>
                <w:sz w:val="22"/>
                <w:szCs w:val="22"/>
              </w:rPr>
            </w:pPr>
            <w:r w:rsidRPr="006348B9">
              <w:rPr>
                <w:sz w:val="22"/>
                <w:szCs w:val="22"/>
              </w:rPr>
              <w:t>3</w:t>
            </w:r>
          </w:p>
        </w:tc>
        <w:tc>
          <w:tcPr>
            <w:tcW w:w="2651" w:type="dxa"/>
          </w:tcPr>
          <w:p w14:paraId="7BB262FE" w14:textId="77777777" w:rsidR="006348B9" w:rsidRPr="006348B9" w:rsidRDefault="006348B9" w:rsidP="007F7928">
            <w:pPr>
              <w:spacing w:line="276" w:lineRule="auto"/>
              <w:ind w:left="142" w:hanging="284"/>
              <w:jc w:val="center"/>
              <w:rPr>
                <w:sz w:val="22"/>
                <w:szCs w:val="22"/>
              </w:rPr>
            </w:pPr>
            <w:r w:rsidRPr="006348B9">
              <w:rPr>
                <w:sz w:val="22"/>
                <w:szCs w:val="22"/>
              </w:rPr>
              <w:t>Rys 34579</w:t>
            </w:r>
          </w:p>
        </w:tc>
        <w:tc>
          <w:tcPr>
            <w:tcW w:w="2598" w:type="dxa"/>
          </w:tcPr>
          <w:p w14:paraId="058C932D" w14:textId="77777777" w:rsidR="006348B9" w:rsidRPr="006348B9" w:rsidRDefault="006348B9" w:rsidP="007F7928">
            <w:pPr>
              <w:spacing w:line="276" w:lineRule="auto"/>
              <w:ind w:left="142" w:hanging="284"/>
              <w:jc w:val="center"/>
              <w:rPr>
                <w:sz w:val="22"/>
                <w:szCs w:val="22"/>
              </w:rPr>
            </w:pPr>
            <w:r w:rsidRPr="006348B9">
              <w:rPr>
                <w:sz w:val="22"/>
                <w:szCs w:val="22"/>
              </w:rPr>
              <w:t>Nakrętka</w:t>
            </w:r>
          </w:p>
        </w:tc>
        <w:tc>
          <w:tcPr>
            <w:tcW w:w="2052" w:type="dxa"/>
          </w:tcPr>
          <w:p w14:paraId="2FA2AE49" w14:textId="77777777" w:rsidR="006348B9" w:rsidRPr="006348B9" w:rsidRDefault="006348B9" w:rsidP="007F7928">
            <w:pPr>
              <w:spacing w:line="276" w:lineRule="auto"/>
              <w:ind w:left="142" w:hanging="284"/>
              <w:jc w:val="right"/>
              <w:rPr>
                <w:sz w:val="22"/>
                <w:szCs w:val="22"/>
              </w:rPr>
            </w:pPr>
            <w:r w:rsidRPr="006348B9">
              <w:rPr>
                <w:sz w:val="22"/>
                <w:szCs w:val="22"/>
              </w:rPr>
              <w:t>1,50</w:t>
            </w:r>
          </w:p>
        </w:tc>
        <w:tc>
          <w:tcPr>
            <w:tcW w:w="1825" w:type="dxa"/>
          </w:tcPr>
          <w:p w14:paraId="0F04EBD5" w14:textId="77777777" w:rsidR="006348B9" w:rsidRPr="006348B9" w:rsidRDefault="006348B9" w:rsidP="007F7928">
            <w:pPr>
              <w:spacing w:line="276" w:lineRule="auto"/>
              <w:ind w:left="142" w:hanging="284"/>
              <w:jc w:val="right"/>
              <w:rPr>
                <w:sz w:val="22"/>
                <w:szCs w:val="22"/>
              </w:rPr>
            </w:pPr>
          </w:p>
        </w:tc>
      </w:tr>
      <w:tr w:rsidR="006348B9" w:rsidRPr="006348B9" w14:paraId="273F54AC" w14:textId="77777777" w:rsidTr="007F7928">
        <w:trPr>
          <w:trHeight w:val="246"/>
        </w:trPr>
        <w:tc>
          <w:tcPr>
            <w:tcW w:w="8244" w:type="dxa"/>
            <w:gridSpan w:val="4"/>
          </w:tcPr>
          <w:p w14:paraId="490BA9D4" w14:textId="243E7893" w:rsidR="006348B9" w:rsidRPr="006348B9" w:rsidRDefault="006348B9" w:rsidP="006348B9">
            <w:pPr>
              <w:spacing w:line="276" w:lineRule="auto"/>
              <w:ind w:left="142" w:hanging="284"/>
              <w:jc w:val="center"/>
              <w:rPr>
                <w:sz w:val="22"/>
                <w:szCs w:val="22"/>
              </w:rPr>
            </w:pPr>
            <w:r w:rsidRPr="006348B9">
              <w:rPr>
                <w:sz w:val="22"/>
                <w:szCs w:val="22"/>
              </w:rPr>
              <w:t>Wartość netto do oceny ofert</w:t>
            </w:r>
          </w:p>
        </w:tc>
        <w:tc>
          <w:tcPr>
            <w:tcW w:w="1825" w:type="dxa"/>
          </w:tcPr>
          <w:p w14:paraId="5F7F0713" w14:textId="77777777" w:rsidR="006348B9" w:rsidRPr="006348B9" w:rsidRDefault="006348B9" w:rsidP="007F7928">
            <w:pPr>
              <w:spacing w:line="276" w:lineRule="auto"/>
              <w:ind w:left="142" w:hanging="284"/>
              <w:jc w:val="right"/>
              <w:rPr>
                <w:sz w:val="22"/>
                <w:szCs w:val="22"/>
              </w:rPr>
            </w:pPr>
          </w:p>
        </w:tc>
      </w:tr>
    </w:tbl>
    <w:p w14:paraId="67C5974E" w14:textId="77777777" w:rsidR="006348B9" w:rsidRPr="006348B9" w:rsidRDefault="006348B9" w:rsidP="00966C5B">
      <w:pPr>
        <w:pStyle w:val="Akapitzlist"/>
        <w:spacing w:line="276" w:lineRule="auto"/>
        <w:ind w:left="284"/>
        <w:jc w:val="both"/>
        <w:rPr>
          <w:sz w:val="22"/>
          <w:szCs w:val="22"/>
        </w:rPr>
      </w:pPr>
    </w:p>
    <w:p w14:paraId="1624C7A3" w14:textId="760EB9E7" w:rsidR="006348B9" w:rsidRPr="006348B9" w:rsidRDefault="006348B9" w:rsidP="006348B9">
      <w:pPr>
        <w:pStyle w:val="Akapitzlist"/>
        <w:numPr>
          <w:ilvl w:val="0"/>
          <w:numId w:val="123"/>
        </w:numPr>
        <w:spacing w:line="276" w:lineRule="auto"/>
        <w:ind w:left="567" w:hanging="283"/>
        <w:jc w:val="both"/>
        <w:rPr>
          <w:b/>
          <w:sz w:val="22"/>
          <w:szCs w:val="22"/>
        </w:rPr>
      </w:pPr>
      <w:r w:rsidRPr="006348B9">
        <w:rPr>
          <w:b/>
          <w:sz w:val="22"/>
          <w:szCs w:val="22"/>
        </w:rPr>
        <w:t>Tabela nr 3:</w:t>
      </w:r>
    </w:p>
    <w:bookmarkEnd w:id="40"/>
    <w:p w14:paraId="47E18C65" w14:textId="77777777" w:rsidR="006348B9" w:rsidRPr="006348B9" w:rsidRDefault="00966C5B" w:rsidP="006348B9">
      <w:pPr>
        <w:numPr>
          <w:ilvl w:val="0"/>
          <w:numId w:val="124"/>
        </w:numPr>
        <w:spacing w:line="276" w:lineRule="auto"/>
        <w:ind w:left="851" w:hanging="284"/>
        <w:jc w:val="both"/>
        <w:rPr>
          <w:sz w:val="22"/>
          <w:szCs w:val="22"/>
        </w:rPr>
      </w:pPr>
      <w:r w:rsidRPr="006348B9">
        <w:rPr>
          <w:sz w:val="22"/>
          <w:szCs w:val="22"/>
        </w:rPr>
        <w:t>Lp. ( podać liczbę bez kropki);</w:t>
      </w:r>
    </w:p>
    <w:p w14:paraId="6FF6448E" w14:textId="32D3CCFE" w:rsidR="00966C5B" w:rsidRPr="006348B9" w:rsidRDefault="006348B9" w:rsidP="006348B9">
      <w:pPr>
        <w:numPr>
          <w:ilvl w:val="0"/>
          <w:numId w:val="124"/>
        </w:numPr>
        <w:spacing w:line="276" w:lineRule="auto"/>
        <w:ind w:left="851" w:hanging="284"/>
        <w:jc w:val="both"/>
        <w:rPr>
          <w:sz w:val="22"/>
          <w:szCs w:val="22"/>
        </w:rPr>
      </w:pPr>
      <w:r w:rsidRPr="006348B9">
        <w:rPr>
          <w:sz w:val="22"/>
          <w:szCs w:val="22"/>
        </w:rPr>
        <w:t>Nazwa części (podzespołu)</w:t>
      </w:r>
      <w:r w:rsidR="00966C5B" w:rsidRPr="006348B9">
        <w:rPr>
          <w:sz w:val="22"/>
          <w:szCs w:val="22"/>
        </w:rPr>
        <w:t xml:space="preserve"> wg producenta maszyny (wpisać kod, numer rys., nazwę wg dokumentacji maszyny);</w:t>
      </w:r>
    </w:p>
    <w:p w14:paraId="026BFF00" w14:textId="31AA7709" w:rsidR="006348B9" w:rsidRPr="006348B9" w:rsidRDefault="006348B9" w:rsidP="006348B9">
      <w:pPr>
        <w:numPr>
          <w:ilvl w:val="0"/>
          <w:numId w:val="124"/>
        </w:numPr>
        <w:spacing w:line="276" w:lineRule="auto"/>
        <w:ind w:left="851" w:hanging="284"/>
        <w:jc w:val="both"/>
        <w:rPr>
          <w:sz w:val="22"/>
          <w:szCs w:val="22"/>
        </w:rPr>
      </w:pPr>
      <w:r w:rsidRPr="006348B9">
        <w:rPr>
          <w:sz w:val="22"/>
          <w:szCs w:val="22"/>
        </w:rPr>
        <w:t>Jednostka miary</w:t>
      </w:r>
    </w:p>
    <w:p w14:paraId="55B0FB43"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Producent części zamiennej (wpisać wytwórcę części zamiennej lub podmiot wprowadzający na rynek europejski);</w:t>
      </w:r>
    </w:p>
    <w:p w14:paraId="01A426F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Nr rysunku/oznaczenie/nazwa wg producenta części zamiennej;</w:t>
      </w:r>
    </w:p>
    <w:p w14:paraId="11777B3E"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Ilość;</w:t>
      </w:r>
    </w:p>
    <w:p w14:paraId="2FBFC521" w14:textId="6E757AFF"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 xml:space="preserve">Cena </w:t>
      </w:r>
      <w:r w:rsidR="006348B9" w:rsidRPr="006348B9">
        <w:rPr>
          <w:sz w:val="22"/>
          <w:szCs w:val="22"/>
        </w:rPr>
        <w:t xml:space="preserve">jednostkowa </w:t>
      </w:r>
      <w:r w:rsidRPr="006348B9">
        <w:rPr>
          <w:sz w:val="22"/>
          <w:szCs w:val="22"/>
        </w:rPr>
        <w:t>netto</w:t>
      </w:r>
      <w:r w:rsidR="006348B9" w:rsidRPr="006348B9">
        <w:rPr>
          <w:sz w:val="22"/>
          <w:szCs w:val="22"/>
        </w:rPr>
        <w:t xml:space="preserve"> [zł]</w:t>
      </w:r>
      <w:r w:rsidRPr="006348B9">
        <w:rPr>
          <w:sz w:val="22"/>
          <w:szCs w:val="22"/>
        </w:rPr>
        <w:t xml:space="preserve"> (podana w formacie liczbowym np. 10538,58 (bez spacji z</w:t>
      </w:r>
      <w:r w:rsidR="006348B9" w:rsidRPr="006348B9">
        <w:rPr>
          <w:sz w:val="22"/>
          <w:szCs w:val="22"/>
        </w:rPr>
        <w:t> </w:t>
      </w:r>
      <w:r w:rsidRPr="006348B9">
        <w:rPr>
          <w:sz w:val="22"/>
          <w:szCs w:val="22"/>
        </w:rPr>
        <w:t>przecinkiem,</w:t>
      </w:r>
      <w:r w:rsidR="006348B9" w:rsidRPr="006348B9">
        <w:rPr>
          <w:sz w:val="22"/>
          <w:szCs w:val="22"/>
        </w:rPr>
        <w:t xml:space="preserve"> </w:t>
      </w:r>
      <w:r w:rsidRPr="006348B9">
        <w:rPr>
          <w:sz w:val="22"/>
          <w:szCs w:val="22"/>
        </w:rPr>
        <w:t>z dokładnością do dwóch miejsc po przecinku);</w:t>
      </w:r>
    </w:p>
    <w:p w14:paraId="6AFA4C8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Wartość [zł] netto.</w:t>
      </w:r>
    </w:p>
    <w:p w14:paraId="1F56CED1" w14:textId="77777777" w:rsidR="00966C5B" w:rsidRPr="006348B9" w:rsidRDefault="00966C5B" w:rsidP="007F7928">
      <w:pPr>
        <w:spacing w:before="120" w:after="40" w:line="276" w:lineRule="auto"/>
        <w:ind w:left="142" w:hanging="284"/>
        <w:rPr>
          <w:b/>
          <w:bCs/>
          <w:sz w:val="22"/>
          <w:szCs w:val="22"/>
        </w:rPr>
      </w:pPr>
      <w:r w:rsidRPr="006348B9">
        <w:rPr>
          <w:b/>
          <w:bCs/>
          <w:sz w:val="22"/>
          <w:szCs w:val="22"/>
        </w:rPr>
        <w:t>Uwaga: Nie należy scalać poszczególnych komórek.</w:t>
      </w:r>
    </w:p>
    <w:p w14:paraId="6048FC38" w14:textId="77777777" w:rsidR="00966C5B" w:rsidRPr="006348B9" w:rsidRDefault="00966C5B" w:rsidP="00966C5B">
      <w:pPr>
        <w:spacing w:line="276" w:lineRule="auto"/>
        <w:ind w:left="142" w:hanging="284"/>
        <w:rPr>
          <w:sz w:val="22"/>
          <w:szCs w:val="22"/>
        </w:rPr>
      </w:pPr>
      <w:r w:rsidRPr="006348B9">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966C5B" w:rsidRPr="006348B9" w14:paraId="386AFAEF" w14:textId="77777777" w:rsidTr="007F7928">
        <w:tc>
          <w:tcPr>
            <w:tcW w:w="586" w:type="dxa"/>
            <w:vAlign w:val="center"/>
          </w:tcPr>
          <w:p w14:paraId="6B00D771" w14:textId="77777777" w:rsidR="00966C5B" w:rsidRPr="006348B9" w:rsidRDefault="00966C5B" w:rsidP="007F7928">
            <w:pPr>
              <w:spacing w:line="276" w:lineRule="auto"/>
              <w:ind w:left="142" w:hanging="284"/>
              <w:jc w:val="center"/>
              <w:rPr>
                <w:sz w:val="22"/>
                <w:szCs w:val="22"/>
              </w:rPr>
            </w:pPr>
            <w:r w:rsidRPr="006348B9">
              <w:rPr>
                <w:sz w:val="22"/>
                <w:szCs w:val="22"/>
              </w:rPr>
              <w:t>Lp.</w:t>
            </w:r>
          </w:p>
        </w:tc>
        <w:tc>
          <w:tcPr>
            <w:tcW w:w="1647" w:type="dxa"/>
            <w:vAlign w:val="center"/>
          </w:tcPr>
          <w:p w14:paraId="7819A6A2" w14:textId="77777777" w:rsidR="006348B9" w:rsidRPr="006348B9" w:rsidRDefault="006348B9" w:rsidP="007F7928">
            <w:pPr>
              <w:spacing w:line="276" w:lineRule="auto"/>
              <w:ind w:left="-123" w:right="-146"/>
              <w:jc w:val="center"/>
              <w:rPr>
                <w:sz w:val="22"/>
                <w:szCs w:val="22"/>
              </w:rPr>
            </w:pPr>
            <w:r w:rsidRPr="006348B9">
              <w:rPr>
                <w:sz w:val="22"/>
                <w:szCs w:val="22"/>
              </w:rPr>
              <w:t xml:space="preserve">Nazwa części (podzespołu) wg producenta maszyny </w:t>
            </w:r>
          </w:p>
          <w:p w14:paraId="2BA93A48" w14:textId="0B1A9E6C" w:rsidR="00966C5B" w:rsidRPr="006348B9" w:rsidRDefault="00966C5B" w:rsidP="007F7928">
            <w:pPr>
              <w:spacing w:line="276" w:lineRule="auto"/>
              <w:ind w:left="-123" w:right="-146"/>
              <w:jc w:val="center"/>
              <w:rPr>
                <w:sz w:val="22"/>
                <w:szCs w:val="22"/>
              </w:rPr>
            </w:pPr>
            <w:r w:rsidRPr="006348B9">
              <w:rPr>
                <w:sz w:val="22"/>
                <w:szCs w:val="22"/>
              </w:rPr>
              <w:t>(wpisuje Zamawiający)</w:t>
            </w:r>
          </w:p>
        </w:tc>
        <w:tc>
          <w:tcPr>
            <w:tcW w:w="1614" w:type="dxa"/>
            <w:vAlign w:val="center"/>
          </w:tcPr>
          <w:p w14:paraId="6E89F8E6" w14:textId="5F51F6FF" w:rsidR="00966C5B" w:rsidRPr="006348B9" w:rsidRDefault="006348B9" w:rsidP="007F7928">
            <w:pPr>
              <w:spacing w:line="276" w:lineRule="auto"/>
              <w:ind w:left="-74" w:right="-89"/>
              <w:jc w:val="center"/>
              <w:rPr>
                <w:sz w:val="22"/>
                <w:szCs w:val="22"/>
              </w:rPr>
            </w:pPr>
            <w:r w:rsidRPr="006348B9">
              <w:rPr>
                <w:sz w:val="22"/>
                <w:szCs w:val="22"/>
              </w:rPr>
              <w:t xml:space="preserve">Jednostka miary </w:t>
            </w:r>
            <w:r w:rsidR="00966C5B" w:rsidRPr="006348B9">
              <w:rPr>
                <w:sz w:val="22"/>
                <w:szCs w:val="22"/>
              </w:rPr>
              <w:t>(wpisuje Zamawiający)</w:t>
            </w:r>
          </w:p>
        </w:tc>
        <w:tc>
          <w:tcPr>
            <w:tcW w:w="1540" w:type="dxa"/>
            <w:vAlign w:val="center"/>
          </w:tcPr>
          <w:p w14:paraId="3E1E7D53" w14:textId="77777777" w:rsidR="00966C5B" w:rsidRPr="006348B9" w:rsidRDefault="00966C5B" w:rsidP="007F7928">
            <w:pPr>
              <w:spacing w:line="276" w:lineRule="auto"/>
              <w:ind w:left="-122" w:right="-111" w:hanging="20"/>
              <w:jc w:val="center"/>
              <w:rPr>
                <w:sz w:val="22"/>
                <w:szCs w:val="22"/>
              </w:rPr>
            </w:pPr>
            <w:r w:rsidRPr="006348B9">
              <w:rPr>
                <w:sz w:val="22"/>
                <w:szCs w:val="22"/>
              </w:rPr>
              <w:t>Producent części zamiennej</w:t>
            </w:r>
          </w:p>
          <w:p w14:paraId="32BAB70A" w14:textId="77777777" w:rsidR="00966C5B" w:rsidRPr="006348B9" w:rsidRDefault="00966C5B" w:rsidP="007F7928">
            <w:pPr>
              <w:spacing w:line="276" w:lineRule="auto"/>
              <w:ind w:left="-122" w:right="-111" w:hanging="20"/>
              <w:jc w:val="center"/>
              <w:rPr>
                <w:sz w:val="22"/>
                <w:szCs w:val="22"/>
              </w:rPr>
            </w:pPr>
          </w:p>
          <w:p w14:paraId="400CC4F6" w14:textId="77777777" w:rsidR="00966C5B" w:rsidRPr="006348B9" w:rsidRDefault="00966C5B" w:rsidP="007F7928">
            <w:pPr>
              <w:spacing w:line="276" w:lineRule="auto"/>
              <w:ind w:left="-122" w:right="-111" w:hanging="20"/>
              <w:jc w:val="center"/>
              <w:rPr>
                <w:sz w:val="22"/>
                <w:szCs w:val="22"/>
              </w:rPr>
            </w:pPr>
            <w:r w:rsidRPr="006348B9">
              <w:rPr>
                <w:sz w:val="22"/>
                <w:szCs w:val="22"/>
              </w:rPr>
              <w:t>(wpisuje wykonawca)</w:t>
            </w:r>
          </w:p>
        </w:tc>
        <w:tc>
          <w:tcPr>
            <w:tcW w:w="1701" w:type="dxa"/>
            <w:vAlign w:val="center"/>
          </w:tcPr>
          <w:p w14:paraId="44ECF266" w14:textId="77777777" w:rsidR="00966C5B" w:rsidRPr="006348B9" w:rsidRDefault="00966C5B" w:rsidP="007F7928">
            <w:pPr>
              <w:spacing w:line="276" w:lineRule="auto"/>
              <w:ind w:left="-109" w:right="-106" w:hanging="33"/>
              <w:jc w:val="center"/>
              <w:rPr>
                <w:sz w:val="22"/>
                <w:szCs w:val="22"/>
              </w:rPr>
            </w:pPr>
            <w:r w:rsidRPr="006348B9">
              <w:rPr>
                <w:sz w:val="22"/>
                <w:szCs w:val="22"/>
              </w:rPr>
              <w:t>Nr rysunku/oznaczenie/nazwa wg producenta części zamiennej</w:t>
            </w:r>
          </w:p>
          <w:p w14:paraId="511C1582" w14:textId="77777777" w:rsidR="00966C5B" w:rsidRPr="006348B9" w:rsidRDefault="00966C5B" w:rsidP="007F7928">
            <w:pPr>
              <w:spacing w:line="276" w:lineRule="auto"/>
              <w:ind w:left="-109" w:right="-106" w:hanging="33"/>
              <w:jc w:val="center"/>
              <w:rPr>
                <w:sz w:val="22"/>
                <w:szCs w:val="22"/>
              </w:rPr>
            </w:pPr>
            <w:r w:rsidRPr="006348B9">
              <w:rPr>
                <w:sz w:val="22"/>
                <w:szCs w:val="22"/>
              </w:rPr>
              <w:t>(wpisuje wykonawca)</w:t>
            </w:r>
          </w:p>
        </w:tc>
        <w:tc>
          <w:tcPr>
            <w:tcW w:w="1305" w:type="dxa"/>
            <w:vAlign w:val="center"/>
          </w:tcPr>
          <w:p w14:paraId="3D720FFE" w14:textId="77777777" w:rsidR="00966C5B" w:rsidRPr="006348B9" w:rsidRDefault="00966C5B" w:rsidP="007F7928">
            <w:pPr>
              <w:spacing w:line="276" w:lineRule="auto"/>
              <w:ind w:left="-105" w:right="-111"/>
              <w:jc w:val="center"/>
              <w:rPr>
                <w:sz w:val="22"/>
                <w:szCs w:val="22"/>
              </w:rPr>
            </w:pPr>
            <w:r w:rsidRPr="006348B9">
              <w:rPr>
                <w:sz w:val="22"/>
                <w:szCs w:val="22"/>
              </w:rPr>
              <w:t>Ilość</w:t>
            </w:r>
          </w:p>
          <w:p w14:paraId="5BDC4F19" w14:textId="77777777" w:rsidR="00966C5B" w:rsidRPr="006348B9" w:rsidRDefault="00966C5B" w:rsidP="007F7928">
            <w:pPr>
              <w:spacing w:line="276" w:lineRule="auto"/>
              <w:ind w:left="-105" w:right="-111"/>
              <w:jc w:val="center"/>
              <w:rPr>
                <w:sz w:val="22"/>
                <w:szCs w:val="22"/>
              </w:rPr>
            </w:pPr>
          </w:p>
          <w:p w14:paraId="2DD36B64" w14:textId="77777777" w:rsidR="00966C5B" w:rsidRPr="006348B9" w:rsidRDefault="00966C5B" w:rsidP="007F7928">
            <w:pPr>
              <w:spacing w:line="276" w:lineRule="auto"/>
              <w:ind w:left="-105" w:right="-111"/>
              <w:jc w:val="center"/>
              <w:rPr>
                <w:sz w:val="22"/>
                <w:szCs w:val="22"/>
              </w:rPr>
            </w:pPr>
            <w:r w:rsidRPr="006348B9">
              <w:rPr>
                <w:sz w:val="22"/>
                <w:szCs w:val="22"/>
              </w:rPr>
              <w:t>(wpisuje zamawiający)</w:t>
            </w:r>
          </w:p>
        </w:tc>
        <w:tc>
          <w:tcPr>
            <w:tcW w:w="1275" w:type="dxa"/>
            <w:vAlign w:val="center"/>
          </w:tcPr>
          <w:p w14:paraId="22CBB817" w14:textId="77777777" w:rsidR="00966C5B" w:rsidRPr="006348B9" w:rsidRDefault="00966C5B" w:rsidP="007F7928">
            <w:pPr>
              <w:spacing w:line="276" w:lineRule="auto"/>
              <w:ind w:left="-109" w:right="-106"/>
              <w:jc w:val="center"/>
              <w:rPr>
                <w:sz w:val="22"/>
                <w:szCs w:val="22"/>
              </w:rPr>
            </w:pPr>
            <w:r w:rsidRPr="006348B9">
              <w:rPr>
                <w:sz w:val="22"/>
                <w:szCs w:val="22"/>
              </w:rPr>
              <w:t>Cena</w:t>
            </w:r>
            <w:r w:rsidRPr="006348B9">
              <w:rPr>
                <w:sz w:val="22"/>
                <w:szCs w:val="22"/>
              </w:rPr>
              <w:br/>
              <w:t>[zł] netto</w:t>
            </w:r>
          </w:p>
          <w:p w14:paraId="7C621F3F" w14:textId="77777777" w:rsidR="00966C5B" w:rsidRPr="006348B9" w:rsidRDefault="00966C5B" w:rsidP="007F7928">
            <w:pPr>
              <w:spacing w:line="276" w:lineRule="auto"/>
              <w:ind w:left="-109" w:right="-106" w:hanging="284"/>
              <w:jc w:val="center"/>
              <w:rPr>
                <w:sz w:val="22"/>
                <w:szCs w:val="22"/>
              </w:rPr>
            </w:pPr>
          </w:p>
          <w:p w14:paraId="5B55AC5F" w14:textId="77777777" w:rsidR="00966C5B" w:rsidRPr="006348B9" w:rsidRDefault="00966C5B" w:rsidP="007F7928">
            <w:pPr>
              <w:spacing w:line="276" w:lineRule="auto"/>
              <w:ind w:left="-109" w:right="-106" w:hanging="284"/>
              <w:jc w:val="center"/>
              <w:rPr>
                <w:sz w:val="22"/>
                <w:szCs w:val="22"/>
              </w:rPr>
            </w:pPr>
            <w:r w:rsidRPr="006348B9">
              <w:rPr>
                <w:sz w:val="22"/>
                <w:szCs w:val="22"/>
              </w:rPr>
              <w:t>(wpisuje wykonawca)</w:t>
            </w:r>
          </w:p>
        </w:tc>
        <w:tc>
          <w:tcPr>
            <w:tcW w:w="1134" w:type="dxa"/>
            <w:vAlign w:val="center"/>
          </w:tcPr>
          <w:p w14:paraId="00C2955A" w14:textId="77777777" w:rsidR="00966C5B" w:rsidRPr="006348B9" w:rsidRDefault="00966C5B"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43E85332" w14:textId="77777777" w:rsidR="00966C5B" w:rsidRPr="006348B9" w:rsidRDefault="00966C5B" w:rsidP="007F7928">
            <w:pPr>
              <w:spacing w:line="276" w:lineRule="auto"/>
              <w:ind w:left="-105" w:right="-108"/>
              <w:jc w:val="center"/>
              <w:rPr>
                <w:sz w:val="22"/>
                <w:szCs w:val="22"/>
              </w:rPr>
            </w:pPr>
          </w:p>
          <w:p w14:paraId="42CC732A" w14:textId="77777777" w:rsidR="00966C5B" w:rsidRPr="006348B9" w:rsidRDefault="00966C5B" w:rsidP="007F7928">
            <w:pPr>
              <w:spacing w:line="276" w:lineRule="auto"/>
              <w:ind w:left="-105" w:right="-108"/>
              <w:jc w:val="center"/>
              <w:rPr>
                <w:sz w:val="22"/>
                <w:szCs w:val="22"/>
              </w:rPr>
            </w:pPr>
            <w:r w:rsidRPr="006348B9">
              <w:rPr>
                <w:sz w:val="22"/>
                <w:szCs w:val="22"/>
              </w:rPr>
              <w:t>(wpisuje wykonawca)</w:t>
            </w:r>
          </w:p>
        </w:tc>
      </w:tr>
      <w:tr w:rsidR="00966C5B" w:rsidRPr="006348B9" w14:paraId="2F0BE204" w14:textId="77777777" w:rsidTr="007F7928">
        <w:tc>
          <w:tcPr>
            <w:tcW w:w="586" w:type="dxa"/>
          </w:tcPr>
          <w:p w14:paraId="7B297325" w14:textId="77777777" w:rsidR="00966C5B" w:rsidRPr="006348B9" w:rsidRDefault="00966C5B" w:rsidP="007F7928">
            <w:pPr>
              <w:spacing w:line="276" w:lineRule="auto"/>
              <w:ind w:left="142" w:hanging="284"/>
              <w:jc w:val="center"/>
              <w:rPr>
                <w:sz w:val="22"/>
                <w:szCs w:val="22"/>
              </w:rPr>
            </w:pPr>
            <w:r w:rsidRPr="006348B9">
              <w:rPr>
                <w:sz w:val="22"/>
                <w:szCs w:val="22"/>
              </w:rPr>
              <w:t>1</w:t>
            </w:r>
          </w:p>
        </w:tc>
        <w:tc>
          <w:tcPr>
            <w:tcW w:w="1647" w:type="dxa"/>
          </w:tcPr>
          <w:p w14:paraId="003347DC" w14:textId="77777777" w:rsidR="00966C5B" w:rsidRPr="006348B9" w:rsidRDefault="00966C5B" w:rsidP="007F7928">
            <w:pPr>
              <w:spacing w:line="276" w:lineRule="auto"/>
              <w:ind w:left="142" w:hanging="284"/>
              <w:jc w:val="center"/>
              <w:rPr>
                <w:sz w:val="22"/>
                <w:szCs w:val="22"/>
              </w:rPr>
            </w:pPr>
          </w:p>
        </w:tc>
        <w:tc>
          <w:tcPr>
            <w:tcW w:w="1614" w:type="dxa"/>
          </w:tcPr>
          <w:p w14:paraId="4A586850" w14:textId="77777777" w:rsidR="00966C5B" w:rsidRPr="006348B9" w:rsidRDefault="00966C5B" w:rsidP="007F7928">
            <w:pPr>
              <w:spacing w:line="276" w:lineRule="auto"/>
              <w:ind w:left="142" w:hanging="284"/>
              <w:jc w:val="center"/>
              <w:rPr>
                <w:sz w:val="22"/>
                <w:szCs w:val="22"/>
              </w:rPr>
            </w:pPr>
            <w:r w:rsidRPr="006348B9">
              <w:rPr>
                <w:sz w:val="22"/>
                <w:szCs w:val="22"/>
              </w:rPr>
              <w:t>Czujnik r-789</w:t>
            </w:r>
          </w:p>
        </w:tc>
        <w:tc>
          <w:tcPr>
            <w:tcW w:w="1540" w:type="dxa"/>
          </w:tcPr>
          <w:p w14:paraId="3CA6910B" w14:textId="77777777" w:rsidR="00966C5B" w:rsidRPr="006348B9" w:rsidRDefault="00966C5B" w:rsidP="007F7928">
            <w:pPr>
              <w:spacing w:line="276" w:lineRule="auto"/>
              <w:ind w:left="142" w:hanging="284"/>
              <w:jc w:val="center"/>
              <w:rPr>
                <w:sz w:val="22"/>
                <w:szCs w:val="22"/>
              </w:rPr>
            </w:pPr>
          </w:p>
        </w:tc>
        <w:tc>
          <w:tcPr>
            <w:tcW w:w="1701" w:type="dxa"/>
          </w:tcPr>
          <w:p w14:paraId="5D171BE6" w14:textId="77777777" w:rsidR="00966C5B" w:rsidRPr="006348B9" w:rsidRDefault="00966C5B" w:rsidP="007F7928">
            <w:pPr>
              <w:spacing w:line="276" w:lineRule="auto"/>
              <w:ind w:left="142" w:hanging="284"/>
              <w:jc w:val="center"/>
              <w:rPr>
                <w:sz w:val="22"/>
                <w:szCs w:val="22"/>
              </w:rPr>
            </w:pPr>
          </w:p>
        </w:tc>
        <w:tc>
          <w:tcPr>
            <w:tcW w:w="1305" w:type="dxa"/>
          </w:tcPr>
          <w:p w14:paraId="5A963CA4" w14:textId="77777777" w:rsidR="00966C5B" w:rsidRPr="006348B9" w:rsidRDefault="00966C5B" w:rsidP="007F7928">
            <w:pPr>
              <w:spacing w:line="276" w:lineRule="auto"/>
              <w:ind w:left="142" w:hanging="284"/>
              <w:jc w:val="right"/>
              <w:rPr>
                <w:sz w:val="22"/>
                <w:szCs w:val="22"/>
              </w:rPr>
            </w:pPr>
          </w:p>
        </w:tc>
        <w:tc>
          <w:tcPr>
            <w:tcW w:w="1275" w:type="dxa"/>
          </w:tcPr>
          <w:p w14:paraId="50A1439B" w14:textId="77777777" w:rsidR="00966C5B" w:rsidRPr="006348B9" w:rsidRDefault="00966C5B" w:rsidP="007F7928">
            <w:pPr>
              <w:spacing w:line="276" w:lineRule="auto"/>
              <w:ind w:left="142" w:hanging="284"/>
              <w:jc w:val="right"/>
              <w:rPr>
                <w:sz w:val="22"/>
                <w:szCs w:val="22"/>
              </w:rPr>
            </w:pPr>
            <w:r w:rsidRPr="006348B9">
              <w:rPr>
                <w:sz w:val="22"/>
                <w:szCs w:val="22"/>
              </w:rPr>
              <w:t>12,50</w:t>
            </w:r>
          </w:p>
        </w:tc>
        <w:tc>
          <w:tcPr>
            <w:tcW w:w="1134" w:type="dxa"/>
          </w:tcPr>
          <w:p w14:paraId="55AB7DF4" w14:textId="77777777" w:rsidR="00966C5B" w:rsidRPr="006348B9" w:rsidRDefault="00966C5B" w:rsidP="007F7928">
            <w:pPr>
              <w:spacing w:line="276" w:lineRule="auto"/>
              <w:ind w:left="142" w:hanging="284"/>
              <w:jc w:val="right"/>
              <w:rPr>
                <w:sz w:val="22"/>
                <w:szCs w:val="22"/>
              </w:rPr>
            </w:pPr>
          </w:p>
        </w:tc>
      </w:tr>
      <w:tr w:rsidR="00966C5B" w:rsidRPr="006348B9" w14:paraId="69A4541E" w14:textId="77777777" w:rsidTr="007F7928">
        <w:tc>
          <w:tcPr>
            <w:tcW w:w="586" w:type="dxa"/>
          </w:tcPr>
          <w:p w14:paraId="75EA8E43" w14:textId="77777777" w:rsidR="00966C5B" w:rsidRPr="006348B9" w:rsidRDefault="00966C5B" w:rsidP="007F7928">
            <w:pPr>
              <w:spacing w:line="276" w:lineRule="auto"/>
              <w:ind w:left="142" w:hanging="284"/>
              <w:jc w:val="center"/>
              <w:rPr>
                <w:sz w:val="22"/>
                <w:szCs w:val="22"/>
              </w:rPr>
            </w:pPr>
            <w:r w:rsidRPr="006348B9">
              <w:rPr>
                <w:sz w:val="22"/>
                <w:szCs w:val="22"/>
              </w:rPr>
              <w:t>2</w:t>
            </w:r>
          </w:p>
        </w:tc>
        <w:tc>
          <w:tcPr>
            <w:tcW w:w="1647" w:type="dxa"/>
          </w:tcPr>
          <w:p w14:paraId="4260A63D" w14:textId="77777777" w:rsidR="00966C5B" w:rsidRPr="006348B9" w:rsidRDefault="00966C5B" w:rsidP="007F7928">
            <w:pPr>
              <w:spacing w:line="276" w:lineRule="auto"/>
              <w:ind w:left="142" w:hanging="284"/>
              <w:jc w:val="center"/>
              <w:rPr>
                <w:sz w:val="22"/>
                <w:szCs w:val="22"/>
              </w:rPr>
            </w:pPr>
            <w:r w:rsidRPr="006348B9">
              <w:rPr>
                <w:sz w:val="22"/>
                <w:szCs w:val="22"/>
              </w:rPr>
              <w:t>4567890</w:t>
            </w:r>
          </w:p>
        </w:tc>
        <w:tc>
          <w:tcPr>
            <w:tcW w:w="1614" w:type="dxa"/>
          </w:tcPr>
          <w:p w14:paraId="10D63C6B" w14:textId="77777777" w:rsidR="00966C5B" w:rsidRPr="006348B9" w:rsidRDefault="00966C5B" w:rsidP="007F7928">
            <w:pPr>
              <w:spacing w:line="276" w:lineRule="auto"/>
              <w:ind w:left="142" w:hanging="284"/>
              <w:jc w:val="center"/>
              <w:rPr>
                <w:sz w:val="22"/>
                <w:szCs w:val="22"/>
              </w:rPr>
            </w:pPr>
            <w:r w:rsidRPr="006348B9">
              <w:rPr>
                <w:sz w:val="22"/>
                <w:szCs w:val="22"/>
              </w:rPr>
              <w:t>Regulator</w:t>
            </w:r>
          </w:p>
        </w:tc>
        <w:tc>
          <w:tcPr>
            <w:tcW w:w="1540" w:type="dxa"/>
          </w:tcPr>
          <w:p w14:paraId="05D88893" w14:textId="77777777" w:rsidR="00966C5B" w:rsidRPr="006348B9" w:rsidRDefault="00966C5B" w:rsidP="007F7928">
            <w:pPr>
              <w:spacing w:line="276" w:lineRule="auto"/>
              <w:ind w:left="142" w:hanging="284"/>
              <w:jc w:val="center"/>
              <w:rPr>
                <w:sz w:val="22"/>
                <w:szCs w:val="22"/>
              </w:rPr>
            </w:pPr>
          </w:p>
        </w:tc>
        <w:tc>
          <w:tcPr>
            <w:tcW w:w="1701" w:type="dxa"/>
          </w:tcPr>
          <w:p w14:paraId="5EFC2F9D" w14:textId="77777777" w:rsidR="00966C5B" w:rsidRPr="006348B9" w:rsidRDefault="00966C5B" w:rsidP="007F7928">
            <w:pPr>
              <w:spacing w:line="276" w:lineRule="auto"/>
              <w:ind w:left="142" w:hanging="284"/>
              <w:jc w:val="center"/>
              <w:rPr>
                <w:sz w:val="22"/>
                <w:szCs w:val="22"/>
              </w:rPr>
            </w:pPr>
          </w:p>
        </w:tc>
        <w:tc>
          <w:tcPr>
            <w:tcW w:w="1305" w:type="dxa"/>
          </w:tcPr>
          <w:p w14:paraId="0BBB8D6E" w14:textId="77777777" w:rsidR="00966C5B" w:rsidRPr="006348B9" w:rsidRDefault="00966C5B" w:rsidP="007F7928">
            <w:pPr>
              <w:spacing w:line="276" w:lineRule="auto"/>
              <w:ind w:left="142" w:hanging="284"/>
              <w:jc w:val="right"/>
              <w:rPr>
                <w:sz w:val="22"/>
                <w:szCs w:val="22"/>
              </w:rPr>
            </w:pPr>
          </w:p>
        </w:tc>
        <w:tc>
          <w:tcPr>
            <w:tcW w:w="1275" w:type="dxa"/>
          </w:tcPr>
          <w:p w14:paraId="352D5DF3" w14:textId="77777777" w:rsidR="00966C5B" w:rsidRPr="006348B9" w:rsidRDefault="00966C5B" w:rsidP="007F7928">
            <w:pPr>
              <w:spacing w:line="276" w:lineRule="auto"/>
              <w:ind w:left="142" w:hanging="284"/>
              <w:jc w:val="right"/>
              <w:rPr>
                <w:sz w:val="22"/>
                <w:szCs w:val="22"/>
              </w:rPr>
            </w:pPr>
            <w:r w:rsidRPr="006348B9">
              <w:rPr>
                <w:sz w:val="22"/>
                <w:szCs w:val="22"/>
              </w:rPr>
              <w:t>16987,68</w:t>
            </w:r>
          </w:p>
        </w:tc>
        <w:tc>
          <w:tcPr>
            <w:tcW w:w="1134" w:type="dxa"/>
          </w:tcPr>
          <w:p w14:paraId="2879F477" w14:textId="77777777" w:rsidR="00966C5B" w:rsidRPr="006348B9" w:rsidRDefault="00966C5B" w:rsidP="007F7928">
            <w:pPr>
              <w:spacing w:line="276" w:lineRule="auto"/>
              <w:ind w:left="142" w:hanging="284"/>
              <w:jc w:val="right"/>
              <w:rPr>
                <w:sz w:val="22"/>
                <w:szCs w:val="22"/>
              </w:rPr>
            </w:pPr>
          </w:p>
        </w:tc>
      </w:tr>
      <w:tr w:rsidR="00966C5B" w:rsidRPr="006348B9" w14:paraId="435DE957" w14:textId="77777777" w:rsidTr="007F7928">
        <w:tc>
          <w:tcPr>
            <w:tcW w:w="586" w:type="dxa"/>
          </w:tcPr>
          <w:p w14:paraId="603BE966" w14:textId="77777777" w:rsidR="00966C5B" w:rsidRPr="006348B9" w:rsidRDefault="00966C5B" w:rsidP="007F7928">
            <w:pPr>
              <w:spacing w:line="276" w:lineRule="auto"/>
              <w:ind w:left="142" w:hanging="284"/>
              <w:jc w:val="center"/>
              <w:rPr>
                <w:sz w:val="22"/>
                <w:szCs w:val="22"/>
              </w:rPr>
            </w:pPr>
            <w:r w:rsidRPr="006348B9">
              <w:rPr>
                <w:sz w:val="22"/>
                <w:szCs w:val="22"/>
              </w:rPr>
              <w:t>3</w:t>
            </w:r>
          </w:p>
        </w:tc>
        <w:tc>
          <w:tcPr>
            <w:tcW w:w="1647" w:type="dxa"/>
          </w:tcPr>
          <w:p w14:paraId="7575DA79" w14:textId="77777777" w:rsidR="00966C5B" w:rsidRPr="006348B9" w:rsidRDefault="00966C5B" w:rsidP="007F7928">
            <w:pPr>
              <w:spacing w:line="276" w:lineRule="auto"/>
              <w:ind w:left="142" w:hanging="284"/>
              <w:jc w:val="center"/>
              <w:rPr>
                <w:sz w:val="22"/>
                <w:szCs w:val="22"/>
              </w:rPr>
            </w:pPr>
            <w:r w:rsidRPr="006348B9">
              <w:rPr>
                <w:sz w:val="22"/>
                <w:szCs w:val="22"/>
              </w:rPr>
              <w:t>Rys 34579</w:t>
            </w:r>
          </w:p>
        </w:tc>
        <w:tc>
          <w:tcPr>
            <w:tcW w:w="1614" w:type="dxa"/>
          </w:tcPr>
          <w:p w14:paraId="454B4DCA" w14:textId="77777777" w:rsidR="00966C5B" w:rsidRPr="006348B9" w:rsidRDefault="00966C5B" w:rsidP="007F7928">
            <w:pPr>
              <w:spacing w:line="276" w:lineRule="auto"/>
              <w:ind w:left="142" w:hanging="284"/>
              <w:jc w:val="center"/>
              <w:rPr>
                <w:sz w:val="22"/>
                <w:szCs w:val="22"/>
              </w:rPr>
            </w:pPr>
            <w:r w:rsidRPr="006348B9">
              <w:rPr>
                <w:sz w:val="22"/>
                <w:szCs w:val="22"/>
              </w:rPr>
              <w:t>Nakrętka</w:t>
            </w:r>
          </w:p>
        </w:tc>
        <w:tc>
          <w:tcPr>
            <w:tcW w:w="1540" w:type="dxa"/>
          </w:tcPr>
          <w:p w14:paraId="74F425B5" w14:textId="77777777" w:rsidR="00966C5B" w:rsidRPr="006348B9" w:rsidRDefault="00966C5B" w:rsidP="007F7928">
            <w:pPr>
              <w:spacing w:line="276" w:lineRule="auto"/>
              <w:ind w:left="142" w:hanging="284"/>
              <w:jc w:val="center"/>
              <w:rPr>
                <w:sz w:val="22"/>
                <w:szCs w:val="22"/>
              </w:rPr>
            </w:pPr>
          </w:p>
        </w:tc>
        <w:tc>
          <w:tcPr>
            <w:tcW w:w="1701" w:type="dxa"/>
          </w:tcPr>
          <w:p w14:paraId="55577D19" w14:textId="77777777" w:rsidR="00966C5B" w:rsidRPr="006348B9" w:rsidRDefault="00966C5B" w:rsidP="007F7928">
            <w:pPr>
              <w:spacing w:line="276" w:lineRule="auto"/>
              <w:ind w:left="142" w:hanging="284"/>
              <w:jc w:val="center"/>
              <w:rPr>
                <w:sz w:val="22"/>
                <w:szCs w:val="22"/>
              </w:rPr>
            </w:pPr>
          </w:p>
        </w:tc>
        <w:tc>
          <w:tcPr>
            <w:tcW w:w="1305" w:type="dxa"/>
          </w:tcPr>
          <w:p w14:paraId="18671B1A" w14:textId="77777777" w:rsidR="00966C5B" w:rsidRPr="006348B9" w:rsidRDefault="00966C5B" w:rsidP="007F7928">
            <w:pPr>
              <w:spacing w:line="276" w:lineRule="auto"/>
              <w:ind w:left="142" w:hanging="284"/>
              <w:jc w:val="right"/>
              <w:rPr>
                <w:sz w:val="22"/>
                <w:szCs w:val="22"/>
              </w:rPr>
            </w:pPr>
          </w:p>
        </w:tc>
        <w:tc>
          <w:tcPr>
            <w:tcW w:w="1275" w:type="dxa"/>
          </w:tcPr>
          <w:p w14:paraId="468760F4" w14:textId="77777777" w:rsidR="00966C5B" w:rsidRPr="006348B9" w:rsidRDefault="00966C5B" w:rsidP="007F7928">
            <w:pPr>
              <w:spacing w:line="276" w:lineRule="auto"/>
              <w:ind w:left="142" w:hanging="284"/>
              <w:jc w:val="right"/>
              <w:rPr>
                <w:sz w:val="22"/>
                <w:szCs w:val="22"/>
              </w:rPr>
            </w:pPr>
            <w:r w:rsidRPr="006348B9">
              <w:rPr>
                <w:sz w:val="22"/>
                <w:szCs w:val="22"/>
              </w:rPr>
              <w:t>1,50</w:t>
            </w:r>
          </w:p>
        </w:tc>
        <w:tc>
          <w:tcPr>
            <w:tcW w:w="1134" w:type="dxa"/>
          </w:tcPr>
          <w:p w14:paraId="529F466F" w14:textId="77777777" w:rsidR="00966C5B" w:rsidRPr="006348B9" w:rsidRDefault="00966C5B" w:rsidP="007F7928">
            <w:pPr>
              <w:spacing w:line="276" w:lineRule="auto"/>
              <w:ind w:left="142" w:hanging="284"/>
              <w:jc w:val="right"/>
              <w:rPr>
                <w:sz w:val="22"/>
                <w:szCs w:val="22"/>
              </w:rPr>
            </w:pPr>
          </w:p>
        </w:tc>
      </w:tr>
      <w:tr w:rsidR="00966C5B" w:rsidRPr="006348B9" w14:paraId="54DED1F4" w14:textId="77777777" w:rsidTr="007F7928">
        <w:tc>
          <w:tcPr>
            <w:tcW w:w="586" w:type="dxa"/>
          </w:tcPr>
          <w:p w14:paraId="04CD805B" w14:textId="77777777" w:rsidR="00966C5B" w:rsidRPr="006348B9" w:rsidRDefault="00966C5B" w:rsidP="007F7928">
            <w:pPr>
              <w:spacing w:line="276" w:lineRule="auto"/>
              <w:ind w:left="142" w:hanging="284"/>
              <w:jc w:val="center"/>
              <w:rPr>
                <w:sz w:val="22"/>
                <w:szCs w:val="22"/>
              </w:rPr>
            </w:pPr>
          </w:p>
        </w:tc>
        <w:tc>
          <w:tcPr>
            <w:tcW w:w="1647" w:type="dxa"/>
          </w:tcPr>
          <w:p w14:paraId="5AC1DD0D" w14:textId="77777777" w:rsidR="00966C5B" w:rsidRPr="006348B9" w:rsidRDefault="00966C5B" w:rsidP="007F7928">
            <w:pPr>
              <w:spacing w:line="276" w:lineRule="auto"/>
              <w:ind w:left="142" w:hanging="284"/>
              <w:jc w:val="center"/>
              <w:rPr>
                <w:sz w:val="22"/>
                <w:szCs w:val="22"/>
              </w:rPr>
            </w:pPr>
          </w:p>
        </w:tc>
        <w:tc>
          <w:tcPr>
            <w:tcW w:w="1614" w:type="dxa"/>
          </w:tcPr>
          <w:p w14:paraId="5A4A2C30" w14:textId="77777777" w:rsidR="00966C5B" w:rsidRPr="006348B9" w:rsidRDefault="00966C5B" w:rsidP="007F7928">
            <w:pPr>
              <w:spacing w:line="276" w:lineRule="auto"/>
              <w:ind w:left="142" w:hanging="284"/>
              <w:jc w:val="center"/>
              <w:rPr>
                <w:sz w:val="22"/>
                <w:szCs w:val="22"/>
              </w:rPr>
            </w:pPr>
          </w:p>
        </w:tc>
        <w:tc>
          <w:tcPr>
            <w:tcW w:w="1540" w:type="dxa"/>
          </w:tcPr>
          <w:p w14:paraId="6A8E1FED" w14:textId="77777777" w:rsidR="00966C5B" w:rsidRPr="006348B9" w:rsidRDefault="00966C5B" w:rsidP="007F7928">
            <w:pPr>
              <w:spacing w:line="276" w:lineRule="auto"/>
              <w:ind w:left="142" w:hanging="284"/>
              <w:jc w:val="center"/>
              <w:rPr>
                <w:sz w:val="22"/>
                <w:szCs w:val="22"/>
              </w:rPr>
            </w:pPr>
          </w:p>
        </w:tc>
        <w:tc>
          <w:tcPr>
            <w:tcW w:w="1701" w:type="dxa"/>
          </w:tcPr>
          <w:p w14:paraId="696BB5EA" w14:textId="77777777" w:rsidR="00966C5B" w:rsidRPr="006348B9" w:rsidRDefault="00966C5B" w:rsidP="007F7928">
            <w:pPr>
              <w:spacing w:line="276" w:lineRule="auto"/>
              <w:ind w:left="142" w:hanging="284"/>
              <w:jc w:val="center"/>
              <w:rPr>
                <w:sz w:val="22"/>
                <w:szCs w:val="22"/>
              </w:rPr>
            </w:pPr>
          </w:p>
        </w:tc>
        <w:tc>
          <w:tcPr>
            <w:tcW w:w="1305" w:type="dxa"/>
          </w:tcPr>
          <w:p w14:paraId="642EC4A5" w14:textId="77777777" w:rsidR="00966C5B" w:rsidRPr="006348B9" w:rsidRDefault="00966C5B" w:rsidP="007F7928">
            <w:pPr>
              <w:spacing w:line="276" w:lineRule="auto"/>
              <w:ind w:left="142" w:hanging="284"/>
              <w:jc w:val="right"/>
              <w:rPr>
                <w:sz w:val="22"/>
                <w:szCs w:val="22"/>
              </w:rPr>
            </w:pPr>
          </w:p>
        </w:tc>
        <w:tc>
          <w:tcPr>
            <w:tcW w:w="1275" w:type="dxa"/>
          </w:tcPr>
          <w:p w14:paraId="713AEAB2" w14:textId="77777777" w:rsidR="00966C5B" w:rsidRPr="006348B9" w:rsidRDefault="00966C5B" w:rsidP="007F7928">
            <w:pPr>
              <w:spacing w:line="276" w:lineRule="auto"/>
              <w:ind w:left="142" w:hanging="284"/>
              <w:jc w:val="right"/>
              <w:rPr>
                <w:sz w:val="22"/>
                <w:szCs w:val="22"/>
              </w:rPr>
            </w:pPr>
          </w:p>
        </w:tc>
        <w:tc>
          <w:tcPr>
            <w:tcW w:w="1134" w:type="dxa"/>
          </w:tcPr>
          <w:p w14:paraId="7C4A990F" w14:textId="77777777" w:rsidR="00966C5B" w:rsidRPr="006348B9" w:rsidRDefault="00966C5B" w:rsidP="007F7928">
            <w:pPr>
              <w:spacing w:line="276" w:lineRule="auto"/>
              <w:ind w:left="142" w:hanging="284"/>
              <w:jc w:val="right"/>
              <w:rPr>
                <w:sz w:val="22"/>
                <w:szCs w:val="22"/>
              </w:rPr>
            </w:pPr>
          </w:p>
        </w:tc>
      </w:tr>
      <w:tr w:rsidR="006348B9" w:rsidRPr="00D915BC" w14:paraId="490CB655" w14:textId="77777777" w:rsidTr="007F7928">
        <w:trPr>
          <w:trHeight w:val="225"/>
        </w:trPr>
        <w:tc>
          <w:tcPr>
            <w:tcW w:w="9668" w:type="dxa"/>
            <w:gridSpan w:val="7"/>
          </w:tcPr>
          <w:p w14:paraId="36DD39F6" w14:textId="6BBC06FA" w:rsidR="006348B9" w:rsidRPr="00D915BC" w:rsidRDefault="006348B9" w:rsidP="006348B9">
            <w:pPr>
              <w:spacing w:line="276" w:lineRule="auto"/>
              <w:ind w:left="142" w:hanging="284"/>
              <w:jc w:val="center"/>
              <w:rPr>
                <w:sz w:val="22"/>
                <w:szCs w:val="22"/>
              </w:rPr>
            </w:pPr>
            <w:r w:rsidRPr="006348B9">
              <w:rPr>
                <w:sz w:val="22"/>
                <w:szCs w:val="22"/>
              </w:rPr>
              <w:t>Suma wartości netto do oceny ofert</w:t>
            </w:r>
          </w:p>
        </w:tc>
        <w:tc>
          <w:tcPr>
            <w:tcW w:w="1134" w:type="dxa"/>
          </w:tcPr>
          <w:p w14:paraId="60055EA4" w14:textId="77777777" w:rsidR="006348B9" w:rsidRPr="00D915BC" w:rsidRDefault="006348B9" w:rsidP="007F7928">
            <w:pPr>
              <w:spacing w:line="276" w:lineRule="auto"/>
              <w:ind w:left="142" w:hanging="284"/>
              <w:jc w:val="right"/>
              <w:rPr>
                <w:sz w:val="22"/>
                <w:szCs w:val="22"/>
              </w:rPr>
            </w:pPr>
          </w:p>
        </w:tc>
      </w:tr>
    </w:tbl>
    <w:p w14:paraId="1717C505" w14:textId="77777777" w:rsidR="008E312C" w:rsidRDefault="008E312C" w:rsidP="00D915BC">
      <w:pPr>
        <w:spacing w:before="120" w:line="276" w:lineRule="auto"/>
        <w:ind w:left="360"/>
        <w:jc w:val="both"/>
        <w:rPr>
          <w:b/>
          <w:sz w:val="22"/>
          <w:szCs w:val="22"/>
        </w:rPr>
      </w:pPr>
    </w:p>
    <w:p w14:paraId="0F73AA19" w14:textId="5117616B" w:rsidR="00B552C7" w:rsidRPr="00D915BC" w:rsidRDefault="00B552C7" w:rsidP="00D915BC">
      <w:pPr>
        <w:spacing w:before="120" w:line="276" w:lineRule="auto"/>
        <w:ind w:left="360"/>
        <w:jc w:val="both"/>
        <w:rPr>
          <w:b/>
          <w:sz w:val="22"/>
          <w:szCs w:val="22"/>
        </w:rPr>
      </w:pPr>
      <w:r w:rsidRPr="00D915BC">
        <w:rPr>
          <w:b/>
          <w:sz w:val="22"/>
          <w:szCs w:val="22"/>
        </w:rPr>
        <w:t>Tajemnica przedsiębiorstwa</w:t>
      </w:r>
      <w:r w:rsidR="005E178E" w:rsidRPr="00D915BC">
        <w:rPr>
          <w:b/>
          <w:sz w:val="22"/>
          <w:szCs w:val="22"/>
        </w:rPr>
        <w:t>:</w:t>
      </w:r>
    </w:p>
    <w:p w14:paraId="63E318E4" w14:textId="77777777" w:rsidR="008E312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Jeżeli Wykonawca przekazuje informacje będące tajemnicą przedsiębiorstwa w rozumieniu ustawy </w:t>
      </w:r>
      <w:r w:rsidRPr="00D915BC">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0C2FCA10" w:rsidR="00B552C7" w:rsidRPr="00D915BC" w:rsidRDefault="00B552C7" w:rsidP="008E312C">
      <w:pPr>
        <w:pStyle w:val="Akapitzlist"/>
        <w:spacing w:line="276" w:lineRule="auto"/>
        <w:ind w:left="284"/>
        <w:jc w:val="both"/>
        <w:rPr>
          <w:bCs/>
          <w:sz w:val="22"/>
          <w:szCs w:val="22"/>
        </w:rPr>
      </w:pPr>
      <w:r w:rsidRPr="00D915BC">
        <w:rPr>
          <w:bCs/>
          <w:sz w:val="22"/>
          <w:szCs w:val="22"/>
        </w:rPr>
        <w:t>Brak oznaczenia jest traktowany jako przekazanie dokumentów podlegających ujawnieniu.</w:t>
      </w:r>
    </w:p>
    <w:p w14:paraId="03B56E26" w14:textId="2C2B5222" w:rsidR="00B552C7" w:rsidRPr="00D915B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D915BC" w:rsidRDefault="00B552C7" w:rsidP="00D915BC">
      <w:pPr>
        <w:pStyle w:val="Akapitzlist"/>
        <w:spacing w:line="276" w:lineRule="auto"/>
        <w:ind w:left="538"/>
        <w:jc w:val="both"/>
        <w:rPr>
          <w:bCs/>
          <w:sz w:val="22"/>
          <w:szCs w:val="22"/>
        </w:rPr>
      </w:pPr>
    </w:p>
    <w:p w14:paraId="06EB291E" w14:textId="0CA4DFD3" w:rsidR="00B552C7" w:rsidRPr="00071B7A" w:rsidRDefault="00B552C7" w:rsidP="00B0118B">
      <w:pPr>
        <w:pStyle w:val="Akapitzlist"/>
        <w:keepNext/>
        <w:numPr>
          <w:ilvl w:val="0"/>
          <w:numId w:val="55"/>
        </w:numPr>
        <w:tabs>
          <w:tab w:val="left" w:pos="720"/>
        </w:tabs>
        <w:snapToGrid w:val="0"/>
        <w:spacing w:after="120" w:line="276" w:lineRule="auto"/>
        <w:outlineLvl w:val="1"/>
        <w:rPr>
          <w:b/>
          <w:bCs/>
          <w:szCs w:val="22"/>
        </w:rPr>
      </w:pPr>
      <w:bookmarkStart w:id="42" w:name="_Toc205891281"/>
      <w:bookmarkStart w:id="43" w:name="_Hlk108340472"/>
      <w:r w:rsidRPr="00071B7A">
        <w:rPr>
          <w:b/>
          <w:bCs/>
          <w:szCs w:val="22"/>
        </w:rPr>
        <w:t>Miejsce, termin składania i otwarcia ofert oraz termin związania ofertą</w:t>
      </w:r>
      <w:bookmarkEnd w:id="42"/>
    </w:p>
    <w:p w14:paraId="610F6A8C" w14:textId="41DD6B9A"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Otwarcie ofert nie jest jawne</w:t>
      </w:r>
      <w:r w:rsidR="003D11A1" w:rsidRPr="00D915BC">
        <w:rPr>
          <w:bCs/>
          <w:sz w:val="22"/>
          <w:szCs w:val="22"/>
        </w:rPr>
        <w:t>.</w:t>
      </w:r>
      <w:r w:rsidRPr="00D915BC">
        <w:rPr>
          <w:bCs/>
          <w:sz w:val="22"/>
          <w:szCs w:val="22"/>
        </w:rPr>
        <w:t xml:space="preserve"> </w:t>
      </w:r>
    </w:p>
    <w:p w14:paraId="7D4EDA3E" w14:textId="755E3A8C" w:rsidR="00B552C7" w:rsidRPr="00D915BC" w:rsidRDefault="00157513" w:rsidP="00B0118B">
      <w:pPr>
        <w:pStyle w:val="Akapitzlist"/>
        <w:numPr>
          <w:ilvl w:val="0"/>
          <w:numId w:val="67"/>
        </w:numPr>
        <w:spacing w:line="276" w:lineRule="auto"/>
        <w:ind w:left="284" w:hanging="284"/>
        <w:jc w:val="both"/>
        <w:rPr>
          <w:bCs/>
          <w:sz w:val="22"/>
          <w:szCs w:val="22"/>
        </w:rPr>
      </w:pPr>
      <w:r w:rsidRPr="00D915BC">
        <w:rPr>
          <w:bCs/>
          <w:sz w:val="22"/>
          <w:szCs w:val="22"/>
        </w:rPr>
        <w:t xml:space="preserve">Składanie i otwarcie ofert </w:t>
      </w:r>
      <w:r w:rsidR="00B552C7" w:rsidRPr="00D915BC">
        <w:rPr>
          <w:bCs/>
          <w:sz w:val="22"/>
          <w:szCs w:val="22"/>
        </w:rPr>
        <w:t>nast</w:t>
      </w:r>
      <w:r w:rsidRPr="00D915BC">
        <w:rPr>
          <w:bCs/>
          <w:sz w:val="22"/>
          <w:szCs w:val="22"/>
        </w:rPr>
        <w:t>ę</w:t>
      </w:r>
      <w:r w:rsidR="00B552C7" w:rsidRPr="00D915BC">
        <w:rPr>
          <w:bCs/>
          <w:sz w:val="22"/>
          <w:szCs w:val="22"/>
        </w:rPr>
        <w:t>p</w:t>
      </w:r>
      <w:r w:rsidRPr="00D915BC">
        <w:rPr>
          <w:bCs/>
          <w:sz w:val="22"/>
          <w:szCs w:val="22"/>
        </w:rPr>
        <w:t>uje</w:t>
      </w:r>
      <w:r w:rsidR="00B552C7" w:rsidRPr="00D915BC">
        <w:rPr>
          <w:bCs/>
          <w:sz w:val="22"/>
          <w:szCs w:val="22"/>
        </w:rPr>
        <w:t xml:space="preserve"> w </w:t>
      </w:r>
      <w:r w:rsidRPr="00D915BC">
        <w:rPr>
          <w:bCs/>
          <w:sz w:val="22"/>
          <w:szCs w:val="22"/>
        </w:rPr>
        <w:t>terminach wskazanych w EFO</w:t>
      </w:r>
      <w:r w:rsidR="003D11A1" w:rsidRPr="00D915BC">
        <w:rPr>
          <w:bCs/>
          <w:sz w:val="22"/>
          <w:szCs w:val="22"/>
        </w:rPr>
        <w:t>.</w:t>
      </w:r>
    </w:p>
    <w:p w14:paraId="55178A70" w14:textId="77777777" w:rsidR="00B552C7"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Do składania i otwarcia ofert używany jest portal EFO.</w:t>
      </w:r>
    </w:p>
    <w:p w14:paraId="0326C5BB" w14:textId="77777777" w:rsidR="00B552C7" w:rsidRPr="00D915BC" w:rsidRDefault="00B552C7" w:rsidP="00B0118B">
      <w:pPr>
        <w:pStyle w:val="Akapitzlist"/>
        <w:numPr>
          <w:ilvl w:val="0"/>
          <w:numId w:val="67"/>
        </w:numPr>
        <w:spacing w:line="276" w:lineRule="auto"/>
        <w:ind w:left="284" w:hanging="284"/>
        <w:jc w:val="both"/>
        <w:rPr>
          <w:sz w:val="22"/>
          <w:szCs w:val="22"/>
        </w:rPr>
      </w:pPr>
      <w:bookmarkStart w:id="44" w:name="_Hlk66272020"/>
      <w:r w:rsidRPr="00D915BC">
        <w:rPr>
          <w:sz w:val="22"/>
          <w:szCs w:val="22"/>
        </w:rPr>
        <w:t>Aukcja elektroniczna rozpocznie się w terminie wyznaczonym w zaproszeniu do aukcji, które użytkownik otrzyma niezwłocznie po upływie terminu otwarcia ofert.</w:t>
      </w:r>
    </w:p>
    <w:p w14:paraId="017C3EA6" w14:textId="0E2C355F" w:rsidR="00B552C7" w:rsidRPr="00D915BC" w:rsidRDefault="00B552C7" w:rsidP="00B0118B">
      <w:pPr>
        <w:pStyle w:val="Ustp"/>
        <w:numPr>
          <w:ilvl w:val="0"/>
          <w:numId w:val="67"/>
        </w:numPr>
        <w:spacing w:before="0" w:line="276" w:lineRule="auto"/>
        <w:ind w:left="284" w:hanging="284"/>
        <w:rPr>
          <w:strike/>
          <w:sz w:val="22"/>
          <w:szCs w:val="22"/>
        </w:rPr>
      </w:pPr>
      <w:r w:rsidRPr="00D915BC">
        <w:rPr>
          <w:sz w:val="22"/>
          <w:szCs w:val="22"/>
        </w:rPr>
        <w:t>Informacja o złożonych ofertach zostanie opublikowana w Profilu Nabywcy niezwłocznie po</w:t>
      </w:r>
      <w:r w:rsidR="008E312C">
        <w:rPr>
          <w:sz w:val="22"/>
          <w:szCs w:val="22"/>
        </w:rPr>
        <w:t xml:space="preserve"> </w:t>
      </w:r>
      <w:r w:rsidRPr="00D915BC">
        <w:rPr>
          <w:sz w:val="22"/>
          <w:szCs w:val="22"/>
        </w:rPr>
        <w:t>przeprowadzeniu aukcji japońskiej i zawierać będzie następujące informacje: nazwy (firmy), adresy Wykonawców, informacje dotyczące ceny i informację o akceptacji przez Wykonawców wszystkich warunków określonych w SWZ</w:t>
      </w:r>
      <w:r w:rsidR="003818BF">
        <w:rPr>
          <w:sz w:val="22"/>
          <w:szCs w:val="22"/>
        </w:rPr>
        <w:t>,</w:t>
      </w:r>
      <w:r w:rsidRPr="00D915BC">
        <w:rPr>
          <w:sz w:val="22"/>
          <w:szCs w:val="22"/>
        </w:rPr>
        <w:t xml:space="preserve"> a także nazwę Wykonawcy, który w wyniku aukcji złożył</w:t>
      </w:r>
      <w:r w:rsidR="008E312C">
        <w:rPr>
          <w:sz w:val="22"/>
          <w:szCs w:val="22"/>
        </w:rPr>
        <w:t xml:space="preserve"> </w:t>
      </w:r>
      <w:r w:rsidRPr="00D915BC">
        <w:rPr>
          <w:sz w:val="22"/>
          <w:szCs w:val="22"/>
        </w:rPr>
        <w:t>najkorzystniejszą ofertę.</w:t>
      </w:r>
    </w:p>
    <w:p w14:paraId="2B064F1F" w14:textId="77777777"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Wykonawca pozostaje związany złożoną ofertą</w:t>
      </w:r>
      <w:r w:rsidR="00157513" w:rsidRPr="00D915BC">
        <w:rPr>
          <w:bCs/>
          <w:sz w:val="22"/>
          <w:szCs w:val="22"/>
        </w:rPr>
        <w:t xml:space="preserve"> przez okres </w:t>
      </w:r>
      <w:r w:rsidR="00157513" w:rsidRPr="00D915BC">
        <w:rPr>
          <w:b/>
          <w:sz w:val="22"/>
          <w:szCs w:val="22"/>
        </w:rPr>
        <w:t>90 dni</w:t>
      </w:r>
      <w:r w:rsidR="00157513" w:rsidRPr="00D915BC">
        <w:rPr>
          <w:bCs/>
          <w:sz w:val="22"/>
          <w:szCs w:val="22"/>
        </w:rPr>
        <w:t xml:space="preserve"> począwszy od </w:t>
      </w:r>
      <w:r w:rsidRPr="00D915BC">
        <w:rPr>
          <w:bCs/>
          <w:sz w:val="22"/>
          <w:szCs w:val="22"/>
        </w:rPr>
        <w:t>dni</w:t>
      </w:r>
      <w:r w:rsidR="00157513" w:rsidRPr="00D915BC">
        <w:rPr>
          <w:bCs/>
          <w:sz w:val="22"/>
          <w:szCs w:val="22"/>
        </w:rPr>
        <w:t>a</w:t>
      </w:r>
      <w:r w:rsidRPr="00D915BC">
        <w:rPr>
          <w:bCs/>
          <w:sz w:val="22"/>
          <w:szCs w:val="22"/>
        </w:rPr>
        <w:t xml:space="preserve"> w którym upływa termin składania ofert.  </w:t>
      </w:r>
    </w:p>
    <w:bookmarkEnd w:id="44"/>
    <w:p w14:paraId="52BFA148" w14:textId="6BE6673D" w:rsidR="00B552C7" w:rsidRPr="00D915BC" w:rsidRDefault="00B552C7" w:rsidP="00D915BC">
      <w:pPr>
        <w:pStyle w:val="Tekstpodstawowy"/>
        <w:spacing w:line="276" w:lineRule="auto"/>
        <w:ind w:left="709"/>
        <w:rPr>
          <w:sz w:val="22"/>
          <w:szCs w:val="22"/>
        </w:rPr>
      </w:pPr>
    </w:p>
    <w:p w14:paraId="63E611C2" w14:textId="0BCD4981" w:rsidR="00157513" w:rsidRPr="00071B7A" w:rsidRDefault="00157513" w:rsidP="00B0118B">
      <w:pPr>
        <w:pStyle w:val="Akapitzlist"/>
        <w:keepNext/>
        <w:numPr>
          <w:ilvl w:val="0"/>
          <w:numId w:val="55"/>
        </w:numPr>
        <w:snapToGrid w:val="0"/>
        <w:spacing w:after="120" w:line="276" w:lineRule="auto"/>
        <w:ind w:left="993" w:hanging="633"/>
        <w:jc w:val="both"/>
        <w:outlineLvl w:val="1"/>
        <w:rPr>
          <w:b/>
          <w:bCs/>
          <w:szCs w:val="22"/>
        </w:rPr>
      </w:pPr>
      <w:bookmarkStart w:id="45" w:name="_Toc205891282"/>
      <w:r w:rsidRPr="00071B7A">
        <w:rPr>
          <w:b/>
          <w:bCs/>
          <w:szCs w:val="22"/>
        </w:rPr>
        <w:t>Informacja o środkach komunikacji elektronicznej oraz wymaganiach technicznych i organizacyjnych</w:t>
      </w:r>
      <w:r w:rsidR="000B67F0" w:rsidRPr="00071B7A">
        <w:rPr>
          <w:b/>
          <w:bCs/>
          <w:szCs w:val="22"/>
        </w:rPr>
        <w:t xml:space="preserve"> sporządzania, wysyłania i odbierania korespondencji</w:t>
      </w:r>
      <w:bookmarkEnd w:id="45"/>
    </w:p>
    <w:p w14:paraId="1067AA14" w14:textId="792BCAF9"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u w:val="single"/>
        </w:rPr>
        <w:t>Komunikacja Zamawiającego z Wykonawcami odbywa się za pomocą środków komunikacji</w:t>
      </w:r>
      <w:r w:rsidR="003818BF">
        <w:rPr>
          <w:bCs/>
          <w:sz w:val="22"/>
          <w:szCs w:val="22"/>
          <w:u w:val="single"/>
        </w:rPr>
        <w:t xml:space="preserve"> </w:t>
      </w:r>
      <w:r w:rsidRPr="00D915BC">
        <w:rPr>
          <w:bCs/>
          <w:sz w:val="22"/>
          <w:szCs w:val="22"/>
          <w:u w:val="single"/>
        </w:rPr>
        <w:t>elektronicznej</w:t>
      </w:r>
      <w:r w:rsidRPr="00D915BC">
        <w:rPr>
          <w:bCs/>
          <w:sz w:val="22"/>
          <w:szCs w:val="22"/>
        </w:rPr>
        <w:t>.</w:t>
      </w:r>
    </w:p>
    <w:p w14:paraId="73F46E72" w14:textId="77777777" w:rsidR="000B67F0" w:rsidRPr="00D915BC" w:rsidRDefault="000B67F0" w:rsidP="00B0118B">
      <w:pPr>
        <w:pStyle w:val="Akapitzlist"/>
        <w:numPr>
          <w:ilvl w:val="0"/>
          <w:numId w:val="68"/>
        </w:numPr>
        <w:spacing w:line="276" w:lineRule="auto"/>
        <w:ind w:left="284" w:hanging="284"/>
        <w:jc w:val="both"/>
        <w:rPr>
          <w:b/>
          <w:sz w:val="22"/>
          <w:szCs w:val="22"/>
        </w:rPr>
      </w:pPr>
      <w:r w:rsidRPr="00D915BC">
        <w:rPr>
          <w:b/>
          <w:sz w:val="22"/>
          <w:szCs w:val="22"/>
        </w:rPr>
        <w:t xml:space="preserve">Wykonawca przekazuje korespondencję przy użyciu Platformy EFO. </w:t>
      </w:r>
    </w:p>
    <w:p w14:paraId="033DF990"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Zamawiający przekazuje korespondencję przy użyciu Platformy EFO lub przez zamieszczanie informacji w Profilu nabywcy.</w:t>
      </w:r>
    </w:p>
    <w:p w14:paraId="7B9BBD62" w14:textId="75B211E1"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 xml:space="preserve">Wymagania techniczne oraz organizacyjne dotyczące korzystania z Platformy EFO są zamieszczone </w:t>
      </w:r>
      <w:r w:rsidR="009342C7" w:rsidRPr="00D915BC">
        <w:rPr>
          <w:bCs/>
          <w:sz w:val="22"/>
          <w:szCs w:val="22"/>
        </w:rPr>
        <w:br/>
      </w:r>
      <w:r w:rsidRPr="00D915BC">
        <w:rPr>
          <w:bCs/>
          <w:sz w:val="22"/>
          <w:szCs w:val="22"/>
        </w:rPr>
        <w:t xml:space="preserve">w Regulaminie korzystania z Platformy pod adresem efo.coig.biz oraz w zakładce </w:t>
      </w:r>
      <w:r w:rsidRPr="00D915BC">
        <w:rPr>
          <w:bCs/>
          <w:i/>
          <w:iCs/>
          <w:sz w:val="22"/>
          <w:szCs w:val="22"/>
        </w:rPr>
        <w:t>Pomoc.</w:t>
      </w:r>
    </w:p>
    <w:p w14:paraId="20BD6206"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D915BC" w:rsidRDefault="009158C2" w:rsidP="00D915BC">
      <w:pPr>
        <w:pStyle w:val="Akapitzlist"/>
        <w:spacing w:line="276" w:lineRule="auto"/>
        <w:ind w:left="357"/>
        <w:jc w:val="both"/>
        <w:rPr>
          <w:bCs/>
          <w:sz w:val="22"/>
          <w:szCs w:val="22"/>
        </w:rPr>
      </w:pPr>
    </w:p>
    <w:p w14:paraId="01137E6F" w14:textId="7D6EC951" w:rsidR="00157513" w:rsidRPr="00071B7A"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6" w:name="_Toc205891283"/>
      <w:r w:rsidRPr="00071B7A">
        <w:rPr>
          <w:b/>
          <w:bCs/>
          <w:szCs w:val="22"/>
        </w:rPr>
        <w:t>Opis sposobu obliczenia ceny</w:t>
      </w:r>
      <w:bookmarkEnd w:id="46"/>
    </w:p>
    <w:p w14:paraId="5AE769D3"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Wykonawca podaje cenę oferty zgodnie z wymaganiami wynikającymi z Formularza Ofertowego. </w:t>
      </w:r>
    </w:p>
    <w:p w14:paraId="7AD3A8CD"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Ceną zamówienia będzie łączna wartość netto zamówienia podana w tabeli Formularza Ofertowego. </w:t>
      </w:r>
    </w:p>
    <w:p w14:paraId="24FFC8EB"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Ceny należy podać w złotych polskich z dokładnością co do grosza.</w:t>
      </w:r>
    </w:p>
    <w:p w14:paraId="03CBB05F"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Cena obejmuje wszelkie należności Wykonawcy za wykonanie całości przedmiotu zamówienia. </w:t>
      </w:r>
    </w:p>
    <w:p w14:paraId="3839ED8D" w14:textId="6B873454"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Jeżeli wybór składanej oferty prowadzić będzie do powstania u Zamawiającego obowiązku podatkowego zgodnie z ustawą z 11.03.2004r. o podatku od towarów i usług Wykonawca obowiązany jest podać w</w:t>
      </w:r>
      <w:r w:rsidR="003818BF">
        <w:rPr>
          <w:bCs/>
          <w:sz w:val="22"/>
          <w:szCs w:val="22"/>
        </w:rPr>
        <w:t> </w:t>
      </w:r>
      <w:r w:rsidRPr="00D915BC">
        <w:rPr>
          <w:bCs/>
          <w:sz w:val="22"/>
          <w:szCs w:val="22"/>
        </w:rPr>
        <w:t>ofercie:</w:t>
      </w:r>
    </w:p>
    <w:p w14:paraId="215B072D" w14:textId="7B57328B"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Informację, że wybór tej oferty prowadził będzie do powstania obowiązku podatkowego</w:t>
      </w:r>
      <w:r w:rsidR="003818BF">
        <w:rPr>
          <w:bCs/>
          <w:sz w:val="22"/>
          <w:szCs w:val="22"/>
        </w:rPr>
        <w:t xml:space="preserve"> </w:t>
      </w:r>
      <w:r w:rsidRPr="00D915BC">
        <w:rPr>
          <w:bCs/>
          <w:sz w:val="22"/>
          <w:szCs w:val="22"/>
        </w:rPr>
        <w:t>u</w:t>
      </w:r>
      <w:r w:rsidR="003818BF">
        <w:rPr>
          <w:bCs/>
          <w:sz w:val="22"/>
          <w:szCs w:val="22"/>
        </w:rPr>
        <w:t> </w:t>
      </w:r>
      <w:r w:rsidRPr="00D915BC">
        <w:rPr>
          <w:bCs/>
          <w:sz w:val="22"/>
          <w:szCs w:val="22"/>
        </w:rPr>
        <w:t>Zamawiającego,</w:t>
      </w:r>
    </w:p>
    <w:p w14:paraId="3C2F11BB" w14:textId="03128AB1"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nazwy (rodzaju) towaru lub usługi, których dostawa lub świadczenie będą prowadziły </w:t>
      </w:r>
      <w:r w:rsidRPr="00D915BC">
        <w:rPr>
          <w:bCs/>
          <w:sz w:val="22"/>
          <w:szCs w:val="22"/>
        </w:rPr>
        <w:br/>
        <w:t>do powstania obowiązku podatkowego,</w:t>
      </w:r>
    </w:p>
    <w:p w14:paraId="74C7F83D" w14:textId="795F4D89"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wartości towaru lub usługi objętego obowiązkiem podatkowym zamawiającego, </w:t>
      </w:r>
      <w:r w:rsidRPr="00D915BC">
        <w:rPr>
          <w:bCs/>
          <w:sz w:val="22"/>
          <w:szCs w:val="22"/>
        </w:rPr>
        <w:br/>
        <w:t>bez kwoty podatku,</w:t>
      </w:r>
    </w:p>
    <w:p w14:paraId="368B3D0A" w14:textId="77777777"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Wskazanie stawki podatku od towarów i usług, która zgodnie z wiedzą Wykonawcy będzie miała zastosowanie.</w:t>
      </w:r>
    </w:p>
    <w:p w14:paraId="16B16C4C" w14:textId="7390A187" w:rsidR="009158C2" w:rsidRPr="00D915BC" w:rsidRDefault="009158C2" w:rsidP="00D915BC">
      <w:pPr>
        <w:spacing w:line="276" w:lineRule="auto"/>
        <w:ind w:firstLine="284"/>
        <w:jc w:val="both"/>
        <w:rPr>
          <w:bCs/>
          <w:sz w:val="22"/>
          <w:szCs w:val="22"/>
        </w:rPr>
      </w:pPr>
      <w:r w:rsidRPr="007F7928">
        <w:rPr>
          <w:bCs/>
          <w:sz w:val="22"/>
          <w:szCs w:val="22"/>
        </w:rPr>
        <w:t xml:space="preserve">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Pr="007F7928">
        <w:rPr>
          <w:b/>
          <w:sz w:val="22"/>
          <w:szCs w:val="22"/>
        </w:rPr>
        <w:t xml:space="preserve"> do SWZ.</w:t>
      </w:r>
    </w:p>
    <w:bookmarkEnd w:id="43"/>
    <w:p w14:paraId="29D90022" w14:textId="77777777" w:rsidR="009158C2" w:rsidRPr="00D915BC" w:rsidRDefault="009158C2" w:rsidP="00D915BC">
      <w:pPr>
        <w:pStyle w:val="Akapitzlist"/>
        <w:spacing w:line="276" w:lineRule="auto"/>
        <w:ind w:left="360"/>
        <w:jc w:val="both"/>
        <w:rPr>
          <w:bCs/>
          <w:sz w:val="22"/>
          <w:szCs w:val="22"/>
        </w:rPr>
      </w:pPr>
    </w:p>
    <w:p w14:paraId="0375F957" w14:textId="1E2E331F" w:rsidR="009158C2" w:rsidRPr="00021D2C" w:rsidRDefault="009158C2" w:rsidP="00B0118B">
      <w:pPr>
        <w:pStyle w:val="Akapitzlist"/>
        <w:keepNext/>
        <w:numPr>
          <w:ilvl w:val="0"/>
          <w:numId w:val="55"/>
        </w:numPr>
        <w:snapToGrid w:val="0"/>
        <w:spacing w:after="120" w:line="276" w:lineRule="auto"/>
        <w:ind w:left="993" w:hanging="567"/>
        <w:jc w:val="both"/>
        <w:outlineLvl w:val="1"/>
        <w:rPr>
          <w:szCs w:val="22"/>
        </w:rPr>
      </w:pPr>
      <w:bookmarkStart w:id="47" w:name="_Toc205891284"/>
      <w:bookmarkStart w:id="48" w:name="_Hlk108340819"/>
      <w:r w:rsidRPr="00021D2C">
        <w:rPr>
          <w:b/>
          <w:bCs/>
          <w:szCs w:val="22"/>
        </w:rPr>
        <w:t>Kryteria oceny ofert</w:t>
      </w:r>
      <w:bookmarkEnd w:id="47"/>
    </w:p>
    <w:bookmarkEnd w:id="48"/>
    <w:p w14:paraId="0CE58A94" w14:textId="22BA0EBC" w:rsidR="009158C2" w:rsidRPr="00021D2C" w:rsidRDefault="009158C2"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 xml:space="preserve">Kryterium oceny ofert będzie: wartość oceniana liczona jako bilans oferowanych cen jednostkowych </w:t>
      </w:r>
      <w:r w:rsidR="00784E3A" w:rsidRPr="00021D2C">
        <w:rPr>
          <w:sz w:val="22"/>
          <w:szCs w:val="22"/>
        </w:rPr>
        <w:br/>
      </w:r>
      <w:r w:rsidRPr="00021D2C">
        <w:rPr>
          <w:sz w:val="22"/>
          <w:szCs w:val="22"/>
        </w:rPr>
        <w:t xml:space="preserve">tj. </w:t>
      </w:r>
      <w:r w:rsidR="00F427F3" w:rsidRPr="00021D2C">
        <w:rPr>
          <w:sz w:val="22"/>
          <w:szCs w:val="22"/>
        </w:rPr>
        <w:t xml:space="preserve">kosztów przeglądów, </w:t>
      </w:r>
      <w:r w:rsidRPr="00021D2C">
        <w:rPr>
          <w:sz w:val="22"/>
          <w:szCs w:val="22"/>
        </w:rPr>
        <w:t>stawki roboczogodziny serwisowej i istotnych dla Zamawiającego części zamiennych</w:t>
      </w:r>
      <w:r w:rsidR="00F427F3" w:rsidRPr="00021D2C">
        <w:rPr>
          <w:sz w:val="22"/>
          <w:szCs w:val="22"/>
        </w:rPr>
        <w:t xml:space="preserve"> </w:t>
      </w:r>
      <w:r w:rsidRPr="00021D2C">
        <w:rPr>
          <w:sz w:val="22"/>
          <w:szCs w:val="22"/>
        </w:rPr>
        <w:t>w ujęciu ilościowym.</w:t>
      </w:r>
    </w:p>
    <w:p w14:paraId="5D02167F" w14:textId="0921E400" w:rsidR="009158C2" w:rsidRPr="00021D2C" w:rsidRDefault="00784E3A"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W</w:t>
      </w:r>
      <w:r w:rsidR="009158C2" w:rsidRPr="00021D2C">
        <w:rPr>
          <w:sz w:val="22"/>
          <w:szCs w:val="22"/>
        </w:rPr>
        <w:t xml:space="preserve">artość </w:t>
      </w:r>
      <w:r w:rsidR="009158C2" w:rsidRPr="00021D2C">
        <w:rPr>
          <w:sz w:val="22"/>
          <w:szCs w:val="22"/>
          <w:u w:val="single"/>
        </w:rPr>
        <w:t xml:space="preserve">oceniana </w:t>
      </w:r>
      <w:r w:rsidR="009158C2" w:rsidRPr="00021D2C">
        <w:rPr>
          <w:sz w:val="22"/>
          <w:szCs w:val="22"/>
        </w:rPr>
        <w:t xml:space="preserve">będzie obliczona w następujący sposób: </w:t>
      </w:r>
    </w:p>
    <w:p w14:paraId="3425F1F6" w14:textId="75248238" w:rsidR="009158C2" w:rsidRPr="00021D2C" w:rsidRDefault="009158C2" w:rsidP="00D915BC">
      <w:pPr>
        <w:pStyle w:val="Tekstpodstawowywcity2"/>
        <w:spacing w:before="120" w:line="276" w:lineRule="auto"/>
        <w:ind w:left="426" w:hanging="426"/>
        <w:rPr>
          <w:rFonts w:ascii="Times New Roman" w:hAnsi="Times New Roman"/>
          <w:i w:val="0"/>
          <w:szCs w:val="22"/>
          <w:u w:val="none"/>
          <w:vertAlign w:val="subscript"/>
        </w:rPr>
      </w:pPr>
      <w:r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Z</w:t>
      </w:r>
      <w:r w:rsidRPr="00021D2C">
        <w:rPr>
          <w:rFonts w:ascii="Times New Roman" w:hAnsi="Times New Roman"/>
          <w:i w:val="0"/>
          <w:szCs w:val="22"/>
          <w:u w:val="none"/>
        </w:rPr>
        <w:t xml:space="preserve"> = </w:t>
      </w:r>
      <w:r w:rsidR="00CA67D6"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P</w:t>
      </w:r>
      <w:r w:rsidR="00CA67D6" w:rsidRPr="00021D2C">
        <w:rPr>
          <w:rFonts w:ascii="Times New Roman" w:hAnsi="Times New Roman"/>
          <w:i w:val="0"/>
          <w:szCs w:val="22"/>
          <w:u w:val="none"/>
        </w:rPr>
        <w:t xml:space="preserve"> + </w:t>
      </w:r>
      <w:r w:rsidRPr="00021D2C">
        <w:rPr>
          <w:rFonts w:ascii="Times New Roman" w:hAnsi="Times New Roman"/>
          <w:i w:val="0"/>
          <w:szCs w:val="22"/>
          <w:u w:val="none"/>
        </w:rPr>
        <w:t>W</w:t>
      </w:r>
      <w:r w:rsidRPr="00021D2C">
        <w:rPr>
          <w:rFonts w:ascii="Times New Roman" w:hAnsi="Times New Roman"/>
          <w:i w:val="0"/>
          <w:szCs w:val="22"/>
          <w:u w:val="none"/>
          <w:vertAlign w:val="subscript"/>
        </w:rPr>
        <w:t>R</w:t>
      </w:r>
      <w:r w:rsidRPr="00021D2C">
        <w:rPr>
          <w:rFonts w:ascii="Times New Roman" w:hAnsi="Times New Roman"/>
          <w:i w:val="0"/>
          <w:szCs w:val="22"/>
          <w:u w:val="none"/>
        </w:rPr>
        <w:t xml:space="preserve"> + W</w:t>
      </w:r>
      <w:r w:rsidRPr="00021D2C">
        <w:rPr>
          <w:rFonts w:ascii="Times New Roman" w:hAnsi="Times New Roman"/>
          <w:i w:val="0"/>
          <w:szCs w:val="22"/>
          <w:u w:val="none"/>
          <w:vertAlign w:val="subscript"/>
        </w:rPr>
        <w:t xml:space="preserve">CZ   </w:t>
      </w:r>
    </w:p>
    <w:p w14:paraId="2EC02C75" w14:textId="77777777" w:rsidR="009158C2" w:rsidRPr="00021D2C" w:rsidRDefault="009158C2" w:rsidP="00D915BC">
      <w:pPr>
        <w:pStyle w:val="bullet"/>
        <w:spacing w:before="0" w:after="0" w:line="276" w:lineRule="auto"/>
        <w:ind w:left="426" w:hanging="426"/>
        <w:jc w:val="both"/>
        <w:rPr>
          <w:sz w:val="22"/>
          <w:szCs w:val="22"/>
        </w:rPr>
      </w:pPr>
      <w:r w:rsidRPr="00021D2C">
        <w:rPr>
          <w:sz w:val="22"/>
          <w:szCs w:val="22"/>
        </w:rPr>
        <w:t>gdzie:</w:t>
      </w:r>
    </w:p>
    <w:p w14:paraId="1D763FED" w14:textId="2A23FA14" w:rsidR="009158C2" w:rsidRPr="00021D2C" w:rsidRDefault="009158C2" w:rsidP="00D915BC">
      <w:pPr>
        <w:pStyle w:val="bullet"/>
        <w:spacing w:before="0" w:after="0" w:line="276" w:lineRule="auto"/>
        <w:ind w:left="426" w:hanging="426"/>
        <w:jc w:val="both"/>
        <w:rPr>
          <w:b/>
          <w:bCs/>
          <w:sz w:val="22"/>
          <w:szCs w:val="22"/>
        </w:rPr>
      </w:pPr>
      <w:r w:rsidRPr="00021D2C">
        <w:rPr>
          <w:b/>
          <w:bCs/>
          <w:sz w:val="22"/>
          <w:szCs w:val="22"/>
        </w:rPr>
        <w:t>W</w:t>
      </w:r>
      <w:r w:rsidR="00CA67D6" w:rsidRPr="00021D2C">
        <w:rPr>
          <w:b/>
          <w:bCs/>
          <w:sz w:val="22"/>
          <w:szCs w:val="22"/>
          <w:vertAlign w:val="subscript"/>
        </w:rPr>
        <w:t xml:space="preserve">Z </w:t>
      </w:r>
      <w:r w:rsidRPr="00021D2C">
        <w:rPr>
          <w:b/>
          <w:bCs/>
          <w:sz w:val="22"/>
          <w:szCs w:val="22"/>
        </w:rPr>
        <w:t>– wartość oceniana – pozycje wyszczególnione w załączniku nr 2a,</w:t>
      </w:r>
    </w:p>
    <w:p w14:paraId="093D05E2" w14:textId="72462EB0" w:rsidR="00CA67D6" w:rsidRPr="00021D2C" w:rsidRDefault="00CA67D6" w:rsidP="00CA67D6">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P </w:t>
      </w:r>
      <w:r w:rsidRPr="00021D2C">
        <w:rPr>
          <w:b/>
          <w:sz w:val="22"/>
          <w:szCs w:val="22"/>
        </w:rPr>
        <w:t>– wartość kosztów przeglądów przemnożonych przez ilość,</w:t>
      </w:r>
    </w:p>
    <w:p w14:paraId="5C7F1C25" w14:textId="77777777" w:rsidR="009158C2" w:rsidRPr="00021D2C" w:rsidRDefault="009158C2" w:rsidP="00D915BC">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R </w:t>
      </w:r>
      <w:r w:rsidRPr="00021D2C">
        <w:rPr>
          <w:b/>
          <w:sz w:val="22"/>
          <w:szCs w:val="22"/>
        </w:rPr>
        <w:t>– wartość stawki roboczogodziny serwisowej przemnożonej przez ilość,</w:t>
      </w:r>
    </w:p>
    <w:p w14:paraId="1367A85D" w14:textId="77777777" w:rsidR="009158C2" w:rsidRPr="00021D2C" w:rsidRDefault="009158C2" w:rsidP="00D915BC">
      <w:pPr>
        <w:pStyle w:val="bullet"/>
        <w:spacing w:before="0" w:after="0" w:line="276" w:lineRule="auto"/>
        <w:ind w:left="426" w:hanging="426"/>
        <w:rPr>
          <w:b/>
          <w:sz w:val="22"/>
          <w:szCs w:val="22"/>
        </w:rPr>
      </w:pPr>
      <w:r w:rsidRPr="00021D2C">
        <w:rPr>
          <w:b/>
          <w:sz w:val="22"/>
          <w:szCs w:val="22"/>
        </w:rPr>
        <w:t>W</w:t>
      </w:r>
      <w:r w:rsidRPr="00021D2C">
        <w:rPr>
          <w:b/>
          <w:sz w:val="22"/>
          <w:szCs w:val="22"/>
          <w:vertAlign w:val="subscript"/>
        </w:rPr>
        <w:t>CZ</w:t>
      </w:r>
      <w:r w:rsidRPr="00021D2C">
        <w:rPr>
          <w:b/>
          <w:sz w:val="22"/>
          <w:szCs w:val="22"/>
        </w:rPr>
        <w:t xml:space="preserve"> – wartość sumaryczna istotnych dla Zamawiającego części zamiennych w ujęciu ilościowym,</w:t>
      </w:r>
    </w:p>
    <w:p w14:paraId="0AB2A100" w14:textId="77777777" w:rsidR="009158C2" w:rsidRPr="00021D2C" w:rsidRDefault="009158C2" w:rsidP="00D915BC">
      <w:pPr>
        <w:pStyle w:val="bullet"/>
        <w:spacing w:before="0" w:after="0" w:line="276" w:lineRule="auto"/>
        <w:ind w:left="360"/>
        <w:jc w:val="center"/>
        <w:rPr>
          <w:sz w:val="22"/>
          <w:szCs w:val="22"/>
        </w:rPr>
      </w:pPr>
    </w:p>
    <w:p w14:paraId="4D8B51C2" w14:textId="19F31B5B" w:rsidR="009158C2" w:rsidRPr="00021D2C" w:rsidRDefault="009158C2" w:rsidP="00D915BC">
      <w:pPr>
        <w:pStyle w:val="bullet"/>
        <w:spacing w:before="0" w:after="0" w:line="276" w:lineRule="auto"/>
        <w:jc w:val="both"/>
        <w:rPr>
          <w:sz w:val="22"/>
          <w:szCs w:val="22"/>
        </w:rPr>
      </w:pPr>
      <w:r w:rsidRPr="00021D2C">
        <w:rPr>
          <w:sz w:val="22"/>
          <w:szCs w:val="22"/>
        </w:rPr>
        <w:t>Ofertą najkorzystniejszą zostanie uznana oferta z najniższą wartością ocenianą W</w:t>
      </w:r>
      <w:r w:rsidR="00021D2C">
        <w:rPr>
          <w:sz w:val="22"/>
          <w:szCs w:val="22"/>
          <w:vertAlign w:val="subscript"/>
        </w:rPr>
        <w:t>Z</w:t>
      </w:r>
      <w:r w:rsidRPr="00021D2C">
        <w:rPr>
          <w:sz w:val="22"/>
          <w:szCs w:val="22"/>
        </w:rPr>
        <w:t xml:space="preserve"> .</w:t>
      </w:r>
    </w:p>
    <w:p w14:paraId="39E95C03" w14:textId="77777777" w:rsidR="00860826" w:rsidRPr="00021D2C" w:rsidRDefault="00860826" w:rsidP="00D915BC">
      <w:pPr>
        <w:pStyle w:val="bullet"/>
        <w:spacing w:before="0" w:after="0" w:line="276" w:lineRule="auto"/>
        <w:jc w:val="both"/>
        <w:rPr>
          <w:sz w:val="22"/>
          <w:szCs w:val="22"/>
        </w:rPr>
      </w:pPr>
    </w:p>
    <w:p w14:paraId="0EB0943F" w14:textId="6D6BE821" w:rsidR="009158C2" w:rsidRPr="00021D2C"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9" w:name="_Toc205891285"/>
      <w:bookmarkStart w:id="50" w:name="_Hlk108341162"/>
      <w:r w:rsidRPr="00021D2C">
        <w:rPr>
          <w:b/>
          <w:bCs/>
          <w:szCs w:val="22"/>
        </w:rPr>
        <w:t>Aukcja elektroniczna</w:t>
      </w:r>
      <w:bookmarkEnd w:id="49"/>
    </w:p>
    <w:p w14:paraId="60A9318A" w14:textId="77777777" w:rsidR="006A0A3A" w:rsidRPr="00021D2C" w:rsidRDefault="006A0A3A" w:rsidP="006A0A3A">
      <w:pPr>
        <w:numPr>
          <w:ilvl w:val="0"/>
          <w:numId w:val="119"/>
        </w:numPr>
        <w:spacing w:line="276" w:lineRule="auto"/>
        <w:ind w:left="284" w:hanging="284"/>
        <w:jc w:val="both"/>
        <w:rPr>
          <w:bCs/>
          <w:color w:val="000000"/>
          <w:sz w:val="22"/>
          <w:szCs w:val="22"/>
        </w:rPr>
      </w:pPr>
      <w:bookmarkStart w:id="51" w:name="_Hlk108341249"/>
      <w:bookmarkEnd w:id="50"/>
      <w:r w:rsidRPr="00021D2C">
        <w:rPr>
          <w:bCs/>
          <w:color w:val="000000"/>
          <w:sz w:val="22"/>
          <w:szCs w:val="22"/>
        </w:rPr>
        <w:t xml:space="preserve">Zamawiający zamierza dokonać wyboru najkorzystniejszej oferty z zastosowaniem aukcji elektronicznej. </w:t>
      </w:r>
    </w:p>
    <w:p w14:paraId="55DE65C1"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021D2C">
        <w:rPr>
          <w:bCs/>
          <w:color w:val="000000"/>
          <w:sz w:val="22"/>
          <w:szCs w:val="22"/>
        </w:rPr>
        <w:t>Zamawiający przeprowadzi aukcję elektroniczną w formie aukcji japońskiej / angielskiej / holenderskiej – odwróconej, zwanej dalej aukcją</w:t>
      </w:r>
      <w:r w:rsidRPr="00B84A5F">
        <w:rPr>
          <w:bCs/>
          <w:color w:val="000000"/>
          <w:sz w:val="22"/>
          <w:szCs w:val="22"/>
        </w:rPr>
        <w:t xml:space="preserve"> holenderską, która może odbyć się nawet przy uczestnictwie jednego Wykonawcy.</w:t>
      </w:r>
    </w:p>
    <w:p w14:paraId="4FF28929"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2684C0E3" w14:textId="1EC5F81B"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DE899E2" w14:textId="464E1A59"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w:t>
      </w:r>
      <w:r w:rsidR="00711C55">
        <w:rPr>
          <w:color w:val="000000"/>
          <w:sz w:val="22"/>
          <w:szCs w:val="22"/>
        </w:rPr>
        <w:t> </w:t>
      </w:r>
      <w:r w:rsidRPr="00B84A5F">
        <w:rPr>
          <w:color w:val="000000"/>
          <w:sz w:val="22"/>
          <w:szCs w:val="22"/>
        </w:rPr>
        <w:t>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6F644FA3"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Powiadomienia o rozpoczęciu aukcji otrzymują:</w:t>
      </w:r>
    </w:p>
    <w:p w14:paraId="76500690"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7718C74F" w14:textId="17135C7D"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711C55">
        <w:rPr>
          <w:color w:val="000000"/>
          <w:sz w:val="22"/>
          <w:szCs w:val="22"/>
        </w:rPr>
        <w:t> </w:t>
      </w:r>
      <w:r w:rsidRPr="00B84A5F">
        <w:rPr>
          <w:color w:val="000000"/>
          <w:sz w:val="22"/>
          <w:szCs w:val="22"/>
        </w:rPr>
        <w:t>tymczasowym loginem.</w:t>
      </w:r>
    </w:p>
    <w:p w14:paraId="0CA30B6D"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5FA1376" w14:textId="77777777" w:rsidR="006A0A3A" w:rsidRPr="00B84A5F" w:rsidRDefault="006A0A3A" w:rsidP="006A0A3A">
      <w:pPr>
        <w:numPr>
          <w:ilvl w:val="1"/>
          <w:numId w:val="119"/>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45C97EEB"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5E16CA2C"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lastRenderedPageBreak/>
        <w:t>Szczegółowe informacje zawarte są w zaproszeniu do aukcji.</w:t>
      </w:r>
    </w:p>
    <w:p w14:paraId="2B56DACB"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46B4C"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30651C60"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31FE5994"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Wymagania sprzętowe:</w:t>
      </w:r>
    </w:p>
    <w:p w14:paraId="05BF6048"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19DD51A5"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w:t>
      </w:r>
      <w:proofErr w:type="spellStart"/>
      <w:r w:rsidRPr="00B84A5F">
        <w:rPr>
          <w:color w:val="000000"/>
          <w:sz w:val="22"/>
          <w:szCs w:val="22"/>
        </w:rPr>
        <w:t>Edge</w:t>
      </w:r>
      <w:proofErr w:type="spellEnd"/>
      <w:r w:rsidRPr="00B84A5F">
        <w:rPr>
          <w:color w:val="000000"/>
          <w:sz w:val="22"/>
          <w:szCs w:val="22"/>
        </w:rPr>
        <w:t xml:space="preserve"> lub Mozilla </w:t>
      </w:r>
      <w:proofErr w:type="spellStart"/>
      <w:r w:rsidRPr="00B84A5F">
        <w:rPr>
          <w:color w:val="000000"/>
          <w:sz w:val="22"/>
          <w:szCs w:val="22"/>
        </w:rPr>
        <w:t>Firefox</w:t>
      </w:r>
      <w:proofErr w:type="spellEnd"/>
      <w:r w:rsidRPr="00B84A5F">
        <w:rPr>
          <w:color w:val="000000"/>
          <w:sz w:val="22"/>
          <w:szCs w:val="22"/>
        </w:rPr>
        <w:t xml:space="preserve"> od wersji 50, </w:t>
      </w:r>
    </w:p>
    <w:p w14:paraId="5A91F637"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2C9F7C9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w:t>
      </w:r>
      <w:proofErr w:type="spellStart"/>
      <w:r w:rsidRPr="00B84A5F">
        <w:rPr>
          <w:color w:val="000000"/>
          <w:sz w:val="22"/>
          <w:szCs w:val="22"/>
        </w:rPr>
        <w:t>JavaScript</w:t>
      </w:r>
      <w:proofErr w:type="spellEnd"/>
      <w:r w:rsidRPr="00B84A5F">
        <w:rPr>
          <w:color w:val="000000"/>
          <w:sz w:val="22"/>
          <w:szCs w:val="22"/>
        </w:rPr>
        <w:t xml:space="preserve"> w wykorzystywanej przeglądarce internetowej, </w:t>
      </w:r>
    </w:p>
    <w:p w14:paraId="7D7A7F5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5F7352EA" w14:textId="03904617" w:rsidR="006A0A3A" w:rsidRPr="00B84A5F" w:rsidRDefault="006A0A3A" w:rsidP="006A0A3A">
      <w:pPr>
        <w:numPr>
          <w:ilvl w:val="0"/>
          <w:numId w:val="119"/>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7F7928">
        <w:rPr>
          <w:bCs/>
          <w:sz w:val="22"/>
          <w:szCs w:val="22"/>
        </w:rPr>
        <w:t> </w:t>
      </w:r>
      <w:r w:rsidRPr="00B84A5F">
        <w:rPr>
          <w:bCs/>
          <w:sz w:val="22"/>
          <w:szCs w:val="22"/>
        </w:rPr>
        <w:t>momencie, gdy:</w:t>
      </w:r>
    </w:p>
    <w:p w14:paraId="6640CB06"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5EB99439"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0782FE4"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6DD207DB" w14:textId="77777777" w:rsidR="006A0A3A" w:rsidRPr="00B84A5F" w:rsidRDefault="006A0A3A" w:rsidP="006A0A3A">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2D844815" w14:textId="77777777" w:rsidR="006A0A3A" w:rsidRPr="00B84A5F" w:rsidRDefault="006A0A3A" w:rsidP="006A0A3A">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46CE1A48"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6BD30F06"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AF45557"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7A9D55" w14:textId="6101329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7F7928">
        <w:rPr>
          <w:bCs/>
          <w:color w:val="000000"/>
          <w:sz w:val="22"/>
          <w:szCs w:val="22"/>
        </w:rPr>
        <w:t> </w:t>
      </w:r>
      <w:r w:rsidRPr="00B84A5F">
        <w:rPr>
          <w:bCs/>
          <w:color w:val="000000"/>
          <w:sz w:val="22"/>
          <w:szCs w:val="22"/>
        </w:rPr>
        <w:t xml:space="preserve">ostatnim kroku aukcji japońskiej. </w:t>
      </w:r>
    </w:p>
    <w:p w14:paraId="3CF29E9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BB0975"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1C6697FC"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Dogrywka zostaje zakończona, gdy żaden z Wykonawców nie złoży kolejnego postąpienia. Wygrywa ten Wykonawca, który złoży najkorzystniejszą ofertę.</w:t>
      </w:r>
    </w:p>
    <w:p w14:paraId="26E16727" w14:textId="5CCFF269"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3F1D62"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5706C2" w14:textId="2A5BE1C6"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w:t>
      </w:r>
      <w:r w:rsidR="00711C55">
        <w:rPr>
          <w:bCs/>
          <w:color w:val="000000"/>
          <w:sz w:val="22"/>
          <w:szCs w:val="22"/>
        </w:rPr>
        <w:t> </w:t>
      </w:r>
      <w:r w:rsidRPr="00B84A5F">
        <w:rPr>
          <w:bCs/>
          <w:color w:val="000000"/>
          <w:sz w:val="22"/>
          <w:szCs w:val="22"/>
        </w:rPr>
        <w:t>SWZ.</w:t>
      </w:r>
    </w:p>
    <w:p w14:paraId="25AADEE6" w14:textId="77777777" w:rsidR="006A0A3A" w:rsidRPr="00B84A5F" w:rsidRDefault="006A0A3A" w:rsidP="006A0A3A">
      <w:pPr>
        <w:numPr>
          <w:ilvl w:val="0"/>
          <w:numId w:val="119"/>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735EDA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AEB0E8F" w14:textId="77777777" w:rsidR="006A0A3A" w:rsidRPr="00B84A5F" w:rsidRDefault="006A0A3A" w:rsidP="006A0A3A">
      <w:pPr>
        <w:numPr>
          <w:ilvl w:val="0"/>
          <w:numId w:val="119"/>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069A7D90" w14:textId="77777777" w:rsidR="006A0A3A" w:rsidRPr="00F07F0E" w:rsidRDefault="006A0A3A" w:rsidP="006A0A3A">
      <w:pPr>
        <w:spacing w:line="276" w:lineRule="auto"/>
        <w:ind w:left="284"/>
        <w:contextualSpacing/>
        <w:jc w:val="both"/>
        <w:rPr>
          <w:bCs/>
          <w:sz w:val="10"/>
          <w:szCs w:val="22"/>
        </w:rPr>
      </w:pPr>
    </w:p>
    <w:p w14:paraId="6FCFA938" w14:textId="77777777" w:rsidR="006A0A3A" w:rsidRPr="00F07F0E" w:rsidRDefault="006A0A3A" w:rsidP="006A0A3A">
      <w:pPr>
        <w:numPr>
          <w:ilvl w:val="0"/>
          <w:numId w:val="119"/>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C9BB41F" w14:textId="77777777" w:rsidR="006A0A3A" w:rsidRPr="0063029A" w:rsidRDefault="006A0A3A" w:rsidP="006A0A3A">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59B698"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28BEBAF0" w14:textId="77777777" w:rsidR="006A0A3A" w:rsidRPr="0063029A" w:rsidRDefault="006A0A3A" w:rsidP="006A0A3A">
      <w:pPr>
        <w:spacing w:line="276" w:lineRule="auto"/>
        <w:ind w:left="567"/>
        <w:jc w:val="both"/>
        <w:rPr>
          <w:sz w:val="22"/>
          <w:szCs w:val="22"/>
        </w:rPr>
      </w:pPr>
      <w:r w:rsidRPr="0063029A">
        <w:rPr>
          <w:sz w:val="22"/>
          <w:szCs w:val="22"/>
        </w:rPr>
        <w:br/>
        <w:t>Obliczenia zostaną wykonane wg wzoru:</w:t>
      </w:r>
    </w:p>
    <w:p w14:paraId="38165B3C" w14:textId="77777777" w:rsidR="006A0A3A" w:rsidRPr="00F179C8" w:rsidRDefault="006A0A3A" w:rsidP="006A0A3A">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4CB6E2AA" w14:textId="77777777" w:rsidR="006A0A3A" w:rsidRPr="00F179C8" w:rsidRDefault="006A0A3A" w:rsidP="006A0A3A">
      <w:pPr>
        <w:pStyle w:val="bullet"/>
        <w:spacing w:before="0" w:after="0" w:line="276" w:lineRule="auto"/>
        <w:jc w:val="center"/>
        <w:rPr>
          <w:b/>
          <w:szCs w:val="22"/>
        </w:rPr>
      </w:pPr>
      <w:r w:rsidRPr="00F179C8">
        <w:rPr>
          <w:b/>
          <w:szCs w:val="22"/>
        </w:rPr>
        <w:t>U = --------------------------------------  x 100 [%]</w:t>
      </w:r>
    </w:p>
    <w:p w14:paraId="1F2273BE" w14:textId="77777777" w:rsidR="006A0A3A" w:rsidRPr="00F179C8" w:rsidRDefault="006A0A3A" w:rsidP="006A0A3A">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07BF0DA7" w14:textId="77777777" w:rsidR="006A0A3A" w:rsidRPr="0063029A" w:rsidRDefault="006A0A3A" w:rsidP="006A0A3A">
      <w:pPr>
        <w:spacing w:line="276" w:lineRule="auto"/>
        <w:ind w:left="3053" w:firstLine="492"/>
        <w:rPr>
          <w:b/>
          <w:sz w:val="22"/>
          <w:szCs w:val="22"/>
          <w:vertAlign w:val="subscript"/>
        </w:rPr>
      </w:pPr>
    </w:p>
    <w:p w14:paraId="477B7A09"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059837" w14:textId="77777777" w:rsidR="006A0A3A" w:rsidRPr="00DA41B7" w:rsidRDefault="006A0A3A" w:rsidP="006A0A3A">
      <w:pPr>
        <w:spacing w:line="276" w:lineRule="auto"/>
        <w:jc w:val="both"/>
        <w:rPr>
          <w:sz w:val="16"/>
          <w:szCs w:val="22"/>
        </w:rPr>
      </w:pPr>
    </w:p>
    <w:p w14:paraId="5CAD53DD" w14:textId="77777777" w:rsidR="006A0A3A" w:rsidRPr="00F179C8" w:rsidRDefault="006A0A3A" w:rsidP="006A0A3A">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07735FB" w14:textId="77777777" w:rsidR="006A0A3A" w:rsidRPr="0063029A" w:rsidRDefault="006A0A3A" w:rsidP="006A0A3A">
      <w:pPr>
        <w:spacing w:line="276" w:lineRule="auto"/>
        <w:ind w:left="851"/>
        <w:jc w:val="both"/>
        <w:rPr>
          <w:sz w:val="22"/>
          <w:szCs w:val="22"/>
        </w:rPr>
      </w:pPr>
      <w:r w:rsidRPr="0063029A">
        <w:rPr>
          <w:sz w:val="22"/>
          <w:szCs w:val="22"/>
        </w:rPr>
        <w:lastRenderedPageBreak/>
        <w:t>gdzie:</w:t>
      </w:r>
    </w:p>
    <w:p w14:paraId="785E98D9"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601AC5A7"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7E1D709B"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A75DB73"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2670AF68"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66B0121" w14:textId="77777777" w:rsidR="001D72FF" w:rsidRPr="00D915BC" w:rsidRDefault="001D72FF" w:rsidP="00D915BC">
      <w:pPr>
        <w:tabs>
          <w:tab w:val="left" w:pos="1800"/>
        </w:tabs>
        <w:spacing w:line="276" w:lineRule="auto"/>
        <w:jc w:val="both"/>
        <w:rPr>
          <w:sz w:val="22"/>
          <w:szCs w:val="22"/>
        </w:rPr>
      </w:pPr>
    </w:p>
    <w:p w14:paraId="775814AA" w14:textId="2B899789" w:rsidR="006B54BD" w:rsidRPr="00D915BC" w:rsidRDefault="006B54BD" w:rsidP="00711C55">
      <w:pPr>
        <w:numPr>
          <w:ilvl w:val="0"/>
          <w:numId w:val="120"/>
        </w:numPr>
        <w:spacing w:line="276" w:lineRule="auto"/>
        <w:ind w:left="567" w:hanging="283"/>
        <w:jc w:val="both"/>
        <w:rPr>
          <w:sz w:val="22"/>
          <w:szCs w:val="22"/>
        </w:rPr>
      </w:pPr>
      <w:r w:rsidRPr="00D915BC">
        <w:rPr>
          <w:sz w:val="22"/>
          <w:szCs w:val="22"/>
        </w:rPr>
        <w:t xml:space="preserve">Upust uzyskany w toku aukcji elektronicznej dla istotnej części zamówienia określonej </w:t>
      </w:r>
      <w:r w:rsidR="009342C7" w:rsidRPr="00D915BC">
        <w:rPr>
          <w:sz w:val="22"/>
          <w:szCs w:val="22"/>
        </w:rPr>
        <w:br/>
      </w:r>
      <w:r w:rsidRPr="00D915BC">
        <w:rPr>
          <w:b/>
          <w:bCs/>
          <w:sz w:val="22"/>
          <w:szCs w:val="22"/>
        </w:rPr>
        <w:t xml:space="preserve">w </w:t>
      </w:r>
      <w:r w:rsidR="00784E3A" w:rsidRPr="00D915BC">
        <w:rPr>
          <w:b/>
          <w:bCs/>
          <w:sz w:val="22"/>
          <w:szCs w:val="22"/>
        </w:rPr>
        <w:t>Z</w:t>
      </w:r>
      <w:r w:rsidRPr="00D915BC">
        <w:rPr>
          <w:b/>
          <w:bCs/>
          <w:sz w:val="22"/>
          <w:szCs w:val="22"/>
        </w:rPr>
        <w:t>ałączniku nr 2a</w:t>
      </w:r>
      <w:r w:rsidRPr="00D915BC">
        <w:rPr>
          <w:sz w:val="22"/>
          <w:szCs w:val="22"/>
        </w:rPr>
        <w:t xml:space="preserve"> zostanie przeliczony dla wszystkich pozycji cennikowych wprowadzonych do </w:t>
      </w:r>
      <w:r w:rsidR="00784E3A" w:rsidRPr="00D915BC">
        <w:rPr>
          <w:b/>
          <w:bCs/>
          <w:sz w:val="22"/>
          <w:szCs w:val="22"/>
        </w:rPr>
        <w:t>Z</w:t>
      </w:r>
      <w:r w:rsidRPr="00D915BC">
        <w:rPr>
          <w:b/>
          <w:bCs/>
          <w:sz w:val="22"/>
          <w:szCs w:val="22"/>
        </w:rPr>
        <w:t>ałącznika nr 2a</w:t>
      </w:r>
      <w:r w:rsidR="001B6967">
        <w:rPr>
          <w:b/>
          <w:bCs/>
          <w:sz w:val="22"/>
          <w:szCs w:val="22"/>
        </w:rPr>
        <w:t xml:space="preserve"> i </w:t>
      </w:r>
      <w:r w:rsidRPr="00D915BC">
        <w:rPr>
          <w:b/>
          <w:bCs/>
          <w:sz w:val="22"/>
          <w:szCs w:val="22"/>
        </w:rPr>
        <w:t>2b</w:t>
      </w:r>
      <w:r w:rsidRPr="00D915BC">
        <w:rPr>
          <w:sz w:val="22"/>
          <w:szCs w:val="22"/>
        </w:rPr>
        <w:t>.</w:t>
      </w:r>
    </w:p>
    <w:p w14:paraId="32172CBA" w14:textId="69951FDD" w:rsidR="001D72FF" w:rsidRPr="00D915BC" w:rsidRDefault="001D72FF" w:rsidP="00711C55">
      <w:pPr>
        <w:numPr>
          <w:ilvl w:val="0"/>
          <w:numId w:val="120"/>
        </w:numPr>
        <w:spacing w:line="276" w:lineRule="auto"/>
        <w:ind w:left="567" w:hanging="283"/>
        <w:jc w:val="both"/>
        <w:rPr>
          <w:sz w:val="22"/>
          <w:szCs w:val="22"/>
        </w:rPr>
      </w:pPr>
      <w:r w:rsidRPr="00D915BC">
        <w:rPr>
          <w:sz w:val="22"/>
          <w:szCs w:val="22"/>
        </w:rPr>
        <w:t xml:space="preserve">Wartością </w:t>
      </w:r>
      <w:r w:rsidR="00784E3A" w:rsidRPr="00D915BC">
        <w:rPr>
          <w:sz w:val="22"/>
          <w:szCs w:val="22"/>
        </w:rPr>
        <w:t>U</w:t>
      </w:r>
      <w:r w:rsidRPr="00D915BC">
        <w:rPr>
          <w:sz w:val="22"/>
          <w:szCs w:val="22"/>
        </w:rPr>
        <w:t xml:space="preserve">mowy netto będzie kwota jaką </w:t>
      </w:r>
      <w:r w:rsidR="00784E3A" w:rsidRPr="00D915BC">
        <w:rPr>
          <w:sz w:val="22"/>
          <w:szCs w:val="22"/>
        </w:rPr>
        <w:t>Z</w:t>
      </w:r>
      <w:r w:rsidRPr="00D915BC">
        <w:rPr>
          <w:sz w:val="22"/>
          <w:szCs w:val="22"/>
        </w:rPr>
        <w:t xml:space="preserve">amawiający zamierza przeznaczyć na realizację zamówienia w okresie obowiązywania </w:t>
      </w:r>
      <w:r w:rsidR="00DB4257" w:rsidRPr="00D915BC">
        <w:rPr>
          <w:sz w:val="22"/>
          <w:szCs w:val="22"/>
        </w:rPr>
        <w:t>U</w:t>
      </w:r>
      <w:r w:rsidRPr="00D915BC">
        <w:rPr>
          <w:sz w:val="22"/>
          <w:szCs w:val="22"/>
        </w:rPr>
        <w:t>mowy.</w:t>
      </w:r>
    </w:p>
    <w:p w14:paraId="1557005D" w14:textId="77777777" w:rsidR="00784E3A" w:rsidRPr="00D915BC" w:rsidRDefault="00784E3A" w:rsidP="00D915BC">
      <w:pPr>
        <w:spacing w:line="276" w:lineRule="auto"/>
        <w:ind w:left="567"/>
        <w:jc w:val="both"/>
        <w:rPr>
          <w:sz w:val="22"/>
          <w:szCs w:val="22"/>
        </w:rPr>
      </w:pPr>
    </w:p>
    <w:p w14:paraId="73833EC0" w14:textId="756B726B" w:rsidR="009342C7" w:rsidRPr="00071B7A" w:rsidRDefault="009342C7" w:rsidP="00B0118B">
      <w:pPr>
        <w:pStyle w:val="Akapitzlist"/>
        <w:keepNext/>
        <w:numPr>
          <w:ilvl w:val="0"/>
          <w:numId w:val="55"/>
        </w:numPr>
        <w:tabs>
          <w:tab w:val="left" w:pos="720"/>
        </w:tabs>
        <w:snapToGrid w:val="0"/>
        <w:spacing w:after="120" w:line="276" w:lineRule="auto"/>
        <w:jc w:val="both"/>
        <w:outlineLvl w:val="1"/>
        <w:rPr>
          <w:szCs w:val="22"/>
        </w:rPr>
      </w:pPr>
      <w:bookmarkStart w:id="52" w:name="_Toc205891286"/>
      <w:bookmarkStart w:id="53" w:name="_Hlk108341338"/>
      <w:bookmarkEnd w:id="51"/>
      <w:r w:rsidRPr="00071B7A">
        <w:rPr>
          <w:b/>
          <w:bCs/>
          <w:szCs w:val="22"/>
        </w:rPr>
        <w:t>Kolejność podejmowania czynności przez Zamawiającego</w:t>
      </w:r>
      <w:bookmarkEnd w:id="52"/>
    </w:p>
    <w:p w14:paraId="1C94949E" w14:textId="64153738" w:rsidR="009342C7" w:rsidRPr="00D915BC" w:rsidRDefault="009342C7" w:rsidP="00B0118B">
      <w:pPr>
        <w:pStyle w:val="Akapitzlist"/>
        <w:numPr>
          <w:ilvl w:val="0"/>
          <w:numId w:val="71"/>
        </w:numPr>
        <w:spacing w:line="276" w:lineRule="auto"/>
        <w:ind w:left="284" w:hanging="284"/>
        <w:jc w:val="both"/>
        <w:rPr>
          <w:bCs/>
          <w:strike/>
          <w:color w:val="000000" w:themeColor="text1"/>
          <w:sz w:val="22"/>
          <w:szCs w:val="22"/>
        </w:rPr>
      </w:pPr>
      <w:r w:rsidRPr="00D915BC">
        <w:rPr>
          <w:bCs/>
          <w:sz w:val="22"/>
          <w:szCs w:val="22"/>
        </w:rPr>
        <w:t xml:space="preserve">Po złożeniu ofert i przeprowadzeniu aukcji elektronicznej </w:t>
      </w:r>
      <w:r w:rsidRPr="00D915BC">
        <w:rPr>
          <w:bCs/>
          <w:color w:val="000000" w:themeColor="text1"/>
          <w:sz w:val="22"/>
          <w:szCs w:val="22"/>
        </w:rPr>
        <w:t xml:space="preserve">Zamawiający dokona badania i oceny ofert, </w:t>
      </w:r>
      <w:r w:rsidRPr="00D915BC">
        <w:rPr>
          <w:bCs/>
          <w:color w:val="000000" w:themeColor="text1"/>
          <w:sz w:val="22"/>
          <w:szCs w:val="22"/>
        </w:rPr>
        <w:br/>
        <w:t xml:space="preserve">w tym poprawy omyłek zgodnie z </w:t>
      </w:r>
      <w:r w:rsidRPr="00D915BC">
        <w:rPr>
          <w:bCs/>
          <w:iCs/>
          <w:color w:val="000000" w:themeColor="text1"/>
          <w:sz w:val="22"/>
          <w:szCs w:val="22"/>
        </w:rPr>
        <w:t>§ 39 ust. 9 Regulaminu.</w:t>
      </w:r>
    </w:p>
    <w:p w14:paraId="0B162853" w14:textId="20F5548F" w:rsidR="009342C7" w:rsidRPr="00D915BC" w:rsidRDefault="009342C7" w:rsidP="00B0118B">
      <w:pPr>
        <w:pStyle w:val="Ustp"/>
        <w:numPr>
          <w:ilvl w:val="0"/>
          <w:numId w:val="71"/>
        </w:numPr>
        <w:spacing w:before="0" w:line="276" w:lineRule="auto"/>
        <w:ind w:left="284" w:hanging="284"/>
        <w:rPr>
          <w:color w:val="000000" w:themeColor="text1"/>
          <w:sz w:val="22"/>
          <w:szCs w:val="22"/>
        </w:rPr>
      </w:pPr>
      <w:r w:rsidRPr="00D915BC">
        <w:rPr>
          <w:bCs/>
          <w:color w:val="000000" w:themeColor="text1"/>
          <w:sz w:val="22"/>
          <w:szCs w:val="22"/>
        </w:rPr>
        <w:t xml:space="preserve">Zamawiający zgodnie z </w:t>
      </w:r>
      <w:r w:rsidRPr="00D915BC">
        <w:rPr>
          <w:color w:val="000000" w:themeColor="text1"/>
          <w:sz w:val="22"/>
          <w:szCs w:val="22"/>
        </w:rPr>
        <w:t xml:space="preserve"> </w:t>
      </w:r>
      <w:r w:rsidRPr="00D915BC">
        <w:rPr>
          <w:bCs/>
          <w:iCs/>
          <w:color w:val="000000" w:themeColor="text1"/>
          <w:sz w:val="22"/>
          <w:szCs w:val="22"/>
        </w:rPr>
        <w:t xml:space="preserve">§ 39 ust. 1 Regulaminu, </w:t>
      </w:r>
      <w:r w:rsidRPr="00D915BC">
        <w:rPr>
          <w:bCs/>
          <w:color w:val="000000" w:themeColor="text1"/>
          <w:sz w:val="22"/>
          <w:szCs w:val="22"/>
          <w:u w:val="single"/>
        </w:rPr>
        <w:t xml:space="preserve">wezwie Wykonawcę, który złożył najkorzystniejszą ofertę </w:t>
      </w:r>
      <w:r w:rsidRPr="00D915BC">
        <w:rPr>
          <w:bCs/>
          <w:color w:val="000000" w:themeColor="text1"/>
          <w:sz w:val="22"/>
          <w:szCs w:val="22"/>
        </w:rPr>
        <w:t xml:space="preserve">do przedstawienia podmiotowych i przedmiotowych środków dowodowych oraz wymaganych oświadczeń i dokumentów, o których mowa w części IX SWZ, </w:t>
      </w:r>
      <w:r w:rsidRPr="00D915BC">
        <w:rPr>
          <w:color w:val="000000" w:themeColor="text1"/>
          <w:sz w:val="22"/>
          <w:szCs w:val="22"/>
        </w:rPr>
        <w:t>chyba, że pomimo ich złożenia konieczne byłoby unieważnienie postępowania lub odrzucenie oferty.</w:t>
      </w:r>
    </w:p>
    <w:p w14:paraId="04DD3857" w14:textId="77777777" w:rsidR="00784E3A" w:rsidRPr="00D915BC" w:rsidRDefault="00784E3A" w:rsidP="00D915BC">
      <w:pPr>
        <w:pStyle w:val="Ustp"/>
        <w:spacing w:before="0" w:line="276" w:lineRule="auto"/>
        <w:ind w:left="426"/>
        <w:rPr>
          <w:color w:val="000000" w:themeColor="text1"/>
          <w:sz w:val="22"/>
          <w:szCs w:val="22"/>
        </w:rPr>
      </w:pPr>
    </w:p>
    <w:p w14:paraId="491BBFB9" w14:textId="3611758C"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szCs w:val="22"/>
        </w:rPr>
      </w:pPr>
      <w:bookmarkStart w:id="54" w:name="_Toc205891287"/>
      <w:r w:rsidRPr="00071B7A">
        <w:rPr>
          <w:b/>
          <w:bCs/>
          <w:szCs w:val="22"/>
        </w:rPr>
        <w:t>Zabezpieczenie należytego wykonywania umowy</w:t>
      </w:r>
      <w:bookmarkEnd w:id="54"/>
    </w:p>
    <w:p w14:paraId="6A5C859F" w14:textId="70CFC3E6" w:rsidR="00EB49F7" w:rsidRPr="00D915BC" w:rsidRDefault="00EB49F7" w:rsidP="00497DFB">
      <w:pPr>
        <w:pStyle w:val="Akapitzlist"/>
        <w:spacing w:line="276" w:lineRule="auto"/>
        <w:ind w:left="284"/>
        <w:jc w:val="both"/>
        <w:rPr>
          <w:bCs/>
          <w:sz w:val="22"/>
          <w:szCs w:val="22"/>
        </w:rPr>
      </w:pPr>
      <w:r w:rsidRPr="00D915BC">
        <w:rPr>
          <w:bCs/>
          <w:sz w:val="22"/>
          <w:szCs w:val="22"/>
        </w:rPr>
        <w:t>Zamawiający nie wymaga wniesienia zabezpieczenia należytego wykonania umowy</w:t>
      </w:r>
      <w:r w:rsidR="00784E3A" w:rsidRPr="00D915BC">
        <w:rPr>
          <w:bCs/>
          <w:sz w:val="22"/>
          <w:szCs w:val="22"/>
        </w:rPr>
        <w:t>.</w:t>
      </w:r>
    </w:p>
    <w:p w14:paraId="770CFE1E" w14:textId="77777777" w:rsidR="00784E3A" w:rsidRPr="00D915BC" w:rsidRDefault="00784E3A" w:rsidP="00D915BC">
      <w:pPr>
        <w:pStyle w:val="Akapitzlist"/>
        <w:spacing w:line="276" w:lineRule="auto"/>
        <w:ind w:left="360"/>
        <w:jc w:val="both"/>
        <w:rPr>
          <w:bCs/>
          <w:strike/>
          <w:color w:val="000000" w:themeColor="text1"/>
          <w:sz w:val="22"/>
          <w:szCs w:val="22"/>
        </w:rPr>
      </w:pPr>
    </w:p>
    <w:p w14:paraId="6E30D5BC" w14:textId="252A2624"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55" w:name="_Toc106095856"/>
      <w:bookmarkStart w:id="56" w:name="_Toc106096400"/>
      <w:bookmarkStart w:id="57" w:name="_Toc107402504"/>
      <w:bookmarkStart w:id="58" w:name="_Toc205891288"/>
      <w:r w:rsidRPr="00071B7A">
        <w:rPr>
          <w:b/>
          <w:bCs/>
          <w:szCs w:val="22"/>
        </w:rPr>
        <w:t>Istotne postanowienia umowy</w:t>
      </w:r>
      <w:bookmarkEnd w:id="55"/>
      <w:bookmarkEnd w:id="56"/>
      <w:bookmarkEnd w:id="57"/>
      <w:bookmarkEnd w:id="58"/>
    </w:p>
    <w:p w14:paraId="2C25A606" w14:textId="17CCD223" w:rsidR="00431179" w:rsidRPr="00D915BC" w:rsidRDefault="00431179" w:rsidP="00B0118B">
      <w:pPr>
        <w:pStyle w:val="Akapitzlist"/>
        <w:numPr>
          <w:ilvl w:val="0"/>
          <w:numId w:val="72"/>
        </w:numPr>
        <w:spacing w:line="276" w:lineRule="auto"/>
        <w:ind w:left="284" w:hanging="284"/>
        <w:jc w:val="both"/>
        <w:rPr>
          <w:sz w:val="22"/>
          <w:szCs w:val="22"/>
        </w:rPr>
      </w:pPr>
      <w:r w:rsidRPr="007F7928">
        <w:rPr>
          <w:b/>
          <w:bCs/>
          <w:sz w:val="22"/>
          <w:szCs w:val="22"/>
        </w:rPr>
        <w:t xml:space="preserve">Załącznik nr </w:t>
      </w:r>
      <w:r w:rsidR="00E247EB" w:rsidRPr="007F7928">
        <w:rPr>
          <w:b/>
          <w:bCs/>
          <w:sz w:val="22"/>
          <w:szCs w:val="22"/>
        </w:rPr>
        <w:t>1</w:t>
      </w:r>
      <w:r w:rsidR="007F7928" w:rsidRPr="007F7928">
        <w:rPr>
          <w:b/>
          <w:bCs/>
          <w:sz w:val="22"/>
          <w:szCs w:val="22"/>
        </w:rPr>
        <w:t>2</w:t>
      </w:r>
      <w:r w:rsidRPr="007F7928">
        <w:rPr>
          <w:b/>
          <w:bCs/>
          <w:sz w:val="22"/>
          <w:szCs w:val="22"/>
        </w:rPr>
        <w:t xml:space="preserve"> do SWZ</w:t>
      </w:r>
      <w:r w:rsidRPr="007F7928">
        <w:rPr>
          <w:sz w:val="22"/>
          <w:szCs w:val="22"/>
        </w:rPr>
        <w:t xml:space="preserve"> zawiera projektowane postanowienia, które zostaną wprowadzone do </w:t>
      </w:r>
      <w:r w:rsidR="00AC6B00" w:rsidRPr="007F7928">
        <w:rPr>
          <w:sz w:val="22"/>
          <w:szCs w:val="22"/>
        </w:rPr>
        <w:t>U</w:t>
      </w:r>
      <w:r w:rsidRPr="007F7928">
        <w:rPr>
          <w:sz w:val="22"/>
          <w:szCs w:val="22"/>
        </w:rPr>
        <w:t>mowy</w:t>
      </w:r>
      <w:r w:rsidRPr="00D915BC">
        <w:rPr>
          <w:sz w:val="22"/>
          <w:szCs w:val="22"/>
        </w:rPr>
        <w:t xml:space="preserve"> w sprawie udzielenia zamówienia.</w:t>
      </w:r>
    </w:p>
    <w:p w14:paraId="3B5EEC14" w14:textId="32193368" w:rsidR="00431179" w:rsidRPr="00D915BC" w:rsidRDefault="00431179" w:rsidP="00B0118B">
      <w:pPr>
        <w:pStyle w:val="Akapitzlist"/>
        <w:numPr>
          <w:ilvl w:val="0"/>
          <w:numId w:val="72"/>
        </w:numPr>
        <w:spacing w:line="276" w:lineRule="auto"/>
        <w:ind w:left="284" w:hanging="284"/>
        <w:jc w:val="both"/>
        <w:rPr>
          <w:sz w:val="22"/>
          <w:szCs w:val="22"/>
        </w:rPr>
      </w:pPr>
      <w:bookmarkStart w:id="59" w:name="_Hlk106044996"/>
      <w:r w:rsidRPr="00D915BC">
        <w:rPr>
          <w:sz w:val="22"/>
          <w:szCs w:val="22"/>
        </w:rPr>
        <w:t>Postanowienia, które wprowadzone zostaną do</w:t>
      </w:r>
      <w:r w:rsidR="00DB4257" w:rsidRPr="00D915BC">
        <w:rPr>
          <w:sz w:val="22"/>
          <w:szCs w:val="22"/>
        </w:rPr>
        <w:t xml:space="preserve"> </w:t>
      </w:r>
      <w:r w:rsidR="00AC6B00" w:rsidRPr="00D915BC">
        <w:rPr>
          <w:sz w:val="22"/>
          <w:szCs w:val="22"/>
        </w:rPr>
        <w:t>U</w:t>
      </w:r>
      <w:r w:rsidRPr="00D915BC">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915BC">
        <w:rPr>
          <w:sz w:val="22"/>
          <w:szCs w:val="22"/>
        </w:rPr>
        <w:br/>
        <w:t xml:space="preserve">w sprawie ochrony osób fizycznych w związku z przetwarzaniem danych osobowych i w sprawie swobodnego przepływu takich danych oraz uchylenia dyrektywy 95/46/WE (ogólne rozporządzenie </w:t>
      </w:r>
      <w:r w:rsidRPr="00D915BC">
        <w:rPr>
          <w:sz w:val="22"/>
          <w:szCs w:val="22"/>
        </w:rPr>
        <w:br/>
        <w:t>o ochronie danych osobowych) (Dz. Urz. UE L.2016.119.1 z dnia 4 maja 2016 roku).</w:t>
      </w:r>
    </w:p>
    <w:p w14:paraId="0D70467C" w14:textId="77777777" w:rsidR="00784E3A" w:rsidRPr="00D915BC" w:rsidRDefault="00784E3A" w:rsidP="00D915BC">
      <w:pPr>
        <w:pStyle w:val="Akapitzlist"/>
        <w:spacing w:line="276" w:lineRule="auto"/>
        <w:ind w:left="426"/>
        <w:jc w:val="both"/>
        <w:rPr>
          <w:sz w:val="22"/>
          <w:szCs w:val="22"/>
        </w:rPr>
      </w:pPr>
    </w:p>
    <w:p w14:paraId="187927BA" w14:textId="41826091"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60" w:name="_Toc205891289"/>
      <w:r w:rsidRPr="00071B7A">
        <w:rPr>
          <w:b/>
          <w:bCs/>
          <w:szCs w:val="22"/>
        </w:rPr>
        <w:t>Formalności, jakich należy dopełnić przed zawarciem umowy</w:t>
      </w:r>
      <w:bookmarkEnd w:id="60"/>
    </w:p>
    <w:p w14:paraId="66E8F483" w14:textId="292FD4B3" w:rsidR="00431179" w:rsidRPr="00D915BC" w:rsidRDefault="00431179" w:rsidP="00D915BC">
      <w:pPr>
        <w:pStyle w:val="Akapitzlist"/>
        <w:spacing w:line="276" w:lineRule="auto"/>
        <w:ind w:left="360"/>
        <w:jc w:val="both"/>
        <w:rPr>
          <w:sz w:val="22"/>
          <w:szCs w:val="22"/>
        </w:rPr>
      </w:pPr>
      <w:r w:rsidRPr="00D915BC">
        <w:rPr>
          <w:sz w:val="22"/>
          <w:szCs w:val="22"/>
        </w:rPr>
        <w:t xml:space="preserve">Zamawiający nie wymaga szczególnych formalności przed zawarciem </w:t>
      </w:r>
      <w:r w:rsidR="00784E3A" w:rsidRPr="00D915BC">
        <w:rPr>
          <w:sz w:val="22"/>
          <w:szCs w:val="22"/>
        </w:rPr>
        <w:t>U</w:t>
      </w:r>
      <w:r w:rsidRPr="00D915BC">
        <w:rPr>
          <w:sz w:val="22"/>
          <w:szCs w:val="22"/>
        </w:rPr>
        <w:t>mowy.</w:t>
      </w:r>
    </w:p>
    <w:p w14:paraId="08F7FDA1" w14:textId="77777777" w:rsidR="00784E3A" w:rsidRPr="00D915BC" w:rsidRDefault="00784E3A" w:rsidP="00D915BC">
      <w:pPr>
        <w:pStyle w:val="Akapitzlist"/>
        <w:spacing w:line="276" w:lineRule="auto"/>
        <w:ind w:left="360"/>
        <w:jc w:val="both"/>
        <w:rPr>
          <w:sz w:val="22"/>
          <w:szCs w:val="22"/>
        </w:rPr>
      </w:pPr>
    </w:p>
    <w:p w14:paraId="56953B9B" w14:textId="734E94FD"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szCs w:val="22"/>
        </w:rPr>
      </w:pPr>
      <w:bookmarkStart w:id="61" w:name="_Toc106095858"/>
      <w:bookmarkStart w:id="62" w:name="_Toc106096402"/>
      <w:bookmarkStart w:id="63" w:name="_Toc107402506"/>
      <w:bookmarkStart w:id="64" w:name="_Toc205891290"/>
      <w:bookmarkEnd w:id="59"/>
      <w:r w:rsidRPr="00071B7A">
        <w:rPr>
          <w:b/>
          <w:bCs/>
          <w:szCs w:val="22"/>
        </w:rPr>
        <w:t>Pouczenie o środkach ochrony prawnej</w:t>
      </w:r>
      <w:bookmarkEnd w:id="61"/>
      <w:bookmarkEnd w:id="62"/>
      <w:bookmarkEnd w:id="63"/>
      <w:bookmarkEnd w:id="64"/>
    </w:p>
    <w:p w14:paraId="361C7A75" w14:textId="31AC7D34" w:rsidR="00431179" w:rsidRPr="00D915BC" w:rsidRDefault="00431179" w:rsidP="00D915BC">
      <w:pPr>
        <w:pStyle w:val="Akapitzlist"/>
        <w:spacing w:line="276" w:lineRule="auto"/>
        <w:ind w:left="360"/>
        <w:jc w:val="both"/>
        <w:rPr>
          <w:sz w:val="22"/>
          <w:szCs w:val="22"/>
        </w:rPr>
      </w:pPr>
      <w:r w:rsidRPr="00D915BC">
        <w:rPr>
          <w:sz w:val="22"/>
          <w:szCs w:val="22"/>
        </w:rPr>
        <w:t>W toku postępowania o udzielenie zamówienia Wykonawcom przysługują środki ochrony prawnej zgodnie z §47 Regulaminu.</w:t>
      </w:r>
    </w:p>
    <w:bookmarkEnd w:id="53"/>
    <w:p w14:paraId="2E3B699F" w14:textId="77777777" w:rsidR="0003040E" w:rsidRPr="00D915BC" w:rsidRDefault="0003040E" w:rsidP="00D915BC">
      <w:pPr>
        <w:spacing w:after="120" w:line="276" w:lineRule="auto"/>
        <w:rPr>
          <w:b/>
          <w:sz w:val="22"/>
          <w:szCs w:val="22"/>
          <w:u w:val="single"/>
        </w:rPr>
      </w:pPr>
    </w:p>
    <w:p w14:paraId="2B6266A7" w14:textId="2DDBEB3A" w:rsidR="00784E3A" w:rsidRPr="00D915BC" w:rsidRDefault="00784E3A" w:rsidP="00D915BC">
      <w:pPr>
        <w:keepNext/>
        <w:tabs>
          <w:tab w:val="left" w:pos="720"/>
        </w:tabs>
        <w:snapToGrid w:val="0"/>
        <w:spacing w:line="276" w:lineRule="auto"/>
        <w:jc w:val="right"/>
        <w:outlineLvl w:val="1"/>
        <w:rPr>
          <w:b/>
          <w:sz w:val="22"/>
          <w:szCs w:val="22"/>
        </w:rPr>
      </w:pPr>
    </w:p>
    <w:p w14:paraId="6B88BEB3" w14:textId="77777777" w:rsidR="00071B7A" w:rsidRDefault="00071B7A">
      <w:pPr>
        <w:rPr>
          <w:b/>
          <w:bCs/>
          <w:sz w:val="22"/>
          <w:szCs w:val="22"/>
        </w:rPr>
      </w:pPr>
      <w:r>
        <w:rPr>
          <w:b/>
          <w:bCs/>
          <w:sz w:val="22"/>
          <w:szCs w:val="22"/>
        </w:rPr>
        <w:br w:type="page"/>
      </w:r>
    </w:p>
    <w:p w14:paraId="5F95965E" w14:textId="447F87C7" w:rsidR="008C4032" w:rsidRPr="00FA49F4" w:rsidRDefault="008C4032" w:rsidP="00FA49F4">
      <w:pPr>
        <w:keepNext/>
        <w:tabs>
          <w:tab w:val="left" w:pos="720"/>
        </w:tabs>
        <w:snapToGrid w:val="0"/>
        <w:spacing w:line="276" w:lineRule="auto"/>
        <w:jc w:val="right"/>
        <w:outlineLvl w:val="1"/>
        <w:rPr>
          <w:b/>
          <w:bCs/>
          <w:sz w:val="22"/>
          <w:szCs w:val="22"/>
        </w:rPr>
      </w:pPr>
      <w:bookmarkStart w:id="65" w:name="_Toc205891291"/>
      <w:r w:rsidRPr="00E91695">
        <w:rPr>
          <w:b/>
          <w:bCs/>
          <w:sz w:val="22"/>
          <w:szCs w:val="22"/>
        </w:rPr>
        <w:lastRenderedPageBreak/>
        <w:t>Załącznik nr 1</w:t>
      </w:r>
      <w:r w:rsidR="003C50D0" w:rsidRPr="00E91695">
        <w:rPr>
          <w:b/>
          <w:bCs/>
          <w:sz w:val="22"/>
          <w:szCs w:val="22"/>
        </w:rPr>
        <w:t xml:space="preserve"> do </w:t>
      </w:r>
      <w:r w:rsidR="00B60CDC" w:rsidRPr="00E91695">
        <w:rPr>
          <w:b/>
          <w:bCs/>
          <w:sz w:val="22"/>
          <w:szCs w:val="22"/>
        </w:rPr>
        <w:t>SWZ</w:t>
      </w:r>
      <w:r w:rsidR="00334125" w:rsidRPr="00E91695">
        <w:rPr>
          <w:b/>
          <w:bCs/>
          <w:sz w:val="22"/>
          <w:szCs w:val="22"/>
        </w:rPr>
        <w:t>. Szczegółowy opis przedmiotu zamówienia - SOPZ</w:t>
      </w:r>
      <w:bookmarkEnd w:id="65"/>
    </w:p>
    <w:p w14:paraId="24FDBA20" w14:textId="77777777" w:rsidR="00B41BF7" w:rsidRPr="00E91695" w:rsidRDefault="00B41BF7" w:rsidP="00D915BC">
      <w:pPr>
        <w:spacing w:line="276" w:lineRule="auto"/>
        <w:jc w:val="center"/>
        <w:rPr>
          <w:b/>
          <w:sz w:val="22"/>
          <w:szCs w:val="22"/>
        </w:rPr>
      </w:pPr>
    </w:p>
    <w:p w14:paraId="08B66A9F" w14:textId="08B05DAC" w:rsidR="00A00F3F" w:rsidRPr="00E91695" w:rsidRDefault="00A00F3F" w:rsidP="00D915BC">
      <w:pPr>
        <w:spacing w:line="276" w:lineRule="auto"/>
        <w:jc w:val="center"/>
        <w:rPr>
          <w:b/>
          <w:sz w:val="22"/>
          <w:szCs w:val="22"/>
        </w:rPr>
      </w:pPr>
      <w:r w:rsidRPr="00E91695">
        <w:rPr>
          <w:b/>
          <w:sz w:val="22"/>
          <w:szCs w:val="22"/>
        </w:rPr>
        <w:t xml:space="preserve">SZCZEGÓŁOWY </w:t>
      </w:r>
      <w:r w:rsidR="00B41BF7" w:rsidRPr="00E91695">
        <w:rPr>
          <w:b/>
          <w:sz w:val="22"/>
          <w:szCs w:val="22"/>
        </w:rPr>
        <w:t>OPIS PRZEMIOTU ZAMÓWIENIA</w:t>
      </w:r>
      <w:r w:rsidR="00784E3A" w:rsidRPr="00E91695">
        <w:rPr>
          <w:b/>
          <w:sz w:val="22"/>
          <w:szCs w:val="22"/>
        </w:rPr>
        <w:t xml:space="preserve"> (SOPZ)</w:t>
      </w:r>
    </w:p>
    <w:p w14:paraId="7AA7146F" w14:textId="604B89C7" w:rsidR="00A00F3F" w:rsidRPr="00E91695" w:rsidRDefault="002F385D" w:rsidP="00B0118B">
      <w:pPr>
        <w:numPr>
          <w:ilvl w:val="0"/>
          <w:numId w:val="7"/>
        </w:numPr>
        <w:tabs>
          <w:tab w:val="clear" w:pos="720"/>
        </w:tabs>
        <w:spacing w:before="120" w:after="120" w:line="276" w:lineRule="auto"/>
        <w:ind w:left="426" w:hanging="426"/>
        <w:rPr>
          <w:b/>
          <w:sz w:val="22"/>
          <w:szCs w:val="22"/>
        </w:rPr>
      </w:pPr>
      <w:r w:rsidRPr="00E91695">
        <w:rPr>
          <w:b/>
          <w:bCs/>
          <w:sz w:val="22"/>
          <w:szCs w:val="22"/>
        </w:rPr>
        <w:t>Przedmiot zamówienia</w:t>
      </w:r>
      <w:r w:rsidR="00A00F3F" w:rsidRPr="00E91695">
        <w:rPr>
          <w:b/>
          <w:sz w:val="22"/>
          <w:szCs w:val="22"/>
        </w:rPr>
        <w:t>:</w:t>
      </w:r>
    </w:p>
    <w:p w14:paraId="6F5F09B7" w14:textId="1E43ADB2" w:rsidR="00FC4D72" w:rsidRPr="00E91695" w:rsidRDefault="00E91695" w:rsidP="00E91695">
      <w:pPr>
        <w:spacing w:after="120" w:line="276" w:lineRule="auto"/>
        <w:ind w:left="426"/>
        <w:jc w:val="center"/>
        <w:rPr>
          <w:sz w:val="24"/>
          <w:szCs w:val="22"/>
        </w:rPr>
      </w:pPr>
      <w:r w:rsidRPr="00E91695">
        <w:rPr>
          <w:b/>
          <w:sz w:val="24"/>
          <w:szCs w:val="22"/>
        </w:rPr>
        <w:t>Świadczenie usług serwisowych na wykonywanie przeglądów, konserwacji oraz usług związanych z usuwaniem awarii urządzeń wchodzących w skład Powierzchniowej Stacji Klimatyzacji Centralnej w PGG S. A. Oddział KWK ROW Ruch Marcel</w:t>
      </w:r>
    </w:p>
    <w:p w14:paraId="2C04B162" w14:textId="77777777" w:rsidR="00472A8E" w:rsidRPr="00D915BC" w:rsidRDefault="00472A8E" w:rsidP="00D915BC">
      <w:pPr>
        <w:pStyle w:val="Tekstpodstawowywcity"/>
        <w:spacing w:line="276" w:lineRule="auto"/>
        <w:ind w:left="426" w:right="423"/>
        <w:jc w:val="left"/>
        <w:rPr>
          <w:rFonts w:ascii="Times New Roman" w:hAnsi="Times New Roman"/>
          <w:b/>
          <w:sz w:val="22"/>
          <w:szCs w:val="22"/>
        </w:rPr>
      </w:pPr>
    </w:p>
    <w:p w14:paraId="55856281" w14:textId="77777777" w:rsidR="00784E3A" w:rsidRPr="00D915BC" w:rsidRDefault="00472A8E" w:rsidP="00B0118B">
      <w:pPr>
        <w:numPr>
          <w:ilvl w:val="1"/>
          <w:numId w:val="7"/>
        </w:numPr>
        <w:tabs>
          <w:tab w:val="clear" w:pos="1440"/>
        </w:tabs>
        <w:spacing w:after="120" w:line="276" w:lineRule="auto"/>
        <w:ind w:left="426" w:hanging="284"/>
        <w:jc w:val="both"/>
        <w:rPr>
          <w:b/>
          <w:sz w:val="22"/>
          <w:szCs w:val="22"/>
        </w:rPr>
      </w:pPr>
      <w:r w:rsidRPr="00D915BC">
        <w:rPr>
          <w:b/>
          <w:sz w:val="22"/>
          <w:szCs w:val="22"/>
        </w:rPr>
        <w:t xml:space="preserve">Przedmiot zamówienia obejmuje </w:t>
      </w:r>
      <w:r w:rsidR="00801B41" w:rsidRPr="00D915BC">
        <w:rPr>
          <w:b/>
          <w:sz w:val="22"/>
          <w:szCs w:val="22"/>
        </w:rPr>
        <w:t xml:space="preserve">co najmniej </w:t>
      </w:r>
      <w:r w:rsidRPr="00D915BC">
        <w:rPr>
          <w:b/>
          <w:sz w:val="22"/>
          <w:szCs w:val="22"/>
        </w:rPr>
        <w:t>następujące typy urządzeń:</w:t>
      </w:r>
    </w:p>
    <w:p w14:paraId="33B6CC34"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Schładzacze cieczy z sprężarkami.</w:t>
      </w:r>
    </w:p>
    <w:p w14:paraId="3526F68B"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Skraplacze natryskowo-wyparne.</w:t>
      </w:r>
    </w:p>
    <w:p w14:paraId="51E2986A"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Zawory bezpieczeństwa.</w:t>
      </w:r>
    </w:p>
    <w:p w14:paraId="776C1E98" w14:textId="77777777" w:rsidR="00841528" w:rsidRDefault="00841528" w:rsidP="00841528">
      <w:pPr>
        <w:pStyle w:val="Akapitzlist"/>
        <w:numPr>
          <w:ilvl w:val="0"/>
          <w:numId w:val="121"/>
        </w:numPr>
        <w:spacing w:line="360" w:lineRule="auto"/>
        <w:ind w:left="851" w:hanging="284"/>
        <w:jc w:val="both"/>
        <w:rPr>
          <w:b/>
          <w:sz w:val="22"/>
          <w:szCs w:val="22"/>
        </w:rPr>
      </w:pPr>
      <w:proofErr w:type="spellStart"/>
      <w:r w:rsidRPr="00841528">
        <w:rPr>
          <w:b/>
          <w:sz w:val="22"/>
          <w:szCs w:val="22"/>
          <w:lang w:val="en-US"/>
        </w:rPr>
        <w:t>Detektor</w:t>
      </w:r>
      <w:proofErr w:type="spellEnd"/>
      <w:r w:rsidRPr="00841528">
        <w:rPr>
          <w:b/>
          <w:sz w:val="22"/>
          <w:szCs w:val="22"/>
          <w:lang w:val="en-US"/>
        </w:rPr>
        <w:t xml:space="preserve"> </w:t>
      </w:r>
      <w:proofErr w:type="spellStart"/>
      <w:r w:rsidRPr="00841528">
        <w:rPr>
          <w:b/>
          <w:sz w:val="22"/>
          <w:szCs w:val="22"/>
          <w:lang w:val="en-US"/>
        </w:rPr>
        <w:t>gazów</w:t>
      </w:r>
      <w:proofErr w:type="spellEnd"/>
      <w:r w:rsidRPr="00841528">
        <w:rPr>
          <w:b/>
          <w:sz w:val="22"/>
          <w:szCs w:val="22"/>
          <w:lang w:val="en-US"/>
        </w:rPr>
        <w:t>.</w:t>
      </w:r>
    </w:p>
    <w:p w14:paraId="42BCE95F"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lang w:val="en-US"/>
        </w:rPr>
        <w:t xml:space="preserve">Free-Cooling. </w:t>
      </w:r>
    </w:p>
    <w:p w14:paraId="62A038A9" w14:textId="77777777" w:rsidR="00841528" w:rsidRDefault="00841528" w:rsidP="00841528">
      <w:pPr>
        <w:pStyle w:val="Akapitzlist"/>
        <w:numPr>
          <w:ilvl w:val="0"/>
          <w:numId w:val="121"/>
        </w:numPr>
        <w:spacing w:line="360" w:lineRule="auto"/>
        <w:ind w:left="851" w:hanging="284"/>
        <w:jc w:val="both"/>
        <w:rPr>
          <w:b/>
          <w:sz w:val="22"/>
          <w:szCs w:val="22"/>
        </w:rPr>
      </w:pPr>
      <w:r>
        <w:rPr>
          <w:b/>
          <w:sz w:val="22"/>
          <w:szCs w:val="22"/>
        </w:rPr>
        <w:t>S</w:t>
      </w:r>
      <w:r w:rsidRPr="00841528">
        <w:rPr>
          <w:b/>
          <w:sz w:val="22"/>
          <w:szCs w:val="22"/>
        </w:rPr>
        <w:t>ystem uzdatniania wody.</w:t>
      </w:r>
    </w:p>
    <w:p w14:paraId="639D1E94" w14:textId="37AA99FD" w:rsidR="00841528" w:rsidRP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 xml:space="preserve">Rekuperacja </w:t>
      </w:r>
    </w:p>
    <w:p w14:paraId="51CFBA4C" w14:textId="77777777" w:rsidR="00EB49B5" w:rsidRPr="00D915BC" w:rsidRDefault="00EB49B5" w:rsidP="00E91695">
      <w:pPr>
        <w:spacing w:after="240" w:line="276" w:lineRule="auto"/>
        <w:jc w:val="both"/>
        <w:rPr>
          <w:b/>
          <w:sz w:val="22"/>
          <w:szCs w:val="22"/>
        </w:rPr>
      </w:pPr>
      <w:r w:rsidRPr="00D915BC">
        <w:rPr>
          <w:b/>
          <w:sz w:val="22"/>
          <w:szCs w:val="22"/>
        </w:rPr>
        <w:t>Strony dopuszczają w ramach umowy serwisowanie innych typów urządzeń odpowiadających przedmiotowi zamówienia.</w:t>
      </w:r>
    </w:p>
    <w:p w14:paraId="68A4D49F" w14:textId="5381AC41" w:rsidR="006151C6" w:rsidRPr="00D915BC" w:rsidRDefault="002F385D" w:rsidP="00B0118B">
      <w:pPr>
        <w:numPr>
          <w:ilvl w:val="0"/>
          <w:numId w:val="7"/>
        </w:numPr>
        <w:tabs>
          <w:tab w:val="clear" w:pos="720"/>
        </w:tabs>
        <w:spacing w:before="120" w:after="120" w:line="276" w:lineRule="auto"/>
        <w:ind w:left="425" w:hanging="425"/>
        <w:rPr>
          <w:b/>
          <w:sz w:val="22"/>
          <w:szCs w:val="22"/>
        </w:rPr>
      </w:pPr>
      <w:r w:rsidRPr="00D915BC">
        <w:rPr>
          <w:b/>
          <w:bCs/>
          <w:sz w:val="22"/>
          <w:szCs w:val="22"/>
        </w:rPr>
        <w:t>Lokalizacja</w:t>
      </w:r>
      <w:r w:rsidR="006151C6" w:rsidRPr="00D915BC">
        <w:rPr>
          <w:b/>
          <w:sz w:val="22"/>
          <w:szCs w:val="2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2501"/>
        <w:gridCol w:w="2565"/>
      </w:tblGrid>
      <w:tr w:rsidR="00434F8D" w:rsidRPr="00D915BC" w14:paraId="7F2FB123" w14:textId="77777777" w:rsidTr="00107A0D">
        <w:trPr>
          <w:cantSplit/>
          <w:trHeight w:val="532"/>
          <w:jc w:val="center"/>
        </w:trPr>
        <w:tc>
          <w:tcPr>
            <w:tcW w:w="3577" w:type="dxa"/>
            <w:shd w:val="clear" w:color="auto" w:fill="D9D9D9"/>
            <w:vAlign w:val="center"/>
          </w:tcPr>
          <w:p w14:paraId="167DCE3A" w14:textId="77777777" w:rsidR="00434F8D" w:rsidRPr="00D915BC" w:rsidRDefault="00434F8D" w:rsidP="00D915BC">
            <w:pPr>
              <w:widowControl w:val="0"/>
              <w:spacing w:before="120" w:after="120" w:line="276" w:lineRule="auto"/>
              <w:jc w:val="center"/>
              <w:rPr>
                <w:b/>
                <w:bCs/>
                <w:sz w:val="22"/>
                <w:szCs w:val="22"/>
              </w:rPr>
            </w:pPr>
            <w:bookmarkStart w:id="66" w:name="_Hlk108341543"/>
            <w:r w:rsidRPr="00D915BC">
              <w:rPr>
                <w:b/>
                <w:bCs/>
                <w:sz w:val="22"/>
                <w:szCs w:val="22"/>
              </w:rPr>
              <w:t>Nazwa Oddziału</w:t>
            </w:r>
          </w:p>
        </w:tc>
        <w:tc>
          <w:tcPr>
            <w:tcW w:w="2501" w:type="dxa"/>
            <w:shd w:val="clear" w:color="auto" w:fill="D9D9D9"/>
            <w:vAlign w:val="center"/>
          </w:tcPr>
          <w:p w14:paraId="735D4136"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Ulica</w:t>
            </w:r>
          </w:p>
        </w:tc>
        <w:tc>
          <w:tcPr>
            <w:tcW w:w="2565" w:type="dxa"/>
            <w:shd w:val="clear" w:color="auto" w:fill="D9D9D9"/>
            <w:vAlign w:val="center"/>
          </w:tcPr>
          <w:p w14:paraId="5B9BB305"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Miasto</w:t>
            </w:r>
          </w:p>
        </w:tc>
      </w:tr>
      <w:tr w:rsidR="00434F8D" w:rsidRPr="00D915BC" w14:paraId="579FF8D0" w14:textId="77777777" w:rsidTr="00107A0D">
        <w:trPr>
          <w:cantSplit/>
          <w:trHeight w:val="532"/>
          <w:jc w:val="center"/>
        </w:trPr>
        <w:tc>
          <w:tcPr>
            <w:tcW w:w="3577" w:type="dxa"/>
            <w:shd w:val="clear" w:color="auto" w:fill="D9D9D9"/>
            <w:vAlign w:val="center"/>
          </w:tcPr>
          <w:p w14:paraId="63AB8240" w14:textId="77777777" w:rsidR="00434F8D" w:rsidRPr="00D915BC" w:rsidRDefault="00434F8D" w:rsidP="00D915BC">
            <w:pPr>
              <w:widowControl w:val="0"/>
              <w:spacing w:line="276" w:lineRule="auto"/>
              <w:ind w:left="284"/>
              <w:jc w:val="both"/>
              <w:rPr>
                <w:b/>
                <w:sz w:val="22"/>
                <w:szCs w:val="22"/>
              </w:rPr>
            </w:pPr>
            <w:r w:rsidRPr="00D915BC">
              <w:rPr>
                <w:b/>
                <w:sz w:val="22"/>
                <w:szCs w:val="22"/>
              </w:rPr>
              <w:t>KWK ROW</w:t>
            </w:r>
          </w:p>
        </w:tc>
        <w:tc>
          <w:tcPr>
            <w:tcW w:w="2501" w:type="dxa"/>
            <w:shd w:val="clear" w:color="auto" w:fill="D9D9D9"/>
            <w:vAlign w:val="center"/>
          </w:tcPr>
          <w:p w14:paraId="45B0B8E0" w14:textId="77777777" w:rsidR="00434F8D" w:rsidRPr="00D915BC" w:rsidRDefault="00434F8D" w:rsidP="00D915BC">
            <w:pPr>
              <w:widowControl w:val="0"/>
              <w:spacing w:line="276" w:lineRule="auto"/>
              <w:jc w:val="center"/>
              <w:rPr>
                <w:b/>
                <w:sz w:val="22"/>
                <w:szCs w:val="22"/>
              </w:rPr>
            </w:pPr>
            <w:r w:rsidRPr="00D915BC">
              <w:rPr>
                <w:b/>
                <w:sz w:val="22"/>
                <w:szCs w:val="22"/>
              </w:rPr>
              <w:t>Jastrzębska 10</w:t>
            </w:r>
          </w:p>
        </w:tc>
        <w:tc>
          <w:tcPr>
            <w:tcW w:w="2565" w:type="dxa"/>
            <w:shd w:val="clear" w:color="auto" w:fill="D9D9D9"/>
            <w:vAlign w:val="center"/>
          </w:tcPr>
          <w:p w14:paraId="27B14B3C" w14:textId="77777777" w:rsidR="00434F8D" w:rsidRPr="00D915BC" w:rsidRDefault="00434F8D" w:rsidP="00D915BC">
            <w:pPr>
              <w:widowControl w:val="0"/>
              <w:spacing w:line="276" w:lineRule="auto"/>
              <w:jc w:val="center"/>
              <w:rPr>
                <w:b/>
                <w:sz w:val="22"/>
                <w:szCs w:val="22"/>
              </w:rPr>
            </w:pPr>
            <w:r w:rsidRPr="00D915BC">
              <w:rPr>
                <w:b/>
                <w:sz w:val="22"/>
                <w:szCs w:val="22"/>
              </w:rPr>
              <w:t>44-253 Rybnik</w:t>
            </w:r>
          </w:p>
        </w:tc>
      </w:tr>
      <w:tr w:rsidR="00434F8D" w:rsidRPr="00D915BC" w14:paraId="0CC4B11B" w14:textId="77777777" w:rsidTr="00107A0D">
        <w:trPr>
          <w:cantSplit/>
          <w:trHeight w:val="904"/>
          <w:jc w:val="center"/>
        </w:trPr>
        <w:tc>
          <w:tcPr>
            <w:tcW w:w="3577" w:type="dxa"/>
            <w:vAlign w:val="center"/>
          </w:tcPr>
          <w:p w14:paraId="0B1C0F40" w14:textId="77777777" w:rsidR="00434F8D" w:rsidRDefault="00434F8D" w:rsidP="00107A0D">
            <w:pPr>
              <w:widowControl w:val="0"/>
              <w:spacing w:after="120" w:line="276" w:lineRule="auto"/>
              <w:ind w:left="284"/>
              <w:jc w:val="both"/>
              <w:rPr>
                <w:sz w:val="22"/>
                <w:szCs w:val="22"/>
              </w:rPr>
            </w:pPr>
            <w:r w:rsidRPr="00D915BC">
              <w:rPr>
                <w:sz w:val="22"/>
                <w:szCs w:val="22"/>
              </w:rPr>
              <w:t>Ruch Marcel</w:t>
            </w:r>
          </w:p>
          <w:p w14:paraId="140FCADE" w14:textId="28AC9398" w:rsidR="00107A0D" w:rsidRPr="00D915BC" w:rsidRDefault="00107A0D" w:rsidP="00D915BC">
            <w:pPr>
              <w:widowControl w:val="0"/>
              <w:spacing w:line="276" w:lineRule="auto"/>
              <w:ind w:left="284"/>
              <w:jc w:val="both"/>
              <w:rPr>
                <w:sz w:val="22"/>
                <w:szCs w:val="22"/>
              </w:rPr>
            </w:pPr>
            <w:r>
              <w:rPr>
                <w:sz w:val="22"/>
                <w:szCs w:val="22"/>
              </w:rPr>
              <w:t>Część „Marklowicka”</w:t>
            </w:r>
          </w:p>
        </w:tc>
        <w:tc>
          <w:tcPr>
            <w:tcW w:w="2501" w:type="dxa"/>
            <w:vAlign w:val="center"/>
          </w:tcPr>
          <w:p w14:paraId="7FA6FBB1" w14:textId="77777777" w:rsidR="00434F8D" w:rsidRDefault="00434F8D" w:rsidP="00107A0D">
            <w:pPr>
              <w:widowControl w:val="0"/>
              <w:spacing w:after="120" w:line="276" w:lineRule="auto"/>
              <w:jc w:val="center"/>
              <w:rPr>
                <w:sz w:val="22"/>
                <w:szCs w:val="22"/>
              </w:rPr>
            </w:pPr>
            <w:r w:rsidRPr="00D915BC">
              <w:rPr>
                <w:sz w:val="22"/>
                <w:szCs w:val="22"/>
              </w:rPr>
              <w:t>Korfantego 52</w:t>
            </w:r>
          </w:p>
          <w:p w14:paraId="3CE66C8F" w14:textId="1BBBB3C5" w:rsidR="00107A0D" w:rsidRPr="00D915BC" w:rsidRDefault="00107A0D" w:rsidP="00D915BC">
            <w:pPr>
              <w:widowControl w:val="0"/>
              <w:spacing w:line="276" w:lineRule="auto"/>
              <w:jc w:val="center"/>
              <w:rPr>
                <w:sz w:val="22"/>
                <w:szCs w:val="22"/>
              </w:rPr>
            </w:pPr>
            <w:r w:rsidRPr="00107A0D">
              <w:rPr>
                <w:sz w:val="22"/>
                <w:szCs w:val="22"/>
              </w:rPr>
              <w:t>Wyzwolenia 154</w:t>
            </w:r>
          </w:p>
        </w:tc>
        <w:tc>
          <w:tcPr>
            <w:tcW w:w="2565" w:type="dxa"/>
            <w:vAlign w:val="center"/>
          </w:tcPr>
          <w:p w14:paraId="0AEC4A50" w14:textId="77777777" w:rsidR="00434F8D" w:rsidRDefault="00434F8D" w:rsidP="00107A0D">
            <w:pPr>
              <w:widowControl w:val="0"/>
              <w:spacing w:after="120" w:line="276" w:lineRule="auto"/>
              <w:jc w:val="center"/>
              <w:rPr>
                <w:sz w:val="22"/>
                <w:szCs w:val="22"/>
              </w:rPr>
            </w:pPr>
            <w:r w:rsidRPr="00D915BC">
              <w:rPr>
                <w:sz w:val="22"/>
                <w:szCs w:val="22"/>
              </w:rPr>
              <w:t>44-310 Radlin</w:t>
            </w:r>
          </w:p>
          <w:p w14:paraId="6EDF6F7B" w14:textId="2FBAFF98" w:rsidR="00107A0D" w:rsidRPr="00D915BC" w:rsidRDefault="00107A0D" w:rsidP="00D915BC">
            <w:pPr>
              <w:widowControl w:val="0"/>
              <w:spacing w:line="276" w:lineRule="auto"/>
              <w:jc w:val="center"/>
              <w:rPr>
                <w:sz w:val="22"/>
                <w:szCs w:val="22"/>
              </w:rPr>
            </w:pPr>
            <w:r w:rsidRPr="00107A0D">
              <w:rPr>
                <w:sz w:val="22"/>
                <w:szCs w:val="22"/>
              </w:rPr>
              <w:t>44-321 Marklowice</w:t>
            </w:r>
          </w:p>
        </w:tc>
      </w:tr>
      <w:bookmarkEnd w:id="66"/>
    </w:tbl>
    <w:p w14:paraId="347173A6" w14:textId="77777777" w:rsidR="0061396C" w:rsidRPr="00D915BC" w:rsidRDefault="0061396C" w:rsidP="00D915BC">
      <w:pPr>
        <w:spacing w:line="276" w:lineRule="auto"/>
        <w:ind w:left="425"/>
        <w:rPr>
          <w:rFonts w:eastAsiaTheme="minorHAnsi"/>
          <w:b/>
          <w:bCs/>
          <w:sz w:val="22"/>
          <w:szCs w:val="22"/>
        </w:rPr>
      </w:pPr>
    </w:p>
    <w:p w14:paraId="3DF9E52B" w14:textId="30C18591" w:rsidR="002F385D" w:rsidRPr="007F7928" w:rsidRDefault="002F385D" w:rsidP="00B0118B">
      <w:pPr>
        <w:numPr>
          <w:ilvl w:val="0"/>
          <w:numId w:val="7"/>
        </w:numPr>
        <w:tabs>
          <w:tab w:val="clear" w:pos="720"/>
        </w:tabs>
        <w:spacing w:line="276" w:lineRule="auto"/>
        <w:ind w:left="425" w:hanging="425"/>
        <w:jc w:val="both"/>
        <w:rPr>
          <w:rFonts w:eastAsiaTheme="minorHAnsi"/>
          <w:b/>
          <w:bCs/>
          <w:sz w:val="22"/>
          <w:szCs w:val="22"/>
        </w:rPr>
      </w:pPr>
      <w:bookmarkStart w:id="67" w:name="_Hlk159316675"/>
      <w:r w:rsidRPr="00D915BC">
        <w:rPr>
          <w:rFonts w:eastAsiaTheme="minorHAnsi"/>
          <w:b/>
          <w:bCs/>
          <w:sz w:val="22"/>
          <w:szCs w:val="22"/>
        </w:rPr>
        <w:t>Termin realizacji zamówienia</w:t>
      </w:r>
      <w:r w:rsidRPr="007F7928">
        <w:rPr>
          <w:rFonts w:eastAsiaTheme="minorHAnsi"/>
          <w:b/>
          <w:bCs/>
          <w:sz w:val="22"/>
          <w:szCs w:val="22"/>
        </w:rPr>
        <w:t>:</w:t>
      </w:r>
      <w:r w:rsidR="00784E3A" w:rsidRPr="007F7928">
        <w:rPr>
          <w:rFonts w:eastAsiaTheme="minorHAnsi"/>
          <w:b/>
          <w:bCs/>
          <w:sz w:val="22"/>
          <w:szCs w:val="22"/>
        </w:rPr>
        <w:t xml:space="preserve"> </w:t>
      </w:r>
      <w:r w:rsidRPr="007F7928">
        <w:rPr>
          <w:rFonts w:eastAsiaTheme="minorHAnsi"/>
          <w:sz w:val="22"/>
          <w:szCs w:val="22"/>
        </w:rPr>
        <w:t xml:space="preserve">określony w </w:t>
      </w:r>
      <w:r w:rsidRPr="007F7928">
        <w:rPr>
          <w:rFonts w:eastAsiaTheme="minorHAnsi"/>
          <w:b/>
          <w:bCs/>
          <w:sz w:val="22"/>
          <w:szCs w:val="22"/>
        </w:rPr>
        <w:t xml:space="preserve">Załączniku nr </w:t>
      </w:r>
      <w:r w:rsidR="00DB4257" w:rsidRPr="007F7928">
        <w:rPr>
          <w:rFonts w:eastAsiaTheme="minorHAnsi"/>
          <w:b/>
          <w:bCs/>
          <w:sz w:val="22"/>
          <w:szCs w:val="22"/>
        </w:rPr>
        <w:t>1</w:t>
      </w:r>
      <w:r w:rsidR="007F7928" w:rsidRPr="007F7928">
        <w:rPr>
          <w:rFonts w:eastAsiaTheme="minorHAnsi"/>
          <w:b/>
          <w:bCs/>
          <w:sz w:val="22"/>
          <w:szCs w:val="22"/>
        </w:rPr>
        <w:t>2</w:t>
      </w:r>
      <w:r w:rsidR="00DB4257" w:rsidRPr="007F7928">
        <w:rPr>
          <w:rFonts w:eastAsiaTheme="minorHAnsi"/>
          <w:b/>
          <w:bCs/>
          <w:sz w:val="22"/>
          <w:szCs w:val="22"/>
        </w:rPr>
        <w:t xml:space="preserve"> </w:t>
      </w:r>
      <w:r w:rsidRPr="007F7928">
        <w:rPr>
          <w:rFonts w:eastAsiaTheme="minorHAnsi"/>
          <w:b/>
          <w:bCs/>
          <w:sz w:val="22"/>
          <w:szCs w:val="22"/>
        </w:rPr>
        <w:t>do SWZ</w:t>
      </w:r>
      <w:r w:rsidRPr="007F7928">
        <w:rPr>
          <w:rFonts w:eastAsiaTheme="minorHAnsi"/>
          <w:sz w:val="22"/>
          <w:szCs w:val="22"/>
        </w:rPr>
        <w:t xml:space="preserve"> – Istotne postanowienia </w:t>
      </w:r>
      <w:r w:rsidR="00CE4F22" w:rsidRPr="007F7928">
        <w:rPr>
          <w:rFonts w:eastAsiaTheme="minorHAnsi"/>
          <w:sz w:val="22"/>
          <w:szCs w:val="22"/>
        </w:rPr>
        <w:t>U</w:t>
      </w:r>
      <w:r w:rsidRPr="007F7928">
        <w:rPr>
          <w:rFonts w:eastAsiaTheme="minorHAnsi"/>
          <w:sz w:val="22"/>
          <w:szCs w:val="22"/>
        </w:rPr>
        <w:t>mowy.</w:t>
      </w:r>
    </w:p>
    <w:bookmarkEnd w:id="67"/>
    <w:p w14:paraId="5069096E" w14:textId="77777777" w:rsidR="0061396C" w:rsidRPr="00D915BC" w:rsidRDefault="0061396C" w:rsidP="00D915BC">
      <w:pPr>
        <w:spacing w:line="276" w:lineRule="auto"/>
        <w:rPr>
          <w:rFonts w:eastAsiaTheme="minorHAnsi"/>
          <w:b/>
          <w:bCs/>
          <w:sz w:val="22"/>
          <w:szCs w:val="22"/>
        </w:rPr>
      </w:pPr>
    </w:p>
    <w:p w14:paraId="0BDE215D" w14:textId="3CA4EF33" w:rsidR="00DD4677" w:rsidRDefault="00DD4677" w:rsidP="00B0118B">
      <w:pPr>
        <w:numPr>
          <w:ilvl w:val="0"/>
          <w:numId w:val="7"/>
        </w:numPr>
        <w:tabs>
          <w:tab w:val="clear" w:pos="720"/>
        </w:tabs>
        <w:spacing w:line="276" w:lineRule="auto"/>
        <w:ind w:left="425" w:hanging="425"/>
        <w:rPr>
          <w:b/>
          <w:sz w:val="22"/>
          <w:szCs w:val="22"/>
        </w:rPr>
      </w:pPr>
      <w:r>
        <w:rPr>
          <w:b/>
          <w:sz w:val="22"/>
          <w:szCs w:val="22"/>
        </w:rPr>
        <w:t>Opis przedmiotu zamówienia</w:t>
      </w:r>
    </w:p>
    <w:p w14:paraId="1E793F89" w14:textId="77777777" w:rsidR="00DD4677" w:rsidRDefault="00DD4677" w:rsidP="00DD4677">
      <w:pPr>
        <w:pStyle w:val="Akapitzlist"/>
        <w:rPr>
          <w:b/>
          <w:sz w:val="22"/>
          <w:szCs w:val="22"/>
        </w:rPr>
      </w:pPr>
    </w:p>
    <w:p w14:paraId="0E2BA2E8" w14:textId="14089D73" w:rsidR="00DD4677" w:rsidRPr="00DD4677" w:rsidRDefault="00DD4677" w:rsidP="00DD4677">
      <w:pPr>
        <w:tabs>
          <w:tab w:val="left" w:pos="470"/>
          <w:tab w:val="right" w:leader="dot" w:pos="10010"/>
        </w:tabs>
        <w:spacing w:line="276" w:lineRule="auto"/>
        <w:jc w:val="both"/>
        <w:rPr>
          <w:sz w:val="22"/>
          <w:szCs w:val="22"/>
        </w:rPr>
      </w:pPr>
      <w:r w:rsidRPr="00DD4677">
        <w:rPr>
          <w:sz w:val="22"/>
          <w:szCs w:val="22"/>
        </w:rPr>
        <w:t>Zamówienie obejmuje wykonywanie przeglądów urządzeń wchodzących w skład PSKC oraz usuwanie awarii. Zakres zamówienia:</w:t>
      </w:r>
    </w:p>
    <w:p w14:paraId="3B155474" w14:textId="77777777" w:rsidR="00DD4677" w:rsidRPr="00B214BD" w:rsidRDefault="00DD4677" w:rsidP="00DD4677">
      <w:pPr>
        <w:tabs>
          <w:tab w:val="left" w:pos="470"/>
          <w:tab w:val="right" w:leader="dot" w:pos="10010"/>
        </w:tabs>
        <w:spacing w:line="276" w:lineRule="auto"/>
        <w:rPr>
          <w:color w:val="FF0000"/>
          <w:sz w:val="14"/>
          <w:szCs w:val="22"/>
        </w:rPr>
      </w:pPr>
    </w:p>
    <w:p w14:paraId="3C55CC7E" w14:textId="5D5AB5E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półroczny</w:t>
      </w:r>
      <w:r w:rsidR="00841528">
        <w:rPr>
          <w:b/>
          <w:bCs/>
          <w:sz w:val="22"/>
          <w:szCs w:val="22"/>
        </w:rPr>
        <w:t xml:space="preserve"> – szacowane terminy</w:t>
      </w:r>
      <w:r w:rsidRPr="00DD4677">
        <w:rPr>
          <w:b/>
          <w:bCs/>
          <w:sz w:val="22"/>
          <w:szCs w:val="22"/>
        </w:rPr>
        <w:t>: 17.02.2027r., 17.02.2028r., 17.02.2029r.</w:t>
      </w:r>
    </w:p>
    <w:p w14:paraId="1718ABB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Schładzacze cieczy ze sprężarkami amoniakalnymi szt.4</w:t>
      </w:r>
    </w:p>
    <w:p w14:paraId="287F655E"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Sprawdzenie połączeń skręcanych.</w:t>
      </w:r>
    </w:p>
    <w:p w14:paraId="3A60863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Osiowanie sprzęgieł sprężarka-silnik.</w:t>
      </w:r>
    </w:p>
    <w:p w14:paraId="240AA9C1"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falowników wraz z wymiana filtrów.</w:t>
      </w:r>
    </w:p>
    <w:p w14:paraId="481F118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Smarowanie łożysk silników. </w:t>
      </w:r>
    </w:p>
    <w:p w14:paraId="6AF13027"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 xml:space="preserve">Pomiar termowizyjny. </w:t>
      </w:r>
    </w:p>
    <w:p w14:paraId="41D13184"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Sprawdzenie szczelności instalacji.</w:t>
      </w:r>
    </w:p>
    <w:p w14:paraId="11657DC8"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Odpowietrzenie instalacji.</w:t>
      </w:r>
    </w:p>
    <w:p w14:paraId="7D97198D"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Kontrola spadków ciśnień na odolejaczach.</w:t>
      </w:r>
    </w:p>
    <w:p w14:paraId="28BC2365"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lastRenderedPageBreak/>
        <w:t xml:space="preserve">  Systemy powrotu oleju z POC.</w:t>
      </w:r>
    </w:p>
    <w:p w14:paraId="54A6A631" w14:textId="77777777" w:rsid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poprawności oraz kalibracja zaworów RVR.</w:t>
      </w:r>
    </w:p>
    <w:p w14:paraId="30011889" w14:textId="77777777" w:rsidR="00CC1938" w:rsidRPr="00B214BD" w:rsidRDefault="00CC1938" w:rsidP="00CC1938">
      <w:pPr>
        <w:pStyle w:val="Akapitzlist"/>
        <w:spacing w:after="160" w:line="276" w:lineRule="auto"/>
        <w:ind w:left="851"/>
        <w:contextualSpacing/>
        <w:rPr>
          <w:sz w:val="10"/>
          <w:szCs w:val="22"/>
        </w:rPr>
      </w:pPr>
    </w:p>
    <w:p w14:paraId="5EDD8490"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Skraplacze natryskowo-wyparne szt. 4</w:t>
      </w:r>
    </w:p>
    <w:p w14:paraId="73337508"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Sprawdzenie szczelności oraz drożności całej instalacji wszystkich połączeń </w:t>
      </w:r>
    </w:p>
    <w:p w14:paraId="181DA34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Stan zabrudzenia.</w:t>
      </w:r>
    </w:p>
    <w:p w14:paraId="440CA518" w14:textId="77777777" w:rsidR="00DD4677" w:rsidRPr="00DD4677" w:rsidRDefault="00DD4677" w:rsidP="00B0118B">
      <w:pPr>
        <w:pStyle w:val="Akapitzlist"/>
        <w:numPr>
          <w:ilvl w:val="0"/>
          <w:numId w:val="97"/>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Smarowanie łożysk silników, wałów wentylatora.</w:t>
      </w:r>
    </w:p>
    <w:p w14:paraId="3D05F64E" w14:textId="42141CCD" w:rsidR="00DD4677" w:rsidRPr="00CC1938" w:rsidRDefault="00DD4677" w:rsidP="00B0118B">
      <w:pPr>
        <w:pStyle w:val="Akapitzlist"/>
        <w:numPr>
          <w:ilvl w:val="0"/>
          <w:numId w:val="97"/>
        </w:numPr>
        <w:spacing w:after="160" w:line="276" w:lineRule="auto"/>
        <w:ind w:left="851" w:hanging="284"/>
        <w:contextualSpacing/>
        <w:rPr>
          <w:sz w:val="22"/>
          <w:szCs w:val="22"/>
        </w:rPr>
      </w:pPr>
      <w:r w:rsidRPr="00CC1938">
        <w:rPr>
          <w:sz w:val="22"/>
          <w:szCs w:val="22"/>
        </w:rPr>
        <w:t xml:space="preserve">  Kontrola stanu pasków klinowych - naciąg, ewentualna wymiana (6 szt. na</w:t>
      </w:r>
      <w:r w:rsidR="00CC1938">
        <w:rPr>
          <w:sz w:val="22"/>
          <w:szCs w:val="22"/>
        </w:rPr>
        <w:t xml:space="preserve"> </w:t>
      </w:r>
      <w:r w:rsidRPr="00CC1938">
        <w:rPr>
          <w:sz w:val="22"/>
          <w:szCs w:val="22"/>
        </w:rPr>
        <w:t>skraplacz).</w:t>
      </w:r>
    </w:p>
    <w:p w14:paraId="28C6F3F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Sprawdzanie korozji.</w:t>
      </w:r>
    </w:p>
    <w:p w14:paraId="738923B6" w14:textId="77777777" w:rsidR="00DD4677" w:rsidRPr="00DD4677" w:rsidRDefault="00DD4677" w:rsidP="00CC1938">
      <w:pPr>
        <w:pStyle w:val="Akapitzlist"/>
        <w:spacing w:line="276" w:lineRule="auto"/>
        <w:ind w:left="2586" w:hanging="643"/>
        <w:rPr>
          <w:color w:val="FF0000"/>
          <w:sz w:val="22"/>
          <w:szCs w:val="22"/>
        </w:rPr>
      </w:pPr>
    </w:p>
    <w:p w14:paraId="6F2C020A"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Zawory bezpieczeństwa szt. 28 : </w:t>
      </w:r>
    </w:p>
    <w:p w14:paraId="06571C78" w14:textId="10DDCB6D"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 (poprzez kontrolę ciśnieniową)</w:t>
      </w:r>
    </w:p>
    <w:p w14:paraId="56EBCB2F" w14:textId="77777777" w:rsidR="00DD4677" w:rsidRPr="00B214BD" w:rsidRDefault="00DD4677" w:rsidP="00CC1938">
      <w:pPr>
        <w:pStyle w:val="Akapitzlist"/>
        <w:spacing w:line="276" w:lineRule="auto"/>
        <w:ind w:left="2586" w:hanging="643"/>
        <w:rPr>
          <w:color w:val="FF0000"/>
          <w:sz w:val="10"/>
          <w:szCs w:val="22"/>
        </w:rPr>
      </w:pPr>
    </w:p>
    <w:p w14:paraId="2EDEAEA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2FDE2730" w14:textId="1F2F709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89227F6" w14:textId="77777777" w:rsidR="00DD4677" w:rsidRPr="00B214BD" w:rsidRDefault="00DD4677" w:rsidP="00CC1938">
      <w:pPr>
        <w:pStyle w:val="Akapitzlist"/>
        <w:spacing w:line="276" w:lineRule="auto"/>
        <w:ind w:left="2586" w:hanging="643"/>
        <w:rPr>
          <w:color w:val="FF0000"/>
          <w:sz w:val="10"/>
          <w:szCs w:val="22"/>
        </w:rPr>
      </w:pPr>
    </w:p>
    <w:p w14:paraId="1A140C2B"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w:t>
      </w:r>
    </w:p>
    <w:p w14:paraId="0E239495" w14:textId="3BA5A92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Przeglądu podlegają chłodnice szt. 2 </w:t>
      </w:r>
    </w:p>
    <w:p w14:paraId="0607CC22" w14:textId="184A760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w:t>
      </w:r>
    </w:p>
    <w:p w14:paraId="742EEA13" w14:textId="37DDA24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Uzupełnienie ubytków w razie potrzeby.</w:t>
      </w:r>
    </w:p>
    <w:p w14:paraId="46D6BDCF" w14:textId="2377C5EE"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Zestaw pomp szt. 3 o</w:t>
      </w:r>
      <w:r w:rsidR="00CC1938">
        <w:rPr>
          <w:sz w:val="22"/>
          <w:szCs w:val="22"/>
        </w:rPr>
        <w:t>raz armatury</w:t>
      </w:r>
    </w:p>
    <w:p w14:paraId="397DA034" w14:textId="77777777" w:rsidR="00CC1938" w:rsidRPr="00B214BD" w:rsidRDefault="00CC1938" w:rsidP="00CC1938">
      <w:pPr>
        <w:pStyle w:val="Akapitzlist"/>
        <w:spacing w:line="276" w:lineRule="auto"/>
        <w:ind w:left="851"/>
        <w:contextualSpacing/>
        <w:rPr>
          <w:sz w:val="10"/>
          <w:szCs w:val="22"/>
        </w:rPr>
      </w:pPr>
    </w:p>
    <w:p w14:paraId="373C7F0C" w14:textId="77549471" w:rsidR="00DD4677" w:rsidRPr="00CC1938" w:rsidRDefault="00DD4677" w:rsidP="00B0118B">
      <w:pPr>
        <w:pStyle w:val="Akapitzlist"/>
        <w:numPr>
          <w:ilvl w:val="0"/>
          <w:numId w:val="102"/>
        </w:numPr>
        <w:spacing w:line="276" w:lineRule="auto"/>
        <w:ind w:left="567" w:hanging="283"/>
        <w:rPr>
          <w:sz w:val="22"/>
          <w:szCs w:val="22"/>
        </w:rPr>
      </w:pPr>
      <w:r w:rsidRPr="00CC1938">
        <w:rPr>
          <w:sz w:val="22"/>
          <w:szCs w:val="22"/>
        </w:rPr>
        <w:t>Stacja zmiękczania wody oraz instalacje dozującą preparaty chemiczne:</w:t>
      </w:r>
    </w:p>
    <w:p w14:paraId="26E2C8D3"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 xml:space="preserve">Czyszczenie głowic zmiękczaczy. </w:t>
      </w:r>
    </w:p>
    <w:p w14:paraId="653F1BD8"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Serwis pomp dozujących.</w:t>
      </w:r>
    </w:p>
    <w:p w14:paraId="411C1B7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Kontrola cyklów.</w:t>
      </w:r>
    </w:p>
    <w:p w14:paraId="6E567094" w14:textId="77777777" w:rsidR="00DD4677" w:rsidRPr="00B214BD" w:rsidRDefault="00DD4677" w:rsidP="00DD4677">
      <w:pPr>
        <w:tabs>
          <w:tab w:val="left" w:pos="1418"/>
        </w:tabs>
        <w:spacing w:line="276" w:lineRule="auto"/>
        <w:rPr>
          <w:sz w:val="10"/>
          <w:szCs w:val="22"/>
        </w:rPr>
      </w:pPr>
    </w:p>
    <w:p w14:paraId="0529E17E" w14:textId="381E1B33" w:rsidR="00DD4677" w:rsidRPr="00CC1938" w:rsidRDefault="00DD4677" w:rsidP="00B0118B">
      <w:pPr>
        <w:pStyle w:val="Akapitzlist"/>
        <w:numPr>
          <w:ilvl w:val="0"/>
          <w:numId w:val="103"/>
        </w:numPr>
        <w:spacing w:line="276" w:lineRule="auto"/>
        <w:ind w:left="567" w:hanging="283"/>
        <w:rPr>
          <w:sz w:val="22"/>
          <w:szCs w:val="22"/>
        </w:rPr>
      </w:pPr>
      <w:r w:rsidRPr="00CC1938">
        <w:rPr>
          <w:sz w:val="22"/>
          <w:szCs w:val="22"/>
        </w:rPr>
        <w:t xml:space="preserve">Rekuperacja: </w:t>
      </w:r>
    </w:p>
    <w:p w14:paraId="32BC5ED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Przegląd całego układu.</w:t>
      </w:r>
    </w:p>
    <w:p w14:paraId="7F8F1D31" w14:textId="77777777" w:rsidR="00DD4677" w:rsidRPr="00DD4677" w:rsidRDefault="00DD4677" w:rsidP="00CC1938">
      <w:pPr>
        <w:pStyle w:val="Akapitzlist"/>
        <w:spacing w:line="276" w:lineRule="auto"/>
        <w:ind w:left="851" w:hanging="284"/>
        <w:rPr>
          <w:sz w:val="22"/>
          <w:szCs w:val="22"/>
        </w:rPr>
      </w:pPr>
    </w:p>
    <w:p w14:paraId="305FDEC2" w14:textId="4DAD48A6" w:rsid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 xml:space="preserve">Przegląd roczny </w:t>
      </w:r>
      <w:r w:rsidR="00841528">
        <w:rPr>
          <w:b/>
          <w:bCs/>
          <w:sz w:val="22"/>
          <w:szCs w:val="22"/>
        </w:rPr>
        <w:t>- szacowany termin</w:t>
      </w:r>
      <w:r w:rsidR="00841528" w:rsidRPr="00DD4677">
        <w:rPr>
          <w:b/>
          <w:bCs/>
          <w:sz w:val="22"/>
          <w:szCs w:val="22"/>
        </w:rPr>
        <w:t xml:space="preserve">: </w:t>
      </w:r>
      <w:r w:rsidRPr="00DD4677">
        <w:rPr>
          <w:b/>
          <w:bCs/>
          <w:sz w:val="22"/>
          <w:szCs w:val="22"/>
        </w:rPr>
        <w:t xml:space="preserve">17.08.2026r. </w:t>
      </w:r>
    </w:p>
    <w:p w14:paraId="6EABDE16" w14:textId="77777777" w:rsidR="00CC1938" w:rsidRPr="00CC1938" w:rsidRDefault="00CC1938" w:rsidP="00CC1938">
      <w:pPr>
        <w:pStyle w:val="Akapitzlist"/>
        <w:spacing w:line="276" w:lineRule="auto"/>
        <w:ind w:left="284"/>
        <w:contextualSpacing/>
        <w:rPr>
          <w:b/>
          <w:bCs/>
          <w:sz w:val="10"/>
          <w:szCs w:val="22"/>
        </w:rPr>
      </w:pPr>
    </w:p>
    <w:p w14:paraId="68F178FD" w14:textId="6AAF65B3"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Schładzacze cieczy ze sprężarkami amoniakalnymi szt. 4</w:t>
      </w:r>
    </w:p>
    <w:p w14:paraId="12BB6AD0" w14:textId="2EF77C9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połączeń skręcanych</w:t>
      </w:r>
    </w:p>
    <w:p w14:paraId="3AFD6C6E" w14:textId="73C608B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Osiowanie sprzęgieł sprężarka-silnik.</w:t>
      </w:r>
    </w:p>
    <w:p w14:paraId="27357AA6" w14:textId="0E8D818B"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falowników wraz z wymiana filtrów.</w:t>
      </w:r>
    </w:p>
    <w:p w14:paraId="49AEFF1B" w14:textId="3F1F295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Smarowanie łożysk silników.</w:t>
      </w:r>
    </w:p>
    <w:p w14:paraId="597D8F9D" w14:textId="45120B3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 xml:space="preserve">Pomiar termowizyjny. </w:t>
      </w:r>
    </w:p>
    <w:p w14:paraId="40FB6DF3" w14:textId="1B7993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szczelności instalacji.</w:t>
      </w:r>
    </w:p>
    <w:p w14:paraId="08B5DD0C" w14:textId="053C0D8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Odpowietrzenie instalacji.</w:t>
      </w:r>
    </w:p>
    <w:p w14:paraId="43EDB9B3" w14:textId="13CAFE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11F9E58A" w14:textId="293DCCB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Systemy powrotu oleju z POC.</w:t>
      </w:r>
    </w:p>
    <w:p w14:paraId="3AE7ACFC" w14:textId="18F517A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64E40ED2" w14:textId="472AA4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w:t>
      </w:r>
      <w:r w:rsidR="007F7928">
        <w:rPr>
          <w:sz w:val="22"/>
          <w:szCs w:val="22"/>
        </w:rPr>
        <w:t>enie jakości oleju chłodniczego</w:t>
      </w:r>
      <w:r w:rsidRPr="00DD4677">
        <w:rPr>
          <w:sz w:val="22"/>
          <w:szCs w:val="22"/>
        </w:rPr>
        <w:t xml:space="preserve"> (ewentualna wymi</w:t>
      </w:r>
      <w:r w:rsidR="007F7928">
        <w:rPr>
          <w:sz w:val="22"/>
          <w:szCs w:val="22"/>
        </w:rPr>
        <w:t>a</w:t>
      </w:r>
      <w:r w:rsidRPr="00DD4677">
        <w:rPr>
          <w:sz w:val="22"/>
          <w:szCs w:val="22"/>
        </w:rPr>
        <w:t>na)</w:t>
      </w:r>
    </w:p>
    <w:p w14:paraId="1C196EE0" w14:textId="0559669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Wymiana filtrów olejowych.</w:t>
      </w:r>
    </w:p>
    <w:p w14:paraId="16BF4006" w14:textId="6F0D80A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Pomiar drgań łożysk silników.</w:t>
      </w:r>
    </w:p>
    <w:p w14:paraId="4207E5F2" w14:textId="4AAA603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440D3E7E" w14:textId="46B76DF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4B234FD9" w14:textId="15851B5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24BB1D23" w14:textId="7841A7FB"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959915F" w14:textId="62FB8CB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ssawnych sprężarek.</w:t>
      </w:r>
    </w:p>
    <w:p w14:paraId="3C2AB231" w14:textId="490F584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działania systemu regulacji wydajności.</w:t>
      </w:r>
    </w:p>
    <w:p w14:paraId="4D02E2FB" w14:textId="2E4B09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Kontrola poprawności przetworników.</w:t>
      </w:r>
    </w:p>
    <w:p w14:paraId="02CAA795" w14:textId="3807FFA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Testy funkcyjne  presostatów.</w:t>
      </w:r>
    </w:p>
    <w:p w14:paraId="338B9DED" w14:textId="77777777" w:rsidR="00DD4677" w:rsidRPr="00B214BD" w:rsidRDefault="00DD4677" w:rsidP="00DD4677">
      <w:pPr>
        <w:pStyle w:val="Akapitzlist"/>
        <w:spacing w:line="276" w:lineRule="auto"/>
        <w:ind w:left="2586"/>
        <w:rPr>
          <w:color w:val="FF0000"/>
          <w:sz w:val="10"/>
          <w:szCs w:val="22"/>
        </w:rPr>
      </w:pPr>
    </w:p>
    <w:p w14:paraId="0E3659AE" w14:textId="25E67312"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 xml:space="preserve">Skraplacze natryskowo-wyparne: szt. 4 </w:t>
      </w:r>
    </w:p>
    <w:p w14:paraId="561B24C1" w14:textId="2DD1295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A5DD0F5" w14:textId="1EE2DC27"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2C2646D5" w14:textId="1464647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53782E92" w14:textId="22CBB188"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449F8509" w14:textId="4819401D"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36BF769F" w14:textId="77777777" w:rsidR="00DD4677" w:rsidRPr="00B214BD" w:rsidRDefault="00DD4677" w:rsidP="00CC1938">
      <w:pPr>
        <w:pStyle w:val="Akapitzlist"/>
        <w:spacing w:line="276" w:lineRule="auto"/>
        <w:ind w:left="2586"/>
        <w:rPr>
          <w:color w:val="FF0000"/>
          <w:sz w:val="10"/>
          <w:szCs w:val="22"/>
        </w:rPr>
      </w:pPr>
    </w:p>
    <w:p w14:paraId="6A368F1F"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Zawory bezpieczeństwa szt. 28 : </w:t>
      </w:r>
    </w:p>
    <w:p w14:paraId="4A1D7E8A" w14:textId="3AF4293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688C4BA6" w14:textId="77777777" w:rsidR="00DD4677" w:rsidRPr="00B214BD" w:rsidRDefault="00DD4677" w:rsidP="00CC1938">
      <w:pPr>
        <w:pStyle w:val="Akapitzlist"/>
        <w:spacing w:line="276" w:lineRule="auto"/>
        <w:ind w:left="2586"/>
        <w:rPr>
          <w:color w:val="FF0000"/>
          <w:sz w:val="10"/>
          <w:szCs w:val="22"/>
        </w:rPr>
      </w:pPr>
    </w:p>
    <w:p w14:paraId="693EFF23"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30CEC7C5" w14:textId="7BE7AA13"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07D2932E" w14:textId="77777777" w:rsidR="00DD4677" w:rsidRPr="00B214BD" w:rsidRDefault="00DD4677" w:rsidP="00CC1938">
      <w:pPr>
        <w:pStyle w:val="Akapitzlist"/>
        <w:spacing w:line="276" w:lineRule="auto"/>
        <w:ind w:left="2586"/>
        <w:rPr>
          <w:color w:val="FF0000"/>
          <w:sz w:val="10"/>
          <w:szCs w:val="22"/>
        </w:rPr>
      </w:pPr>
    </w:p>
    <w:p w14:paraId="3465118C"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245EE66D" w14:textId="72F05B3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67BAB0C6" w14:textId="3A1ACBBA"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01C7938" w14:textId="6214F0F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5F63124A" w14:textId="16E90E4D"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7D7BA92C" w14:textId="77777777" w:rsidR="00CC1938" w:rsidRPr="00B214BD" w:rsidRDefault="00CC1938" w:rsidP="00CC1938">
      <w:pPr>
        <w:pStyle w:val="Akapitzlist"/>
        <w:spacing w:line="276" w:lineRule="auto"/>
        <w:ind w:left="851"/>
        <w:contextualSpacing/>
        <w:rPr>
          <w:sz w:val="10"/>
          <w:szCs w:val="22"/>
        </w:rPr>
      </w:pPr>
    </w:p>
    <w:p w14:paraId="76C17C85" w14:textId="5F44107C" w:rsidR="00DD4677" w:rsidRPr="00CC1938" w:rsidRDefault="00DD4677" w:rsidP="00B0118B">
      <w:pPr>
        <w:pStyle w:val="Akapitzlist"/>
        <w:numPr>
          <w:ilvl w:val="0"/>
          <w:numId w:val="105"/>
        </w:numPr>
        <w:spacing w:line="276" w:lineRule="auto"/>
        <w:ind w:left="567" w:hanging="283"/>
        <w:rPr>
          <w:sz w:val="22"/>
          <w:szCs w:val="22"/>
        </w:rPr>
      </w:pPr>
      <w:r w:rsidRPr="00CC1938">
        <w:rPr>
          <w:sz w:val="22"/>
          <w:szCs w:val="22"/>
        </w:rPr>
        <w:t>Stacja zmiękczania wody oraz instalacje dozującą preparaty chemiczne:</w:t>
      </w:r>
    </w:p>
    <w:p w14:paraId="77D2E82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712151D2"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64CD8E8"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6D29FA3F" w14:textId="77777777" w:rsidR="00DD4677" w:rsidRPr="00B214BD" w:rsidRDefault="00DD4677" w:rsidP="00DD4677">
      <w:pPr>
        <w:tabs>
          <w:tab w:val="left" w:pos="1418"/>
        </w:tabs>
        <w:spacing w:line="276" w:lineRule="auto"/>
        <w:rPr>
          <w:sz w:val="10"/>
          <w:szCs w:val="22"/>
        </w:rPr>
      </w:pPr>
    </w:p>
    <w:p w14:paraId="7E72250A" w14:textId="67617DFA" w:rsidR="00DD4677" w:rsidRPr="00CC1938" w:rsidRDefault="00DD4677" w:rsidP="00B0118B">
      <w:pPr>
        <w:pStyle w:val="Akapitzlist"/>
        <w:numPr>
          <w:ilvl w:val="0"/>
          <w:numId w:val="106"/>
        </w:numPr>
        <w:spacing w:line="276" w:lineRule="auto"/>
        <w:ind w:left="567" w:hanging="283"/>
        <w:rPr>
          <w:sz w:val="22"/>
          <w:szCs w:val="22"/>
        </w:rPr>
      </w:pPr>
      <w:r w:rsidRPr="00CC1938">
        <w:rPr>
          <w:sz w:val="22"/>
          <w:szCs w:val="22"/>
        </w:rPr>
        <w:t xml:space="preserve">Rekuperacja: </w:t>
      </w:r>
    </w:p>
    <w:p w14:paraId="7C03EF0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3DF61698" w14:textId="77777777" w:rsidR="00DD4677" w:rsidRPr="00DD4677" w:rsidRDefault="00DD4677" w:rsidP="00B214BD">
      <w:pPr>
        <w:pStyle w:val="Akapitzlist"/>
        <w:spacing w:line="276" w:lineRule="auto"/>
        <w:ind w:left="3196"/>
        <w:rPr>
          <w:color w:val="FF0000"/>
          <w:sz w:val="22"/>
          <w:szCs w:val="22"/>
        </w:rPr>
      </w:pPr>
    </w:p>
    <w:p w14:paraId="24CD9578" w14:textId="04291FD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dwuletni</w:t>
      </w:r>
      <w:r w:rsidR="00841528">
        <w:rPr>
          <w:b/>
          <w:bCs/>
          <w:sz w:val="22"/>
          <w:szCs w:val="22"/>
        </w:rPr>
        <w:t xml:space="preserve"> - szacowany termin</w:t>
      </w:r>
      <w:r w:rsidR="00841528" w:rsidRPr="00DD4677">
        <w:rPr>
          <w:b/>
          <w:bCs/>
          <w:sz w:val="22"/>
          <w:szCs w:val="22"/>
        </w:rPr>
        <w:t>:</w:t>
      </w:r>
      <w:r w:rsidRPr="00DD4677">
        <w:rPr>
          <w:b/>
          <w:bCs/>
          <w:sz w:val="22"/>
          <w:szCs w:val="22"/>
        </w:rPr>
        <w:t xml:space="preserve"> 17.08.2027r. </w:t>
      </w:r>
    </w:p>
    <w:p w14:paraId="14EAB75D" w14:textId="77777777" w:rsidR="00CC1938" w:rsidRPr="00CC1938" w:rsidRDefault="00CC1938" w:rsidP="00CC1938">
      <w:pPr>
        <w:pStyle w:val="Akapitzlist"/>
        <w:spacing w:line="276" w:lineRule="auto"/>
        <w:ind w:left="2138"/>
        <w:rPr>
          <w:sz w:val="14"/>
          <w:szCs w:val="22"/>
        </w:rPr>
      </w:pPr>
    </w:p>
    <w:p w14:paraId="7DEBE4AC" w14:textId="00863B46"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Schładzacze cieczy ze sprężarkami amoniakalnymi szt. 4</w:t>
      </w:r>
    </w:p>
    <w:p w14:paraId="5DB090A5" w14:textId="629DCEA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połączeń skręcanych</w:t>
      </w:r>
    </w:p>
    <w:p w14:paraId="59A9F503" w14:textId="02BADC9F"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Osiowanie sprzęgieł sprężarka-silnik.</w:t>
      </w:r>
    </w:p>
    <w:p w14:paraId="68296395" w14:textId="77473A7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falowników wraz z wymiana filtrów.</w:t>
      </w:r>
    </w:p>
    <w:p w14:paraId="16DE2FC3" w14:textId="1002B96E"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Smarowanie łożysk silników.</w:t>
      </w:r>
    </w:p>
    <w:p w14:paraId="64DAFD24" w14:textId="09E15C3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 xml:space="preserve">Pomiar termowizyjny. </w:t>
      </w:r>
    </w:p>
    <w:p w14:paraId="402E3BD9" w14:textId="3EF512D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szczelności instalacji.</w:t>
      </w:r>
    </w:p>
    <w:p w14:paraId="48BAD1A4" w14:textId="27ABEE9E"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Odpowietrzenie instalacji.</w:t>
      </w:r>
    </w:p>
    <w:p w14:paraId="42096A4D" w14:textId="5451D0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7E3FF11F" w14:textId="1817C7B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Systemy powrotu oleju z POC</w:t>
      </w:r>
      <w:r w:rsidRPr="00DD4677">
        <w:rPr>
          <w:color w:val="FF0000"/>
          <w:sz w:val="22"/>
          <w:szCs w:val="22"/>
        </w:rPr>
        <w:t>.</w:t>
      </w:r>
    </w:p>
    <w:p w14:paraId="76123AB4" w14:textId="2A618F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346302C1" w14:textId="6FB3CAD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jakości oleju chłodniczego.</w:t>
      </w:r>
    </w:p>
    <w:p w14:paraId="556D673A" w14:textId="073026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Wymiana filtrów olejowych.</w:t>
      </w:r>
    </w:p>
    <w:p w14:paraId="611DEFFD" w14:textId="78ED92F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Pomiar drgań łożysk silników.</w:t>
      </w:r>
    </w:p>
    <w:p w14:paraId="548CA788" w14:textId="5296DAC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3303F874" w14:textId="2FAC16A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3A5F5122" w14:textId="26AA046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75B85AC4" w14:textId="7D53639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C7F141A" w14:textId="2303C94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Czyszczenie filtrów ssawnych sprężarek.</w:t>
      </w:r>
    </w:p>
    <w:p w14:paraId="72330FDF" w14:textId="252C84A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działania systemu regulacji wydajności.</w:t>
      </w:r>
    </w:p>
    <w:p w14:paraId="2BF4C377" w14:textId="30317B4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poprawności przetworników.</w:t>
      </w:r>
    </w:p>
    <w:p w14:paraId="67FB83F8" w14:textId="63FC5B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Testy funkcyjne  presostatów.</w:t>
      </w:r>
    </w:p>
    <w:p w14:paraId="3702B5D5" w14:textId="77777777" w:rsidR="00DD4677" w:rsidRPr="00B214BD" w:rsidRDefault="00DD4677" w:rsidP="00DD4677">
      <w:pPr>
        <w:pStyle w:val="Akapitzlist"/>
        <w:spacing w:line="276" w:lineRule="auto"/>
        <w:ind w:left="2586"/>
        <w:rPr>
          <w:color w:val="FF0000"/>
          <w:sz w:val="10"/>
          <w:szCs w:val="22"/>
        </w:rPr>
      </w:pPr>
    </w:p>
    <w:p w14:paraId="7E068611" w14:textId="0B89235C"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 xml:space="preserve">Skraplacze natryskowo-wyparne: szt. 4 </w:t>
      </w:r>
    </w:p>
    <w:p w14:paraId="5B522446" w14:textId="4BE6FBBC"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7946730F" w14:textId="1FFC9A3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1EB8FA4A" w14:textId="6E3A4D9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3966BBD4" w14:textId="76FB16EC"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354090C7" w14:textId="71B8DEC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08FEF731" w14:textId="77777777" w:rsidR="00DD4677" w:rsidRPr="00DD4677" w:rsidRDefault="00DD4677" w:rsidP="00CC1938">
      <w:pPr>
        <w:pStyle w:val="Akapitzlist"/>
        <w:spacing w:line="276" w:lineRule="auto"/>
        <w:ind w:left="2586"/>
        <w:rPr>
          <w:color w:val="FF0000"/>
          <w:sz w:val="22"/>
          <w:szCs w:val="22"/>
        </w:rPr>
      </w:pPr>
    </w:p>
    <w:p w14:paraId="385DBE8F"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Zawory bezpieczeństwa szt. 28 : </w:t>
      </w:r>
    </w:p>
    <w:p w14:paraId="7F6450C8" w14:textId="0201CC6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467C0AE2" w14:textId="77777777" w:rsidR="00DD4677" w:rsidRPr="00B214BD" w:rsidRDefault="00DD4677" w:rsidP="00CC1938">
      <w:pPr>
        <w:pStyle w:val="Akapitzlist"/>
        <w:spacing w:line="276" w:lineRule="auto"/>
        <w:ind w:left="2586"/>
        <w:rPr>
          <w:color w:val="FF0000"/>
          <w:sz w:val="10"/>
          <w:szCs w:val="22"/>
        </w:rPr>
      </w:pPr>
    </w:p>
    <w:p w14:paraId="1FBA4E41"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4958D866" w14:textId="418BEE6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0729127" w14:textId="77777777" w:rsidR="00DD4677" w:rsidRPr="00B214BD" w:rsidRDefault="00DD4677" w:rsidP="00CC1938">
      <w:pPr>
        <w:pStyle w:val="Akapitzlist"/>
        <w:spacing w:line="276" w:lineRule="auto"/>
        <w:ind w:left="2586"/>
        <w:rPr>
          <w:color w:val="FF0000"/>
          <w:sz w:val="10"/>
          <w:szCs w:val="22"/>
        </w:rPr>
      </w:pPr>
    </w:p>
    <w:p w14:paraId="763765AC"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464475E3" w14:textId="0A777206"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4B6B6FCA" w14:textId="69ADAAF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73AC688E" w14:textId="6F148EB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833F710" w14:textId="436C68EC"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3101F037" w14:textId="77777777" w:rsidR="00E145EA" w:rsidRPr="00B214BD" w:rsidRDefault="00E145EA" w:rsidP="00E145EA">
      <w:pPr>
        <w:pStyle w:val="Akapitzlist"/>
        <w:spacing w:after="160" w:line="276" w:lineRule="auto"/>
        <w:ind w:left="851"/>
        <w:contextualSpacing/>
        <w:rPr>
          <w:sz w:val="10"/>
          <w:szCs w:val="22"/>
        </w:rPr>
      </w:pPr>
    </w:p>
    <w:p w14:paraId="3C99F4CF" w14:textId="19FF8A44" w:rsidR="00DD4677" w:rsidRPr="00CC1938" w:rsidRDefault="00DD4677" w:rsidP="00B0118B">
      <w:pPr>
        <w:pStyle w:val="Akapitzlist"/>
        <w:numPr>
          <w:ilvl w:val="0"/>
          <w:numId w:val="108"/>
        </w:numPr>
        <w:spacing w:line="276" w:lineRule="auto"/>
        <w:ind w:left="567" w:hanging="283"/>
        <w:rPr>
          <w:sz w:val="22"/>
          <w:szCs w:val="22"/>
        </w:rPr>
      </w:pPr>
      <w:r w:rsidRPr="00CC1938">
        <w:rPr>
          <w:sz w:val="22"/>
          <w:szCs w:val="22"/>
        </w:rPr>
        <w:t>Stacja zmiękczania wody oraz instalacje dozującą preparaty chemiczne:</w:t>
      </w:r>
    </w:p>
    <w:p w14:paraId="7951746D"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44EC618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3B66291F"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59446320" w14:textId="77777777" w:rsidR="00DD4677" w:rsidRPr="00B214BD" w:rsidRDefault="00DD4677" w:rsidP="00DD4677">
      <w:pPr>
        <w:pStyle w:val="Akapitzlist"/>
        <w:spacing w:line="276" w:lineRule="auto"/>
        <w:ind w:left="2345"/>
        <w:rPr>
          <w:sz w:val="10"/>
          <w:szCs w:val="22"/>
        </w:rPr>
      </w:pPr>
    </w:p>
    <w:p w14:paraId="2F9BACCD" w14:textId="1565B843" w:rsidR="00DD4677" w:rsidRPr="00CC1938" w:rsidRDefault="00DD4677" w:rsidP="00B0118B">
      <w:pPr>
        <w:pStyle w:val="Akapitzlist"/>
        <w:numPr>
          <w:ilvl w:val="0"/>
          <w:numId w:val="109"/>
        </w:numPr>
        <w:spacing w:line="276" w:lineRule="auto"/>
        <w:ind w:left="567" w:hanging="283"/>
        <w:rPr>
          <w:sz w:val="22"/>
          <w:szCs w:val="22"/>
        </w:rPr>
      </w:pPr>
      <w:r w:rsidRPr="00CC1938">
        <w:rPr>
          <w:sz w:val="22"/>
          <w:szCs w:val="22"/>
        </w:rPr>
        <w:t xml:space="preserve">Rekuperacja: </w:t>
      </w:r>
    </w:p>
    <w:p w14:paraId="0240F6B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11456D7A" w14:textId="77777777" w:rsidR="00DD4677" w:rsidRPr="00DD4677" w:rsidRDefault="00DD4677" w:rsidP="00DD4677">
      <w:pPr>
        <w:pStyle w:val="Akapitzlist"/>
        <w:spacing w:line="276" w:lineRule="auto"/>
        <w:ind w:left="2586"/>
        <w:rPr>
          <w:color w:val="FF0000"/>
          <w:sz w:val="22"/>
          <w:szCs w:val="22"/>
        </w:rPr>
      </w:pPr>
    </w:p>
    <w:p w14:paraId="2F858E22" w14:textId="7B90CB1E" w:rsidR="00DD4677" w:rsidRPr="00DD4677" w:rsidRDefault="00DD4677" w:rsidP="00B0118B">
      <w:pPr>
        <w:pStyle w:val="Akapitzlist"/>
        <w:numPr>
          <w:ilvl w:val="0"/>
          <w:numId w:val="111"/>
        </w:numPr>
        <w:spacing w:line="276" w:lineRule="auto"/>
        <w:ind w:left="284" w:hanging="284"/>
        <w:contextualSpacing/>
        <w:rPr>
          <w:b/>
          <w:bCs/>
          <w:sz w:val="22"/>
          <w:szCs w:val="22"/>
        </w:rPr>
      </w:pPr>
      <w:r w:rsidRPr="00DD4677">
        <w:rPr>
          <w:b/>
          <w:bCs/>
          <w:sz w:val="22"/>
          <w:szCs w:val="22"/>
        </w:rPr>
        <w:t>Przegląd trzyletni</w:t>
      </w:r>
      <w:r w:rsidR="00841528">
        <w:rPr>
          <w:b/>
          <w:bCs/>
          <w:sz w:val="22"/>
          <w:szCs w:val="22"/>
        </w:rPr>
        <w:t xml:space="preserve"> - szacowany termin</w:t>
      </w:r>
      <w:r w:rsidRPr="00DD4677">
        <w:rPr>
          <w:b/>
          <w:bCs/>
          <w:sz w:val="22"/>
          <w:szCs w:val="22"/>
        </w:rPr>
        <w:t>: 17.08.2028r.</w:t>
      </w:r>
    </w:p>
    <w:p w14:paraId="31AA6A4C" w14:textId="77777777" w:rsidR="00DD4677" w:rsidRPr="00B214BD" w:rsidRDefault="00DD4677" w:rsidP="00DD4677">
      <w:pPr>
        <w:pStyle w:val="Akapitzlist"/>
        <w:spacing w:line="276" w:lineRule="auto"/>
        <w:ind w:left="786"/>
        <w:rPr>
          <w:b/>
          <w:bCs/>
          <w:sz w:val="12"/>
          <w:szCs w:val="22"/>
        </w:rPr>
      </w:pPr>
    </w:p>
    <w:p w14:paraId="71BCA512" w14:textId="0CB94828"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Schładzacze cieczy ze sprężarkami amoniakalnymi szt. 4</w:t>
      </w:r>
    </w:p>
    <w:p w14:paraId="6D159DF8" w14:textId="0D7837D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połączeń skręcanych</w:t>
      </w:r>
    </w:p>
    <w:p w14:paraId="715A2BCD" w14:textId="0E723EA1"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Osiowanie sprzęgieł sprężarka-silnik.</w:t>
      </w:r>
    </w:p>
    <w:p w14:paraId="2B4F494A" w14:textId="619C12F9"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falowników wraz z wymiana filtrów.</w:t>
      </w:r>
    </w:p>
    <w:p w14:paraId="1BBB726D" w14:textId="7761545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Smarowanie łożysk silników.</w:t>
      </w:r>
    </w:p>
    <w:p w14:paraId="01219193" w14:textId="5FC445A4"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 xml:space="preserve">Pomiar termowizyjny. </w:t>
      </w:r>
    </w:p>
    <w:p w14:paraId="7FDA5CEF" w14:textId="547F3EB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szczelności instalacji.</w:t>
      </w:r>
    </w:p>
    <w:p w14:paraId="772C474A" w14:textId="7B17DAA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Odpowietrzenie instalacji.</w:t>
      </w:r>
    </w:p>
    <w:p w14:paraId="78B7E108" w14:textId="0FF5BE3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spadków ciśnień na odolejaczach.</w:t>
      </w:r>
    </w:p>
    <w:p w14:paraId="4140F98D" w14:textId="428C07BA"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Systemy powrotu oleju z POC.</w:t>
      </w:r>
    </w:p>
    <w:p w14:paraId="74B2639F" w14:textId="61DCCE1D"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oraz kalibracja zaworów RVR.</w:t>
      </w:r>
    </w:p>
    <w:p w14:paraId="7AA4BCF3" w14:textId="36E90058"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Sprawdzenie jakości oleju chłodniczego.</w:t>
      </w:r>
    </w:p>
    <w:p w14:paraId="1CF1AF97" w14:textId="64F055B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filtrów olejowych.</w:t>
      </w:r>
    </w:p>
    <w:p w14:paraId="7EE9EA53" w14:textId="3CDC04C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Pomiar drgań łożysk silników.</w:t>
      </w:r>
    </w:p>
    <w:p w14:paraId="6ECF7460" w14:textId="3720AE46"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Czyszczenie filtrów MVS wymiana uszczelnień.</w:t>
      </w:r>
    </w:p>
    <w:p w14:paraId="27B07B64" w14:textId="424E2B82"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zamocowania sprężarki i silnika.</w:t>
      </w:r>
    </w:p>
    <w:p w14:paraId="387A7030" w14:textId="33BD71F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stanu sprzęgła.</w:t>
      </w:r>
    </w:p>
    <w:p w14:paraId="4C2EB881" w14:textId="69C5680E"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silników elektrycznych.</w:t>
      </w:r>
    </w:p>
    <w:p w14:paraId="37690940" w14:textId="3A3D44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Czyszczenie filtrów ssawnych sprężarek.</w:t>
      </w:r>
    </w:p>
    <w:p w14:paraId="5394B4AA" w14:textId="29437344"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Kontrola działania systemu regulacji wydajności.</w:t>
      </w:r>
    </w:p>
    <w:p w14:paraId="0AE3C47D" w14:textId="4665EFA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przetworników.</w:t>
      </w:r>
    </w:p>
    <w:p w14:paraId="5EF5A402" w14:textId="4021CF6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lastRenderedPageBreak/>
        <w:t>Wewnętrzna inspekcja sprężarki przez pokrywy boczne.</w:t>
      </w:r>
    </w:p>
    <w:p w14:paraId="10A1CE33" w14:textId="7037499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sprzęgła silnika.</w:t>
      </w:r>
    </w:p>
    <w:p w14:paraId="2A703C77" w14:textId="0C4372EC"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oleju w odolejaczach.</w:t>
      </w:r>
    </w:p>
    <w:p w14:paraId="2ECC7514" w14:textId="194C2B7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Testy funkcyjne  presostatów.</w:t>
      </w:r>
    </w:p>
    <w:p w14:paraId="74B43D8E" w14:textId="4F82D7B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 xml:space="preserve">Wymiana filtrów </w:t>
      </w:r>
      <w:proofErr w:type="spellStart"/>
      <w:r w:rsidRPr="00DD4677">
        <w:rPr>
          <w:color w:val="000000" w:themeColor="text1"/>
          <w:sz w:val="22"/>
          <w:szCs w:val="22"/>
        </w:rPr>
        <w:t>koalescencyjnych</w:t>
      </w:r>
      <w:proofErr w:type="spellEnd"/>
      <w:r w:rsidRPr="00DD4677">
        <w:rPr>
          <w:color w:val="000000" w:themeColor="text1"/>
          <w:sz w:val="22"/>
          <w:szCs w:val="22"/>
        </w:rPr>
        <w:t>.</w:t>
      </w:r>
    </w:p>
    <w:p w14:paraId="41AA60C1" w14:textId="77777777" w:rsidR="00DD4677" w:rsidRPr="00B214BD" w:rsidRDefault="00DD4677" w:rsidP="00DD4677">
      <w:pPr>
        <w:pStyle w:val="Akapitzlist"/>
        <w:spacing w:line="276" w:lineRule="auto"/>
        <w:ind w:left="2586"/>
        <w:rPr>
          <w:color w:val="FF0000"/>
          <w:sz w:val="10"/>
          <w:szCs w:val="22"/>
        </w:rPr>
      </w:pPr>
    </w:p>
    <w:p w14:paraId="404EA2CE" w14:textId="671AF20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Skraplacze natryskowo-wyparne: szt. 4 </w:t>
      </w:r>
    </w:p>
    <w:p w14:paraId="23C898BF" w14:textId="454B3FCF"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1989E0B" w14:textId="4580A142"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36F3F0DA" w14:textId="0D416E8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476BA167" w14:textId="0342EE8F"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071BCDD4" w14:textId="7B555C2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50B3F696" w14:textId="77777777" w:rsidR="00DD4677" w:rsidRPr="00B214BD" w:rsidRDefault="00DD4677" w:rsidP="00DD4677">
      <w:pPr>
        <w:pStyle w:val="Akapitzlist"/>
        <w:spacing w:line="276" w:lineRule="auto"/>
        <w:ind w:left="2345"/>
        <w:rPr>
          <w:sz w:val="10"/>
          <w:szCs w:val="22"/>
        </w:rPr>
      </w:pPr>
    </w:p>
    <w:p w14:paraId="2307B7A7" w14:textId="69BB47A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Zawory bezpieczeństwa szt. 28 : </w:t>
      </w:r>
    </w:p>
    <w:p w14:paraId="7A1D4F5E" w14:textId="6438B27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517AB0D9" w14:textId="77777777" w:rsidR="00DD4677" w:rsidRPr="00B214BD" w:rsidRDefault="00DD4677" w:rsidP="00B214BD">
      <w:pPr>
        <w:pStyle w:val="Akapitzlist"/>
        <w:spacing w:line="276" w:lineRule="auto"/>
        <w:ind w:left="2586"/>
        <w:rPr>
          <w:color w:val="FF0000"/>
          <w:sz w:val="10"/>
          <w:szCs w:val="22"/>
        </w:rPr>
      </w:pPr>
    </w:p>
    <w:p w14:paraId="6ADF5DA8" w14:textId="77777777" w:rsidR="00DD4677" w:rsidRPr="00DD4677" w:rsidRDefault="00DD4677" w:rsidP="00B0118B">
      <w:pPr>
        <w:pStyle w:val="Akapitzlist"/>
        <w:numPr>
          <w:ilvl w:val="0"/>
          <w:numId w:val="110"/>
        </w:numPr>
        <w:spacing w:after="160" w:line="276" w:lineRule="auto"/>
        <w:ind w:left="567" w:hanging="284"/>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1618D44B" w14:textId="0AD8AA78"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351082C1" w14:textId="77777777" w:rsidR="00B214BD" w:rsidRPr="00B214BD" w:rsidRDefault="00B214BD" w:rsidP="00B214BD">
      <w:pPr>
        <w:pStyle w:val="Akapitzlist"/>
        <w:spacing w:after="160" w:line="276" w:lineRule="auto"/>
        <w:ind w:left="851"/>
        <w:contextualSpacing/>
        <w:rPr>
          <w:sz w:val="10"/>
          <w:szCs w:val="22"/>
        </w:rPr>
      </w:pPr>
    </w:p>
    <w:p w14:paraId="51950834" w14:textId="4FF2376E" w:rsidR="00DD4677" w:rsidRPr="00B214BD" w:rsidRDefault="00DD4677" w:rsidP="00B0118B">
      <w:pPr>
        <w:pStyle w:val="Akapitzlist"/>
        <w:numPr>
          <w:ilvl w:val="0"/>
          <w:numId w:val="110"/>
        </w:numPr>
        <w:spacing w:line="276" w:lineRule="auto"/>
        <w:ind w:left="567" w:hanging="284"/>
        <w:rPr>
          <w:sz w:val="22"/>
          <w:szCs w:val="22"/>
        </w:rPr>
      </w:pPr>
      <w:proofErr w:type="spellStart"/>
      <w:r w:rsidRPr="00B214BD">
        <w:rPr>
          <w:sz w:val="22"/>
          <w:szCs w:val="22"/>
        </w:rPr>
        <w:t>Free-cooling</w:t>
      </w:r>
      <w:proofErr w:type="spellEnd"/>
      <w:r w:rsidRPr="00B214BD">
        <w:rPr>
          <w:sz w:val="22"/>
          <w:szCs w:val="22"/>
        </w:rPr>
        <w:t>: szt. 2</w:t>
      </w:r>
    </w:p>
    <w:p w14:paraId="5D688D41" w14:textId="4C0570C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0EFFD2B4" w14:textId="3B1F9F9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742FFF0" w14:textId="2312682C"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06144AC" w14:textId="071100F2"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5574F2B0" w14:textId="77777777" w:rsidR="00B214BD" w:rsidRPr="00B214BD" w:rsidRDefault="00B214BD" w:rsidP="00B214BD">
      <w:pPr>
        <w:pStyle w:val="Akapitzlist"/>
        <w:spacing w:after="160" w:line="276" w:lineRule="auto"/>
        <w:ind w:left="851"/>
        <w:contextualSpacing/>
        <w:rPr>
          <w:sz w:val="10"/>
          <w:szCs w:val="22"/>
        </w:rPr>
      </w:pPr>
    </w:p>
    <w:p w14:paraId="1E9453F3" w14:textId="6179DA5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Stacja zmiękczania wody oraz instalacje dozującą preparaty chemiczne:</w:t>
      </w:r>
    </w:p>
    <w:p w14:paraId="3B65667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3C18F79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4DF283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2016569E" w14:textId="77777777" w:rsidR="00DD4677" w:rsidRPr="00B214BD" w:rsidRDefault="00DD4677" w:rsidP="00DD4677">
      <w:pPr>
        <w:tabs>
          <w:tab w:val="left" w:pos="1418"/>
        </w:tabs>
        <w:spacing w:line="276" w:lineRule="auto"/>
        <w:rPr>
          <w:sz w:val="10"/>
          <w:szCs w:val="22"/>
        </w:rPr>
      </w:pPr>
    </w:p>
    <w:p w14:paraId="1405AB51" w14:textId="2DCD6FC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Rekuperacja: </w:t>
      </w:r>
    </w:p>
    <w:p w14:paraId="3889F394"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r w:rsidRPr="00DD4677">
        <w:rPr>
          <w:color w:val="FF0000"/>
          <w:sz w:val="22"/>
          <w:szCs w:val="22"/>
        </w:rPr>
        <w:br/>
      </w:r>
    </w:p>
    <w:p w14:paraId="6CFAD472" w14:textId="77777777" w:rsidR="00A00F3F" w:rsidRPr="00D915BC" w:rsidRDefault="00A00F3F" w:rsidP="00B0118B">
      <w:pPr>
        <w:numPr>
          <w:ilvl w:val="0"/>
          <w:numId w:val="7"/>
        </w:numPr>
        <w:tabs>
          <w:tab w:val="clear" w:pos="720"/>
        </w:tabs>
        <w:spacing w:line="276" w:lineRule="auto"/>
        <w:ind w:left="425" w:hanging="425"/>
        <w:rPr>
          <w:b/>
          <w:sz w:val="22"/>
          <w:szCs w:val="22"/>
        </w:rPr>
      </w:pPr>
      <w:r w:rsidRPr="00D915BC">
        <w:rPr>
          <w:b/>
          <w:sz w:val="22"/>
          <w:szCs w:val="22"/>
        </w:rPr>
        <w:t xml:space="preserve">Wymagania prawne i wymagane parametry </w:t>
      </w:r>
      <w:proofErr w:type="spellStart"/>
      <w:r w:rsidRPr="00D915BC">
        <w:rPr>
          <w:b/>
          <w:sz w:val="22"/>
          <w:szCs w:val="22"/>
        </w:rPr>
        <w:t>techniczno</w:t>
      </w:r>
      <w:proofErr w:type="spellEnd"/>
      <w:r w:rsidRPr="00D915BC">
        <w:rPr>
          <w:b/>
          <w:sz w:val="22"/>
          <w:szCs w:val="22"/>
        </w:rPr>
        <w:t xml:space="preserve"> – użytkowe przedmiotu zamówienia.</w:t>
      </w:r>
    </w:p>
    <w:p w14:paraId="6DB5120C" w14:textId="34C36831" w:rsidR="00A00F3F" w:rsidRPr="00D915BC" w:rsidRDefault="00A00F3F" w:rsidP="00B0118B">
      <w:pPr>
        <w:numPr>
          <w:ilvl w:val="1"/>
          <w:numId w:val="7"/>
        </w:numPr>
        <w:tabs>
          <w:tab w:val="clear" w:pos="1440"/>
        </w:tabs>
        <w:spacing w:after="120" w:line="276" w:lineRule="auto"/>
        <w:ind w:left="426" w:hanging="284"/>
        <w:jc w:val="both"/>
        <w:rPr>
          <w:b/>
          <w:sz w:val="22"/>
          <w:szCs w:val="22"/>
        </w:rPr>
      </w:pPr>
      <w:bookmarkStart w:id="68" w:name="_Hlk159325760"/>
      <w:r w:rsidRPr="00D915BC">
        <w:rPr>
          <w:b/>
          <w:sz w:val="22"/>
          <w:szCs w:val="22"/>
        </w:rPr>
        <w:t xml:space="preserve">Przedmiot zamówienia (sposób wykonania usług) musi spełniać wymagania wynikające z aktualnie obowiązujących przepisów </w:t>
      </w:r>
      <w:r w:rsidRPr="00E91695">
        <w:rPr>
          <w:b/>
          <w:sz w:val="22"/>
          <w:szCs w:val="22"/>
        </w:rPr>
        <w:t>prawa tj.</w:t>
      </w:r>
      <w:r w:rsidR="00334125" w:rsidRPr="00E91695">
        <w:rPr>
          <w:i/>
          <w:sz w:val="22"/>
          <w:szCs w:val="22"/>
        </w:rPr>
        <w:t>:</w:t>
      </w:r>
    </w:p>
    <w:p w14:paraId="1C0512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bookmarkStart w:id="69" w:name="_Hlk159327810"/>
      <w:bookmarkEnd w:id="68"/>
      <w:r w:rsidRPr="00D915BC">
        <w:rPr>
          <w:bCs/>
          <w:kern w:val="1"/>
          <w:sz w:val="22"/>
          <w:szCs w:val="22"/>
        </w:rPr>
        <w:t xml:space="preserve">Ustawa </w:t>
      </w:r>
      <w:r w:rsidRPr="007F7928">
        <w:rPr>
          <w:bCs/>
          <w:i/>
          <w:kern w:val="1"/>
          <w:sz w:val="22"/>
          <w:szCs w:val="22"/>
        </w:rPr>
        <w:t>Prawo geologiczne i górnicze</w:t>
      </w:r>
      <w:r w:rsidRPr="00D915BC">
        <w:rPr>
          <w:bCs/>
          <w:kern w:val="1"/>
          <w:sz w:val="22"/>
          <w:szCs w:val="22"/>
        </w:rPr>
        <w:t xml:space="preserve"> wraz z aktami wykonawczymi obowiązującymi w dniu świadczenia usługi w tym m. in.:</w:t>
      </w:r>
    </w:p>
    <w:p w14:paraId="09957AD9"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Rady Ministrów z dnia 30 kwietnia 2004r. </w:t>
      </w:r>
      <w:r w:rsidRPr="007F7928">
        <w:rPr>
          <w:i/>
          <w:sz w:val="22"/>
          <w:szCs w:val="22"/>
        </w:rPr>
        <w:t>w sprawie dopuszczenia wyrobów do stosowania w zakładach górniczych</w:t>
      </w:r>
      <w:r w:rsidRPr="00D915BC">
        <w:rPr>
          <w:sz w:val="22"/>
          <w:szCs w:val="22"/>
        </w:rPr>
        <w:t>;</w:t>
      </w:r>
    </w:p>
    <w:p w14:paraId="4696834D"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Ministra Energii z dnia 23 listopada 2016 r. </w:t>
      </w:r>
      <w:r w:rsidRPr="007F7928">
        <w:rPr>
          <w:i/>
          <w:sz w:val="22"/>
          <w:szCs w:val="22"/>
        </w:rPr>
        <w:t>w sprawie szczegółowych wymagań dotyczących prowadzenia ruchu podziemnych zakładów górniczych</w:t>
      </w:r>
      <w:r w:rsidRPr="00D915BC">
        <w:rPr>
          <w:sz w:val="22"/>
          <w:szCs w:val="22"/>
        </w:rPr>
        <w:t xml:space="preserve"> </w:t>
      </w:r>
    </w:p>
    <w:p w14:paraId="1738067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26 lipca 2016r. </w:t>
      </w:r>
      <w:r w:rsidRPr="007F7928">
        <w:rPr>
          <w:bCs/>
          <w:i/>
          <w:kern w:val="1"/>
          <w:sz w:val="22"/>
          <w:szCs w:val="22"/>
        </w:rPr>
        <w:t>w sprawie wykazu robót budowlanych</w:t>
      </w:r>
      <w:r w:rsidRPr="00D915BC">
        <w:rPr>
          <w:bCs/>
          <w:kern w:val="1"/>
          <w:sz w:val="22"/>
          <w:szCs w:val="22"/>
        </w:rPr>
        <w:t xml:space="preserve"> </w:t>
      </w:r>
    </w:p>
    <w:p w14:paraId="5B5CCB29"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7 lipca 1994r. – </w:t>
      </w:r>
      <w:r w:rsidRPr="007F7928">
        <w:rPr>
          <w:bCs/>
          <w:i/>
          <w:kern w:val="1"/>
          <w:sz w:val="22"/>
          <w:szCs w:val="22"/>
        </w:rPr>
        <w:t>Prawo budowlane</w:t>
      </w:r>
      <w:r w:rsidRPr="00D915BC">
        <w:rPr>
          <w:bCs/>
          <w:kern w:val="1"/>
          <w:sz w:val="22"/>
          <w:szCs w:val="22"/>
        </w:rPr>
        <w:t xml:space="preserve"> </w:t>
      </w:r>
    </w:p>
    <w:p w14:paraId="77A58E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Rozporządzenia Ministra Rozwoju z dnia 11 stycznia 2016r </w:t>
      </w:r>
      <w:r w:rsidRPr="007F7928">
        <w:rPr>
          <w:bCs/>
          <w:i/>
          <w:kern w:val="1"/>
          <w:sz w:val="22"/>
          <w:szCs w:val="22"/>
        </w:rPr>
        <w:t>w sprawie sprawdzania pod względem wycieków urządzeń chłodniczych, klimatyzacyjnych i pomp ciepła oraz systemów ochrony przeciwpożarowej zawierających substancje kontrolowane</w:t>
      </w:r>
      <w:r w:rsidRPr="00D915BC">
        <w:rPr>
          <w:bCs/>
          <w:kern w:val="1"/>
          <w:sz w:val="22"/>
          <w:szCs w:val="22"/>
        </w:rPr>
        <w:t>.</w:t>
      </w:r>
    </w:p>
    <w:p w14:paraId="254ABC7E"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30 sierpnia 2002 roku </w:t>
      </w:r>
      <w:r w:rsidRPr="007F7928">
        <w:rPr>
          <w:bCs/>
          <w:i/>
          <w:kern w:val="1"/>
          <w:sz w:val="22"/>
          <w:szCs w:val="22"/>
        </w:rPr>
        <w:t>o systemie oceny zgodności</w:t>
      </w:r>
      <w:r w:rsidRPr="00D915BC">
        <w:rPr>
          <w:bCs/>
          <w:kern w:val="1"/>
          <w:sz w:val="22"/>
          <w:szCs w:val="22"/>
        </w:rPr>
        <w:t>.</w:t>
      </w:r>
    </w:p>
    <w:p w14:paraId="3F2DF74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13 kwietnia 2016r. </w:t>
      </w:r>
      <w:r w:rsidRPr="007F7928">
        <w:rPr>
          <w:bCs/>
          <w:i/>
          <w:kern w:val="1"/>
          <w:sz w:val="22"/>
          <w:szCs w:val="22"/>
        </w:rPr>
        <w:t>o systemach oceny zgodności i nadzoru rynku</w:t>
      </w:r>
      <w:r w:rsidRPr="00D915BC">
        <w:rPr>
          <w:bCs/>
          <w:kern w:val="1"/>
          <w:sz w:val="22"/>
          <w:szCs w:val="22"/>
        </w:rPr>
        <w:t>.</w:t>
      </w:r>
    </w:p>
    <w:p w14:paraId="61743FE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12 grudnia 2003 r. </w:t>
      </w:r>
      <w:r w:rsidRPr="007F7928">
        <w:rPr>
          <w:bCs/>
          <w:i/>
          <w:kern w:val="1"/>
          <w:sz w:val="22"/>
          <w:szCs w:val="22"/>
        </w:rPr>
        <w:t>o ogólnym bezpieczeństwie produktów</w:t>
      </w:r>
      <w:r w:rsidRPr="00D915BC">
        <w:rPr>
          <w:bCs/>
          <w:kern w:val="1"/>
          <w:sz w:val="22"/>
          <w:szCs w:val="22"/>
        </w:rPr>
        <w:t>.</w:t>
      </w:r>
    </w:p>
    <w:p w14:paraId="43C443FB"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lastRenderedPageBreak/>
        <w:t xml:space="preserve">Rozporządzenie Ministra Gospodarki z dnia 30 października 2002 </w:t>
      </w:r>
      <w:r w:rsidRPr="007F7928">
        <w:rPr>
          <w:bCs/>
          <w:i/>
          <w:kern w:val="1"/>
          <w:sz w:val="22"/>
          <w:szCs w:val="22"/>
        </w:rPr>
        <w:t>w sprawie minimalnych wymagań dotyczących bezpieczeństwa i higieny pracy w zakresie użytkowania maszyn przez pracowników podczas pracy</w:t>
      </w:r>
      <w:r w:rsidRPr="00D915BC">
        <w:rPr>
          <w:bCs/>
          <w:kern w:val="1"/>
          <w:sz w:val="22"/>
          <w:szCs w:val="22"/>
        </w:rPr>
        <w:t>.</w:t>
      </w:r>
    </w:p>
    <w:p w14:paraId="5B70BD7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6 czerwca 2016r. </w:t>
      </w:r>
      <w:r w:rsidRPr="007F7928">
        <w:rPr>
          <w:bCs/>
          <w:i/>
          <w:kern w:val="1"/>
          <w:sz w:val="22"/>
          <w:szCs w:val="22"/>
        </w:rPr>
        <w:t xml:space="preserve">w sprawie wymagań dla urządzeń </w:t>
      </w:r>
      <w:r w:rsidRPr="007F7928">
        <w:rPr>
          <w:bCs/>
          <w:i/>
          <w:kern w:val="1"/>
          <w:sz w:val="22"/>
          <w:szCs w:val="22"/>
        </w:rPr>
        <w:br/>
        <w:t>i systemów ochronnych przeznaczonych do użytku w atmosferze potencjalnie wybuchowej</w:t>
      </w:r>
      <w:r w:rsidRPr="00D915BC">
        <w:rPr>
          <w:bCs/>
          <w:kern w:val="1"/>
          <w:sz w:val="22"/>
          <w:szCs w:val="22"/>
        </w:rPr>
        <w:t>.</w:t>
      </w:r>
    </w:p>
    <w:p w14:paraId="0F214A7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Gospodarki z dnia 21 października 2008 r. </w:t>
      </w:r>
      <w:r w:rsidRPr="007F7928">
        <w:rPr>
          <w:bCs/>
          <w:i/>
          <w:kern w:val="1"/>
          <w:sz w:val="22"/>
          <w:szCs w:val="22"/>
        </w:rPr>
        <w:t>w sprawie zasadniczych wymagań dla maszyn</w:t>
      </w:r>
      <w:r w:rsidRPr="00D915BC">
        <w:rPr>
          <w:bCs/>
          <w:kern w:val="1"/>
          <w:sz w:val="22"/>
          <w:szCs w:val="22"/>
        </w:rPr>
        <w:t>.</w:t>
      </w:r>
    </w:p>
    <w:p w14:paraId="0B3153C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Ustawa z dnia 23 kwietnia 1964r. – Kodeks Cywilny a w szczególności Dział II Użytkowanie.</w:t>
      </w:r>
    </w:p>
    <w:p w14:paraId="7E66B4E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30 czerwca 2000 roku </w:t>
      </w:r>
      <w:r w:rsidRPr="00E51069">
        <w:rPr>
          <w:bCs/>
          <w:i/>
          <w:kern w:val="1"/>
          <w:sz w:val="22"/>
          <w:szCs w:val="22"/>
        </w:rPr>
        <w:t>Prawo własności przemysłowej</w:t>
      </w:r>
    </w:p>
    <w:p w14:paraId="4536FF0C" w14:textId="77777777" w:rsidR="00334125" w:rsidRPr="00E51069" w:rsidRDefault="00334125" w:rsidP="00B0118B">
      <w:pPr>
        <w:pStyle w:val="Akapitzlist"/>
        <w:numPr>
          <w:ilvl w:val="0"/>
          <w:numId w:val="92"/>
        </w:numPr>
        <w:spacing w:line="276" w:lineRule="auto"/>
        <w:contextualSpacing/>
        <w:jc w:val="both"/>
        <w:rPr>
          <w:bCs/>
          <w:i/>
          <w:kern w:val="1"/>
          <w:sz w:val="22"/>
          <w:szCs w:val="22"/>
        </w:rPr>
      </w:pPr>
      <w:r w:rsidRPr="00E51069">
        <w:rPr>
          <w:i/>
          <w:iCs/>
          <w:spacing w:val="-2"/>
          <w:sz w:val="22"/>
          <w:szCs w:val="22"/>
        </w:rPr>
        <w:t>Kodeks cywilny</w:t>
      </w:r>
    </w:p>
    <w:p w14:paraId="69E35662"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w:t>
      </w:r>
      <w:r w:rsidRPr="00E51069">
        <w:rPr>
          <w:bCs/>
          <w:i/>
          <w:kern w:val="1"/>
          <w:sz w:val="22"/>
          <w:szCs w:val="22"/>
        </w:rPr>
        <w:t xml:space="preserve">O krajowym systemie </w:t>
      </w:r>
      <w:proofErr w:type="spellStart"/>
      <w:r w:rsidRPr="00E51069">
        <w:rPr>
          <w:bCs/>
          <w:i/>
          <w:kern w:val="1"/>
          <w:sz w:val="22"/>
          <w:szCs w:val="22"/>
        </w:rPr>
        <w:t>cyberbezpieczeństwa</w:t>
      </w:r>
      <w:proofErr w:type="spellEnd"/>
      <w:r w:rsidRPr="00D915BC">
        <w:rPr>
          <w:bCs/>
          <w:kern w:val="1"/>
          <w:sz w:val="22"/>
          <w:szCs w:val="22"/>
        </w:rPr>
        <w:t>.</w:t>
      </w:r>
    </w:p>
    <w:bookmarkEnd w:id="69"/>
    <w:p w14:paraId="01E9BADD" w14:textId="56E079CB" w:rsidR="0098626D" w:rsidRPr="00D915BC" w:rsidRDefault="0098626D" w:rsidP="00D915BC">
      <w:pPr>
        <w:spacing w:line="276" w:lineRule="auto"/>
        <w:ind w:left="709"/>
        <w:jc w:val="both"/>
        <w:rPr>
          <w:bCs/>
          <w:color w:val="FF0000"/>
          <w:kern w:val="1"/>
          <w:sz w:val="22"/>
          <w:szCs w:val="22"/>
        </w:rPr>
      </w:pPr>
    </w:p>
    <w:p w14:paraId="13D2E958" w14:textId="51BAF5DD" w:rsidR="00F83FFB" w:rsidRPr="00D915BC" w:rsidRDefault="0064573C" w:rsidP="00B214BD">
      <w:pPr>
        <w:pStyle w:val="Akapitzlist"/>
        <w:autoSpaceDE w:val="0"/>
        <w:autoSpaceDN w:val="0"/>
        <w:adjustRightInd w:val="0"/>
        <w:spacing w:line="276" w:lineRule="auto"/>
        <w:ind w:left="0"/>
        <w:jc w:val="both"/>
        <w:rPr>
          <w:bCs/>
          <w:sz w:val="22"/>
          <w:szCs w:val="22"/>
        </w:rPr>
      </w:pPr>
      <w:r w:rsidRPr="00D915BC">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D915BC" w:rsidRDefault="00F83FFB" w:rsidP="00D915BC">
      <w:pPr>
        <w:pStyle w:val="Akapitzlist"/>
        <w:autoSpaceDE w:val="0"/>
        <w:autoSpaceDN w:val="0"/>
        <w:adjustRightInd w:val="0"/>
        <w:spacing w:line="276" w:lineRule="auto"/>
        <w:ind w:left="360"/>
        <w:jc w:val="both"/>
        <w:rPr>
          <w:b/>
          <w:sz w:val="22"/>
          <w:szCs w:val="22"/>
        </w:rPr>
      </w:pPr>
    </w:p>
    <w:p w14:paraId="23C6E376" w14:textId="7CDB883F" w:rsidR="00A00F3F" w:rsidRPr="00B214BD" w:rsidRDefault="00A00F3F" w:rsidP="00B0118B">
      <w:pPr>
        <w:pStyle w:val="Akapitzlist"/>
        <w:numPr>
          <w:ilvl w:val="0"/>
          <w:numId w:val="113"/>
        </w:numPr>
        <w:autoSpaceDE w:val="0"/>
        <w:autoSpaceDN w:val="0"/>
        <w:adjustRightInd w:val="0"/>
        <w:spacing w:line="276" w:lineRule="auto"/>
        <w:ind w:left="426" w:hanging="284"/>
        <w:jc w:val="both"/>
        <w:rPr>
          <w:b/>
          <w:sz w:val="22"/>
          <w:szCs w:val="22"/>
        </w:rPr>
      </w:pPr>
      <w:r w:rsidRPr="00B214BD">
        <w:rPr>
          <w:b/>
          <w:sz w:val="22"/>
          <w:szCs w:val="22"/>
        </w:rPr>
        <w:t xml:space="preserve">Wymagane parametry </w:t>
      </w:r>
      <w:proofErr w:type="spellStart"/>
      <w:r w:rsidRPr="00B214BD">
        <w:rPr>
          <w:b/>
          <w:sz w:val="22"/>
          <w:szCs w:val="22"/>
        </w:rPr>
        <w:t>techniczno</w:t>
      </w:r>
      <w:proofErr w:type="spellEnd"/>
      <w:r w:rsidRPr="00B214BD">
        <w:rPr>
          <w:b/>
          <w:sz w:val="22"/>
          <w:szCs w:val="22"/>
        </w:rPr>
        <w:t xml:space="preserve"> – użytkowe zamówienia.</w:t>
      </w:r>
    </w:p>
    <w:p w14:paraId="0B8BBA7E" w14:textId="77777777" w:rsidR="005F2E12" w:rsidRPr="00D915BC" w:rsidRDefault="00A875BF" w:rsidP="00B0118B">
      <w:pPr>
        <w:numPr>
          <w:ilvl w:val="0"/>
          <w:numId w:val="93"/>
        </w:numPr>
        <w:spacing w:line="276" w:lineRule="auto"/>
        <w:ind w:left="567" w:hanging="283"/>
        <w:jc w:val="both"/>
        <w:rPr>
          <w:sz w:val="22"/>
          <w:szCs w:val="22"/>
        </w:rPr>
      </w:pPr>
      <w:bookmarkStart w:id="70" w:name="_Hlk86990482"/>
      <w:r w:rsidRPr="00D915BC">
        <w:rPr>
          <w:sz w:val="22"/>
          <w:szCs w:val="22"/>
        </w:rPr>
        <w:t>Naprawy (usługi serwisowe) wykonywane będą w istotnej części na terenie zakładu górniczego/</w:t>
      </w:r>
      <w:r w:rsidR="005F2E12" w:rsidRPr="00D915BC">
        <w:rPr>
          <w:sz w:val="22"/>
          <w:szCs w:val="22"/>
        </w:rPr>
        <w:t>O</w:t>
      </w:r>
      <w:r w:rsidRPr="00D915BC">
        <w:rPr>
          <w:sz w:val="22"/>
          <w:szCs w:val="22"/>
        </w:rPr>
        <w:t>ddziału spółki.</w:t>
      </w:r>
      <w:bookmarkStart w:id="71" w:name="_Hlk86926926"/>
      <w:bookmarkEnd w:id="70"/>
    </w:p>
    <w:p w14:paraId="0734CF06" w14:textId="2ED70FF3" w:rsidR="00A875BF" w:rsidRPr="00D915BC" w:rsidRDefault="00A875BF" w:rsidP="00B0118B">
      <w:pPr>
        <w:numPr>
          <w:ilvl w:val="0"/>
          <w:numId w:val="93"/>
        </w:numPr>
        <w:spacing w:line="276" w:lineRule="auto"/>
        <w:ind w:left="567" w:hanging="283"/>
        <w:jc w:val="both"/>
        <w:rPr>
          <w:sz w:val="22"/>
          <w:szCs w:val="22"/>
        </w:rPr>
      </w:pPr>
      <w:r w:rsidRPr="00D915BC">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D915BC" w:rsidRDefault="00A875BF" w:rsidP="00B0118B">
      <w:pPr>
        <w:pStyle w:val="Tekstpodstawowy"/>
        <w:numPr>
          <w:ilvl w:val="0"/>
          <w:numId w:val="82"/>
        </w:numPr>
        <w:spacing w:line="276" w:lineRule="auto"/>
        <w:ind w:left="851" w:hanging="284"/>
        <w:rPr>
          <w:iCs/>
          <w:sz w:val="22"/>
          <w:szCs w:val="22"/>
        </w:rPr>
      </w:pPr>
      <w:r w:rsidRPr="00D915BC">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D915BC" w:rsidRDefault="00A875BF" w:rsidP="00B0118B">
      <w:pPr>
        <w:pStyle w:val="Tekstpodstawowy"/>
        <w:numPr>
          <w:ilvl w:val="0"/>
          <w:numId w:val="82"/>
        </w:numPr>
        <w:spacing w:line="276" w:lineRule="auto"/>
        <w:ind w:left="851" w:hanging="284"/>
        <w:rPr>
          <w:iCs/>
          <w:sz w:val="22"/>
          <w:szCs w:val="22"/>
          <w:u w:val="single"/>
        </w:rPr>
      </w:pPr>
      <w:r w:rsidRPr="00D915BC">
        <w:rPr>
          <w:iCs/>
          <w:sz w:val="22"/>
          <w:szCs w:val="22"/>
        </w:rPr>
        <w:t>Wykonanie naprawy, legalizacji, prób stanowiskowych, wymaga specjalistycznego stanowiska, którego nie jest w stanie zapewnić Zamawiający.</w:t>
      </w:r>
    </w:p>
    <w:bookmarkEnd w:id="71"/>
    <w:p w14:paraId="20F6A1A1"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Dostawa części do Zamawiającego będzie się odbywać wraz z usługą serwisową lub w formie zabezpieczenia jednostkowych ilości części zamiennych i podzespołów do napraw możliwych</w:t>
      </w:r>
      <w:r w:rsidR="008D39CC" w:rsidRPr="00D915BC">
        <w:rPr>
          <w:sz w:val="22"/>
          <w:szCs w:val="22"/>
        </w:rPr>
        <w:br/>
      </w:r>
      <w:r w:rsidRPr="00D915BC">
        <w:rPr>
          <w:sz w:val="22"/>
          <w:szCs w:val="22"/>
        </w:rPr>
        <w:t xml:space="preserve">i dozwolonych do przeprowadzenia przez użytkownika </w:t>
      </w:r>
      <w:r w:rsidR="00AA7D7A" w:rsidRPr="00D915BC">
        <w:rPr>
          <w:sz w:val="22"/>
          <w:szCs w:val="22"/>
        </w:rPr>
        <w:t>maszyny/urządzenia</w:t>
      </w:r>
      <w:r w:rsidRPr="00D915BC">
        <w:rPr>
          <w:sz w:val="22"/>
          <w:szCs w:val="22"/>
        </w:rPr>
        <w:t xml:space="preserve">, na podstawie </w:t>
      </w:r>
      <w:r w:rsidR="00244EC5" w:rsidRPr="00D915BC">
        <w:rPr>
          <w:sz w:val="22"/>
          <w:szCs w:val="22"/>
        </w:rPr>
        <w:t xml:space="preserve">Wezwania Serwisowego </w:t>
      </w:r>
      <w:r w:rsidRPr="00D915BC">
        <w:rPr>
          <w:sz w:val="22"/>
          <w:szCs w:val="22"/>
        </w:rPr>
        <w:t xml:space="preserve">telefonicznego potwierdzonego </w:t>
      </w:r>
      <w:r w:rsidR="00244EC5" w:rsidRPr="00D915BC">
        <w:rPr>
          <w:sz w:val="22"/>
          <w:szCs w:val="22"/>
        </w:rPr>
        <w:t>faksem lub drogą elektroniczną (pocztą e-mail)</w:t>
      </w:r>
      <w:r w:rsidR="000D5AD0" w:rsidRPr="00D915BC">
        <w:rPr>
          <w:sz w:val="22"/>
          <w:szCs w:val="22"/>
        </w:rPr>
        <w:t xml:space="preserve">. Wezwanie Serwisowe zostanie przesłane do Wykonawcy </w:t>
      </w:r>
      <w:r w:rsidRPr="00D915BC">
        <w:rPr>
          <w:sz w:val="22"/>
          <w:szCs w:val="22"/>
        </w:rPr>
        <w:t>w czasie do 24 godzin od czasu zgłoszenia telefonicznego</w:t>
      </w:r>
      <w:r w:rsidR="00244EC5" w:rsidRPr="00D915BC">
        <w:rPr>
          <w:sz w:val="22"/>
          <w:szCs w:val="22"/>
        </w:rPr>
        <w:t xml:space="preserve"> lub w pierwszym dniu roboczym po zgłoszeniu telefonicznym</w:t>
      </w:r>
      <w:r w:rsidRPr="00D915BC">
        <w:rPr>
          <w:sz w:val="22"/>
          <w:szCs w:val="22"/>
        </w:rPr>
        <w:t>.</w:t>
      </w:r>
    </w:p>
    <w:p w14:paraId="30A3645F" w14:textId="529305ED"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Naprawa serwisowa maszyny (urządzenia) będzie wykonana w sposób gwarantujący bezpieczną eksploatację wyrobu, nie spowoduje wytworzenia nowej maszyny (urządzenia), a maszyna (urządzenie) </w:t>
      </w:r>
      <w:r w:rsidR="00AB6DC5" w:rsidRPr="00D915BC">
        <w:rPr>
          <w:sz w:val="22"/>
          <w:szCs w:val="22"/>
        </w:rPr>
        <w:t xml:space="preserve">po naprawie serwisowej </w:t>
      </w:r>
      <w:r w:rsidRPr="00D915BC">
        <w:rPr>
          <w:sz w:val="22"/>
          <w:szCs w:val="22"/>
        </w:rPr>
        <w:t>będzie odpowiadać dokumentacji techniczno-ruchowej (instrukcji użytkowania), na podstawie, której była eksploatowana przed naprawą serwisową</w:t>
      </w:r>
      <w:r w:rsidR="006D426F" w:rsidRPr="00D915BC">
        <w:rPr>
          <w:sz w:val="22"/>
          <w:szCs w:val="22"/>
        </w:rPr>
        <w:t xml:space="preserve"> w</w:t>
      </w:r>
      <w:r w:rsidR="00DD4677">
        <w:rPr>
          <w:sz w:val="22"/>
          <w:szCs w:val="22"/>
        </w:rPr>
        <w:t> </w:t>
      </w:r>
      <w:r w:rsidR="006D426F" w:rsidRPr="00D915BC">
        <w:rPr>
          <w:sz w:val="22"/>
          <w:szCs w:val="22"/>
        </w:rPr>
        <w:t>zakresie wykonanej usługi</w:t>
      </w:r>
      <w:r w:rsidRPr="00D915BC">
        <w:rPr>
          <w:sz w:val="22"/>
          <w:szCs w:val="22"/>
        </w:rPr>
        <w:t>.</w:t>
      </w:r>
    </w:p>
    <w:p w14:paraId="074E63E9"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Części zamienne będące przedmiotem zamówienia muszą być zgodne z dokumentacją techniczno-ruchową/inst</w:t>
      </w:r>
      <w:r w:rsidR="008D39CC" w:rsidRPr="00D915BC">
        <w:rPr>
          <w:sz w:val="22"/>
          <w:szCs w:val="22"/>
        </w:rPr>
        <w:t xml:space="preserve">rukcją użytkowania </w:t>
      </w:r>
      <w:r w:rsidR="000A7B5A" w:rsidRPr="00D915BC">
        <w:rPr>
          <w:sz w:val="22"/>
          <w:szCs w:val="22"/>
        </w:rPr>
        <w:t>maszyny/urządzenia</w:t>
      </w:r>
      <w:r w:rsidR="000D5AD0" w:rsidRPr="00D915BC">
        <w:rPr>
          <w:sz w:val="22"/>
          <w:szCs w:val="22"/>
        </w:rPr>
        <w:t xml:space="preserve">, a ich </w:t>
      </w:r>
      <w:r w:rsidR="00B141F9" w:rsidRPr="00D915BC">
        <w:rPr>
          <w:sz w:val="22"/>
          <w:szCs w:val="22"/>
        </w:rPr>
        <w:t>z</w:t>
      </w:r>
      <w:r w:rsidR="003C50D0" w:rsidRPr="00D915BC">
        <w:rPr>
          <w:sz w:val="22"/>
          <w:szCs w:val="22"/>
        </w:rPr>
        <w:t>astosowanie (zabudowa)</w:t>
      </w:r>
      <w:r w:rsidR="005436F7" w:rsidRPr="00D915BC">
        <w:rPr>
          <w:sz w:val="22"/>
          <w:szCs w:val="22"/>
        </w:rPr>
        <w:t xml:space="preserve"> </w:t>
      </w:r>
      <w:r w:rsidR="000D5AD0" w:rsidRPr="00D915BC">
        <w:rPr>
          <w:sz w:val="22"/>
          <w:szCs w:val="22"/>
        </w:rPr>
        <w:t xml:space="preserve">w </w:t>
      </w:r>
      <w:r w:rsidR="00F0249A" w:rsidRPr="00D915BC">
        <w:rPr>
          <w:sz w:val="22"/>
          <w:szCs w:val="22"/>
        </w:rPr>
        <w:t>maszynie/</w:t>
      </w:r>
      <w:r w:rsidR="005436F7" w:rsidRPr="00D915BC">
        <w:rPr>
          <w:sz w:val="22"/>
          <w:szCs w:val="22"/>
        </w:rPr>
        <w:t xml:space="preserve"> </w:t>
      </w:r>
      <w:r w:rsidR="00F0249A" w:rsidRPr="00D915BC">
        <w:rPr>
          <w:sz w:val="22"/>
          <w:szCs w:val="22"/>
        </w:rPr>
        <w:t xml:space="preserve">urządzeniu </w:t>
      </w:r>
      <w:r w:rsidR="000D5AD0" w:rsidRPr="00D915BC">
        <w:rPr>
          <w:sz w:val="22"/>
          <w:szCs w:val="22"/>
        </w:rPr>
        <w:t>zapewni bezpieczną eksploatację wyrobu i nie spowoduje wytworzenia nowej maszyny</w:t>
      </w:r>
      <w:r w:rsidRPr="00D915BC">
        <w:rPr>
          <w:sz w:val="22"/>
          <w:szCs w:val="22"/>
        </w:rPr>
        <w:t>.</w:t>
      </w:r>
    </w:p>
    <w:p w14:paraId="655B9B7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Wykonywanie płatnych napraw serwisowych lub zastosowanie części zamiennych i podzespołów </w:t>
      </w:r>
      <w:r w:rsidR="00AB6DC5" w:rsidRPr="00D915BC">
        <w:rPr>
          <w:sz w:val="22"/>
          <w:szCs w:val="22"/>
        </w:rPr>
        <w:t>dostarczanych w ramach usług serwisowych</w:t>
      </w:r>
      <w:r w:rsidRPr="00D915BC">
        <w:rPr>
          <w:sz w:val="22"/>
          <w:szCs w:val="22"/>
        </w:rPr>
        <w:t xml:space="preserve"> w okresie gwarancyjnym </w:t>
      </w:r>
      <w:r w:rsidR="00F0249A" w:rsidRPr="00D915BC">
        <w:rPr>
          <w:sz w:val="22"/>
          <w:szCs w:val="22"/>
        </w:rPr>
        <w:t xml:space="preserve">dla </w:t>
      </w:r>
      <w:r w:rsidRPr="00D915BC">
        <w:rPr>
          <w:sz w:val="22"/>
          <w:szCs w:val="22"/>
        </w:rPr>
        <w:t>maszyny/urządzenia</w:t>
      </w:r>
      <w:r w:rsidR="00AB6DC5" w:rsidRPr="00D915BC">
        <w:rPr>
          <w:sz w:val="22"/>
          <w:szCs w:val="22"/>
        </w:rPr>
        <w:br/>
      </w:r>
      <w:r w:rsidRPr="00D915BC">
        <w:rPr>
          <w:sz w:val="22"/>
          <w:szCs w:val="22"/>
        </w:rPr>
        <w:t xml:space="preserve">nie może powodować utraty gwarancji udzielonej przez producenta lub </w:t>
      </w:r>
      <w:r w:rsidR="00AB6DC5" w:rsidRPr="00D915BC">
        <w:rPr>
          <w:sz w:val="22"/>
          <w:szCs w:val="22"/>
        </w:rPr>
        <w:t>wydzierżawiającego</w:t>
      </w:r>
      <w:r w:rsidRPr="00D915BC">
        <w:rPr>
          <w:sz w:val="22"/>
          <w:szCs w:val="22"/>
        </w:rPr>
        <w:t>.</w:t>
      </w:r>
    </w:p>
    <w:p w14:paraId="0668ECF2" w14:textId="77777777" w:rsidR="00B141F9" w:rsidRPr="00D915BC" w:rsidRDefault="00B141F9" w:rsidP="00B0118B">
      <w:pPr>
        <w:numPr>
          <w:ilvl w:val="0"/>
          <w:numId w:val="93"/>
        </w:numPr>
        <w:spacing w:line="276" w:lineRule="auto"/>
        <w:ind w:left="567" w:hanging="283"/>
        <w:jc w:val="both"/>
        <w:rPr>
          <w:sz w:val="22"/>
          <w:szCs w:val="22"/>
        </w:rPr>
      </w:pPr>
      <w:r w:rsidRPr="00D915BC">
        <w:rPr>
          <w:sz w:val="22"/>
          <w:szCs w:val="22"/>
        </w:rPr>
        <w:t>Zastosowanie części i podzespołów będących przedmiotem postępowania nie może naruszać deklaracji zgodności WE/dopuszczenia Prezesa WUG wystawionych dla maszyn/urządzeń,</w:t>
      </w:r>
      <w:r w:rsidR="005436F7" w:rsidRPr="00D915BC">
        <w:rPr>
          <w:sz w:val="22"/>
          <w:szCs w:val="22"/>
        </w:rPr>
        <w:t xml:space="preserve"> </w:t>
      </w:r>
      <w:r w:rsidRPr="00D915BC">
        <w:rPr>
          <w:sz w:val="22"/>
          <w:szCs w:val="22"/>
        </w:rPr>
        <w:t>któryc</w:t>
      </w:r>
      <w:r w:rsidR="003C50D0" w:rsidRPr="00D915BC">
        <w:rPr>
          <w:sz w:val="22"/>
          <w:szCs w:val="22"/>
        </w:rPr>
        <w:t>h przedmiot zamówienia dotyczy.</w:t>
      </w:r>
    </w:p>
    <w:p w14:paraId="0256ADE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Wykona</w:t>
      </w:r>
      <w:r w:rsidR="00302AEF" w:rsidRPr="00D915BC">
        <w:rPr>
          <w:sz w:val="22"/>
          <w:szCs w:val="22"/>
        </w:rPr>
        <w:t>wca zobowiązany jest do zwrotu Z</w:t>
      </w:r>
      <w:r w:rsidRPr="00D915BC">
        <w:rPr>
          <w:sz w:val="22"/>
          <w:szCs w:val="22"/>
        </w:rPr>
        <w:t>amawiającemu części, podzespołów po wymianie</w:t>
      </w:r>
      <w:r w:rsidR="008D39CC" w:rsidRPr="00D915BC">
        <w:rPr>
          <w:sz w:val="22"/>
          <w:szCs w:val="22"/>
        </w:rPr>
        <w:br/>
      </w:r>
      <w:r w:rsidRPr="00D915BC">
        <w:rPr>
          <w:sz w:val="22"/>
          <w:szCs w:val="22"/>
        </w:rPr>
        <w:t>z wyjątkiem uszczelnień oraz zużytych olejów i smarów</w:t>
      </w:r>
      <w:r w:rsidR="00703BC3" w:rsidRPr="00D915BC">
        <w:rPr>
          <w:sz w:val="22"/>
          <w:szCs w:val="22"/>
        </w:rPr>
        <w:t xml:space="preserve"> –</w:t>
      </w:r>
      <w:r w:rsidR="00AB6DC5" w:rsidRPr="00D915BC">
        <w:rPr>
          <w:sz w:val="22"/>
          <w:szCs w:val="22"/>
        </w:rPr>
        <w:t xml:space="preserve"> nie dotyczy usług gwarancyjnych.</w:t>
      </w:r>
    </w:p>
    <w:p w14:paraId="525AFE71" w14:textId="7CE9519D" w:rsidR="00AC61B6" w:rsidRPr="00D915BC" w:rsidRDefault="000A7B5A" w:rsidP="00B0118B">
      <w:pPr>
        <w:numPr>
          <w:ilvl w:val="0"/>
          <w:numId w:val="93"/>
        </w:numPr>
        <w:spacing w:line="276" w:lineRule="auto"/>
        <w:ind w:left="567" w:hanging="283"/>
        <w:jc w:val="both"/>
        <w:rPr>
          <w:sz w:val="22"/>
          <w:szCs w:val="22"/>
        </w:rPr>
      </w:pPr>
      <w:r w:rsidRPr="00D915BC">
        <w:rPr>
          <w:sz w:val="22"/>
          <w:szCs w:val="22"/>
        </w:rPr>
        <w:t xml:space="preserve">Jeżeli </w:t>
      </w:r>
      <w:r w:rsidR="00CE4F22" w:rsidRPr="00D915BC">
        <w:rPr>
          <w:sz w:val="22"/>
          <w:szCs w:val="22"/>
        </w:rPr>
        <w:t>U</w:t>
      </w:r>
      <w:r w:rsidRPr="00D915BC">
        <w:rPr>
          <w:sz w:val="22"/>
          <w:szCs w:val="22"/>
        </w:rPr>
        <w:t xml:space="preserve">mowa nie stanowi inaczej, w </w:t>
      </w:r>
      <w:r w:rsidR="00AC61B6" w:rsidRPr="00D915BC">
        <w:rPr>
          <w:sz w:val="22"/>
          <w:szCs w:val="22"/>
        </w:rPr>
        <w:t>przypadku braku ograniczeń formalno-prawnych</w:t>
      </w:r>
      <w:r w:rsidR="00EA0F91" w:rsidRPr="00D915BC">
        <w:rPr>
          <w:sz w:val="22"/>
          <w:szCs w:val="22"/>
        </w:rPr>
        <w:t xml:space="preserve"> wynikających np.</w:t>
      </w:r>
      <w:r w:rsidR="00567D43" w:rsidRPr="00D915BC">
        <w:rPr>
          <w:sz w:val="22"/>
          <w:szCs w:val="22"/>
        </w:rPr>
        <w:t xml:space="preserve"> ustawa</w:t>
      </w:r>
      <w:r w:rsidR="00EA0F91" w:rsidRPr="00D915BC">
        <w:rPr>
          <w:sz w:val="22"/>
          <w:szCs w:val="22"/>
        </w:rPr>
        <w:t xml:space="preserve"> </w:t>
      </w:r>
      <w:proofErr w:type="spellStart"/>
      <w:r w:rsidR="00EA0F91" w:rsidRPr="00D915BC">
        <w:rPr>
          <w:sz w:val="22"/>
          <w:szCs w:val="22"/>
        </w:rPr>
        <w:t>PGiG</w:t>
      </w:r>
      <w:proofErr w:type="spellEnd"/>
      <w:r w:rsidR="00AC61B6" w:rsidRPr="00D915BC">
        <w:rPr>
          <w:sz w:val="22"/>
          <w:szCs w:val="22"/>
        </w:rPr>
        <w:t xml:space="preserve"> dopuszcza się stosowanie części zamiennych i podzespołów poremontowych </w:t>
      </w:r>
      <w:r w:rsidR="00AC61B6" w:rsidRPr="00D915BC">
        <w:rPr>
          <w:sz w:val="22"/>
          <w:szCs w:val="22"/>
        </w:rPr>
        <w:lastRenderedPageBreak/>
        <w:t>(regenerowanych). Zasadność i zakres ich stosowania winny być każdorazowo przedmiotem indywidualnej analizy</w:t>
      </w:r>
      <w:r w:rsidR="00EA0F91" w:rsidRPr="00D915BC">
        <w:rPr>
          <w:sz w:val="22"/>
          <w:szCs w:val="22"/>
        </w:rPr>
        <w:t xml:space="preserve"> przez osoby odpowiedzialne za realizację usług ze strony </w:t>
      </w:r>
      <w:r w:rsidR="00E563BD" w:rsidRPr="00D915BC">
        <w:rPr>
          <w:sz w:val="22"/>
          <w:szCs w:val="22"/>
        </w:rPr>
        <w:t>Z</w:t>
      </w:r>
      <w:r w:rsidR="00EA0F91" w:rsidRPr="00D915BC">
        <w:rPr>
          <w:sz w:val="22"/>
          <w:szCs w:val="22"/>
        </w:rPr>
        <w:t>amawiającego</w:t>
      </w:r>
      <w:r w:rsidR="00EA0F91" w:rsidRPr="00D915BC">
        <w:rPr>
          <w:sz w:val="22"/>
          <w:szCs w:val="22"/>
        </w:rPr>
        <w:br/>
        <w:t xml:space="preserve">i </w:t>
      </w:r>
      <w:r w:rsidR="00CE4F22" w:rsidRPr="00D915BC">
        <w:rPr>
          <w:sz w:val="22"/>
          <w:szCs w:val="22"/>
        </w:rPr>
        <w:t>W</w:t>
      </w:r>
      <w:r w:rsidR="00EA0F91" w:rsidRPr="00D915BC">
        <w:rPr>
          <w:sz w:val="22"/>
          <w:szCs w:val="22"/>
        </w:rPr>
        <w:t>ykonawcy. C</w:t>
      </w:r>
      <w:r w:rsidR="00AC61B6" w:rsidRPr="00D915BC">
        <w:rPr>
          <w:sz w:val="22"/>
          <w:szCs w:val="22"/>
        </w:rPr>
        <w:t xml:space="preserve">eny jednostkowe </w:t>
      </w:r>
      <w:r w:rsidR="00EA0F91" w:rsidRPr="00D915BC">
        <w:rPr>
          <w:sz w:val="22"/>
          <w:szCs w:val="22"/>
        </w:rPr>
        <w:t xml:space="preserve">części nieujętych w cenniku części poremontowych </w:t>
      </w:r>
      <w:r w:rsidR="00AC61B6" w:rsidRPr="00D915BC">
        <w:rPr>
          <w:sz w:val="22"/>
          <w:szCs w:val="22"/>
        </w:rPr>
        <w:t>nie powinny przekraczać 60 % cen nowych części / podzespołów</w:t>
      </w:r>
      <w:r w:rsidR="00EA0F91" w:rsidRPr="00D915BC">
        <w:rPr>
          <w:sz w:val="22"/>
          <w:szCs w:val="22"/>
        </w:rPr>
        <w:t xml:space="preserve"> objętych umową</w:t>
      </w:r>
      <w:r w:rsidRPr="00D915BC">
        <w:rPr>
          <w:sz w:val="22"/>
          <w:szCs w:val="22"/>
        </w:rPr>
        <w:t>,</w:t>
      </w:r>
      <w:r w:rsidR="00AC61B6" w:rsidRPr="00D915BC">
        <w:rPr>
          <w:sz w:val="22"/>
          <w:szCs w:val="22"/>
        </w:rPr>
        <w:t xml:space="preserve"> a okres udzielonej gwarancji </w:t>
      </w:r>
      <w:r w:rsidR="003B550F" w:rsidRPr="00D915BC">
        <w:rPr>
          <w:sz w:val="22"/>
          <w:szCs w:val="22"/>
        </w:rPr>
        <w:t>powinien być</w:t>
      </w:r>
      <w:r w:rsidR="00AC61B6" w:rsidRPr="00D915BC">
        <w:rPr>
          <w:sz w:val="22"/>
          <w:szCs w:val="22"/>
        </w:rPr>
        <w:t xml:space="preserve"> nie krótszy niż połowa okresu gwarancj</w:t>
      </w:r>
      <w:r w:rsidRPr="00D915BC">
        <w:rPr>
          <w:sz w:val="22"/>
          <w:szCs w:val="22"/>
        </w:rPr>
        <w:t>i dla</w:t>
      </w:r>
      <w:r w:rsidR="00100BA6" w:rsidRPr="00D915BC">
        <w:rPr>
          <w:sz w:val="22"/>
          <w:szCs w:val="22"/>
        </w:rPr>
        <w:t xml:space="preserve"> części/podzespołów nowych</w:t>
      </w:r>
      <w:r w:rsidR="003C50D0" w:rsidRPr="00D915BC">
        <w:rPr>
          <w:sz w:val="22"/>
          <w:szCs w:val="22"/>
        </w:rPr>
        <w:t>.</w:t>
      </w:r>
    </w:p>
    <w:p w14:paraId="07E00861" w14:textId="31969A35" w:rsidR="00AC61B6" w:rsidRPr="00D915BC" w:rsidRDefault="00340D59" w:rsidP="00B0118B">
      <w:pPr>
        <w:numPr>
          <w:ilvl w:val="0"/>
          <w:numId w:val="93"/>
        </w:numPr>
        <w:spacing w:line="276" w:lineRule="auto"/>
        <w:ind w:left="567" w:hanging="357"/>
        <w:jc w:val="both"/>
        <w:rPr>
          <w:sz w:val="22"/>
          <w:szCs w:val="22"/>
        </w:rPr>
      </w:pPr>
      <w:r w:rsidRPr="00D915BC">
        <w:rPr>
          <w:sz w:val="22"/>
          <w:szCs w:val="22"/>
        </w:rPr>
        <w:t xml:space="preserve">W przypadku nie załączenia do oferty i następnie do umowy </w:t>
      </w:r>
      <w:r w:rsidRPr="00D915BC">
        <w:rPr>
          <w:i/>
          <w:sz w:val="22"/>
          <w:szCs w:val="22"/>
        </w:rPr>
        <w:t xml:space="preserve">Cennika usług transportowych </w:t>
      </w:r>
      <w:r w:rsidR="009931CE" w:rsidRPr="00D915BC">
        <w:rPr>
          <w:sz w:val="22"/>
          <w:szCs w:val="22"/>
        </w:rPr>
        <w:t>S</w:t>
      </w:r>
      <w:r w:rsidRPr="00D915BC">
        <w:rPr>
          <w:sz w:val="22"/>
          <w:szCs w:val="22"/>
        </w:rPr>
        <w:t>trony uznają, że ceny te został</w:t>
      </w:r>
      <w:r w:rsidR="00B00E8E" w:rsidRPr="00D915BC">
        <w:rPr>
          <w:sz w:val="22"/>
          <w:szCs w:val="22"/>
        </w:rPr>
        <w:t>y</w:t>
      </w:r>
      <w:r w:rsidRPr="00D915BC">
        <w:rPr>
          <w:sz w:val="22"/>
          <w:szCs w:val="22"/>
        </w:rPr>
        <w:t xml:space="preserve"> </w:t>
      </w:r>
      <w:r w:rsidR="00B00E8E" w:rsidRPr="00D915BC">
        <w:rPr>
          <w:sz w:val="22"/>
          <w:szCs w:val="22"/>
        </w:rPr>
        <w:t>w</w:t>
      </w:r>
      <w:r w:rsidRPr="00D915BC">
        <w:rPr>
          <w:sz w:val="22"/>
          <w:szCs w:val="22"/>
        </w:rPr>
        <w:t>kalkulowan</w:t>
      </w:r>
      <w:r w:rsidR="00B00E8E" w:rsidRPr="00D915BC">
        <w:rPr>
          <w:sz w:val="22"/>
          <w:szCs w:val="22"/>
        </w:rPr>
        <w:t>e</w:t>
      </w:r>
      <w:r w:rsidRPr="00D915BC">
        <w:rPr>
          <w:sz w:val="22"/>
          <w:szCs w:val="22"/>
        </w:rPr>
        <w:t xml:space="preserve"> w cenę części zamiennych i podzespołów.</w:t>
      </w:r>
    </w:p>
    <w:p w14:paraId="7CEB287D" w14:textId="0E0E6DBF" w:rsidR="00A11C84" w:rsidRPr="00D915BC" w:rsidRDefault="00A11C84" w:rsidP="00B0118B">
      <w:pPr>
        <w:numPr>
          <w:ilvl w:val="0"/>
          <w:numId w:val="93"/>
        </w:numPr>
        <w:spacing w:line="276" w:lineRule="auto"/>
        <w:ind w:left="567" w:hanging="357"/>
        <w:jc w:val="both"/>
        <w:rPr>
          <w:sz w:val="22"/>
          <w:szCs w:val="22"/>
        </w:rPr>
      </w:pPr>
      <w:r w:rsidRPr="00D915BC">
        <w:rPr>
          <w:sz w:val="22"/>
          <w:szCs w:val="22"/>
        </w:rPr>
        <w:t xml:space="preserve">W przypadku, gdy </w:t>
      </w:r>
      <w:r w:rsidR="009931CE" w:rsidRPr="00D915BC">
        <w:rPr>
          <w:sz w:val="22"/>
          <w:szCs w:val="22"/>
        </w:rPr>
        <w:t>W</w:t>
      </w:r>
      <w:r w:rsidRPr="00D915BC">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D915BC" w:rsidRDefault="00A11C84" w:rsidP="00D915BC">
      <w:pPr>
        <w:spacing w:after="40" w:line="276" w:lineRule="auto"/>
        <w:ind w:left="714"/>
        <w:jc w:val="both"/>
        <w:rPr>
          <w:sz w:val="22"/>
          <w:szCs w:val="22"/>
        </w:rPr>
      </w:pPr>
    </w:p>
    <w:p w14:paraId="472EC8EB" w14:textId="77777777" w:rsidR="00A00F3F" w:rsidRPr="00D915BC" w:rsidRDefault="00A00F3F" w:rsidP="00B0118B">
      <w:pPr>
        <w:numPr>
          <w:ilvl w:val="0"/>
          <w:numId w:val="7"/>
        </w:numPr>
        <w:tabs>
          <w:tab w:val="clear" w:pos="720"/>
        </w:tabs>
        <w:spacing w:line="276" w:lineRule="auto"/>
        <w:ind w:left="426" w:hanging="426"/>
        <w:rPr>
          <w:b/>
          <w:sz w:val="22"/>
          <w:szCs w:val="22"/>
        </w:rPr>
      </w:pPr>
      <w:r w:rsidRPr="00D915BC">
        <w:rPr>
          <w:b/>
          <w:sz w:val="22"/>
          <w:szCs w:val="22"/>
        </w:rPr>
        <w:t>Wymagane dokumenty</w:t>
      </w:r>
      <w:r w:rsidR="00F22D40" w:rsidRPr="00D915BC">
        <w:rPr>
          <w:b/>
          <w:sz w:val="22"/>
          <w:szCs w:val="22"/>
        </w:rPr>
        <w:t xml:space="preserve"> na etapie realizacji usługi serwisowej</w:t>
      </w:r>
      <w:r w:rsidRPr="00D915BC">
        <w:rPr>
          <w:b/>
          <w:sz w:val="22"/>
          <w:szCs w:val="22"/>
        </w:rPr>
        <w:t>:</w:t>
      </w:r>
    </w:p>
    <w:p w14:paraId="11C34468" w14:textId="77777777" w:rsidR="0061396C" w:rsidRPr="00BD5CD8" w:rsidRDefault="0061396C" w:rsidP="00D915BC">
      <w:pPr>
        <w:spacing w:line="276" w:lineRule="auto"/>
        <w:ind w:left="426"/>
        <w:rPr>
          <w:b/>
          <w:sz w:val="16"/>
          <w:szCs w:val="22"/>
        </w:rPr>
      </w:pPr>
    </w:p>
    <w:p w14:paraId="2226CA56" w14:textId="77777777" w:rsidR="00683DBB" w:rsidRPr="00BD5CD8" w:rsidRDefault="00C57945" w:rsidP="00B0118B">
      <w:pPr>
        <w:pStyle w:val="Akapitzlist"/>
        <w:numPr>
          <w:ilvl w:val="0"/>
          <w:numId w:val="114"/>
        </w:numPr>
        <w:spacing w:line="276" w:lineRule="auto"/>
        <w:ind w:left="567" w:hanging="283"/>
        <w:jc w:val="both"/>
        <w:rPr>
          <w:b/>
          <w:sz w:val="22"/>
          <w:szCs w:val="22"/>
        </w:rPr>
      </w:pPr>
      <w:r w:rsidRPr="00BD5CD8">
        <w:rPr>
          <w:b/>
          <w:sz w:val="22"/>
          <w:szCs w:val="22"/>
        </w:rPr>
        <w:t>Dokumenty dotyczące realizacji zamówienia objętego zamówieniem:</w:t>
      </w:r>
    </w:p>
    <w:p w14:paraId="68DEC053" w14:textId="25E98530" w:rsidR="00A00F3F" w:rsidRPr="00D915BC" w:rsidRDefault="00A00F3F" w:rsidP="00B0118B">
      <w:pPr>
        <w:pStyle w:val="Akapitzlist"/>
        <w:numPr>
          <w:ilvl w:val="6"/>
          <w:numId w:val="7"/>
        </w:numPr>
        <w:tabs>
          <w:tab w:val="clear" w:pos="5040"/>
        </w:tabs>
        <w:spacing w:line="276" w:lineRule="auto"/>
        <w:ind w:left="993" w:hanging="284"/>
        <w:jc w:val="both"/>
        <w:rPr>
          <w:b/>
          <w:sz w:val="22"/>
          <w:szCs w:val="22"/>
        </w:rPr>
      </w:pPr>
      <w:r w:rsidRPr="00D915BC">
        <w:rPr>
          <w:b/>
          <w:sz w:val="22"/>
          <w:szCs w:val="22"/>
        </w:rPr>
        <w:t>Protokół wykonania usługi serwisowej.</w:t>
      </w:r>
    </w:p>
    <w:p w14:paraId="44853201" w14:textId="36428E7A" w:rsidR="00DE2CDB" w:rsidRPr="00D915BC" w:rsidRDefault="00C57945" w:rsidP="00D915BC">
      <w:pPr>
        <w:spacing w:line="276" w:lineRule="auto"/>
        <w:ind w:left="993"/>
        <w:jc w:val="both"/>
        <w:rPr>
          <w:bCs/>
          <w:sz w:val="22"/>
          <w:szCs w:val="22"/>
        </w:rPr>
      </w:pPr>
      <w:bookmarkStart w:id="72" w:name="_Hlk86988604"/>
      <w:r w:rsidRPr="00D915BC">
        <w:rPr>
          <w:bCs/>
          <w:sz w:val="22"/>
          <w:szCs w:val="22"/>
        </w:rPr>
        <w:t xml:space="preserve">Pod pojęciem </w:t>
      </w:r>
      <w:r w:rsidR="0061396C" w:rsidRPr="00D915BC">
        <w:rPr>
          <w:bCs/>
          <w:sz w:val="22"/>
          <w:szCs w:val="22"/>
        </w:rPr>
        <w:t>P</w:t>
      </w:r>
      <w:r w:rsidR="00DE2CDB" w:rsidRPr="00D915BC">
        <w:rPr>
          <w:bCs/>
          <w:sz w:val="22"/>
          <w:szCs w:val="22"/>
        </w:rPr>
        <w:t xml:space="preserve">rotokołu </w:t>
      </w:r>
      <w:r w:rsidR="0061396C" w:rsidRPr="00D915BC">
        <w:rPr>
          <w:bCs/>
          <w:sz w:val="22"/>
          <w:szCs w:val="22"/>
        </w:rPr>
        <w:t xml:space="preserve"> wykonania usługi serwisowej </w:t>
      </w:r>
      <w:r w:rsidRPr="00D915BC">
        <w:rPr>
          <w:bCs/>
          <w:sz w:val="22"/>
          <w:szCs w:val="22"/>
        </w:rPr>
        <w:t xml:space="preserve">należy rozumieć </w:t>
      </w:r>
      <w:r w:rsidR="00683DBB" w:rsidRPr="00D915BC">
        <w:rPr>
          <w:bCs/>
          <w:sz w:val="22"/>
          <w:szCs w:val="22"/>
        </w:rPr>
        <w:t xml:space="preserve">zamiennie </w:t>
      </w:r>
      <w:r w:rsidRPr="00D915BC">
        <w:rPr>
          <w:bCs/>
          <w:sz w:val="22"/>
          <w:szCs w:val="22"/>
        </w:rPr>
        <w:t xml:space="preserve">każdy </w:t>
      </w:r>
      <w:r w:rsidR="00391E5B" w:rsidRPr="00D915BC">
        <w:rPr>
          <w:bCs/>
          <w:sz w:val="22"/>
          <w:szCs w:val="22"/>
        </w:rPr>
        <w:br/>
      </w:r>
      <w:r w:rsidRPr="00D915BC">
        <w:rPr>
          <w:bCs/>
          <w:sz w:val="22"/>
          <w:szCs w:val="22"/>
        </w:rPr>
        <w:t>z następujących dokumentów:</w:t>
      </w:r>
    </w:p>
    <w:p w14:paraId="76F1FB8C" w14:textId="1B530150"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wykonania usługi serwisowej </w:t>
      </w:r>
    </w:p>
    <w:p w14:paraId="3C4C1EAC" w14:textId="27D3012F"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Serwisowy </w:t>
      </w:r>
    </w:p>
    <w:p w14:paraId="129F5CD4" w14:textId="17EAD221" w:rsidR="00683DBB"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Notatka serwisow</w:t>
      </w:r>
      <w:r w:rsidR="00683DBB" w:rsidRPr="00D915BC">
        <w:rPr>
          <w:sz w:val="22"/>
          <w:szCs w:val="22"/>
        </w:rPr>
        <w:t>a</w:t>
      </w:r>
    </w:p>
    <w:p w14:paraId="023CDDC5" w14:textId="3FB91DF7" w:rsidR="00C57945" w:rsidRPr="00D915BC" w:rsidRDefault="00C57945" w:rsidP="00B0118B">
      <w:pPr>
        <w:pStyle w:val="Akapitzlist"/>
        <w:numPr>
          <w:ilvl w:val="6"/>
          <w:numId w:val="7"/>
        </w:numPr>
        <w:tabs>
          <w:tab w:val="clear" w:pos="5040"/>
        </w:tabs>
        <w:suppressAutoHyphens/>
        <w:autoSpaceDN w:val="0"/>
        <w:spacing w:after="40" w:line="276" w:lineRule="auto"/>
        <w:ind w:left="993" w:hanging="284"/>
        <w:contextualSpacing/>
        <w:jc w:val="both"/>
        <w:textAlignment w:val="baseline"/>
        <w:rPr>
          <w:sz w:val="22"/>
          <w:szCs w:val="22"/>
        </w:rPr>
      </w:pPr>
      <w:r w:rsidRPr="00D915BC">
        <w:rPr>
          <w:sz w:val="22"/>
          <w:szCs w:val="22"/>
        </w:rPr>
        <w:t>Dowód dostawy (WZ/WZS)</w:t>
      </w:r>
      <w:r w:rsidR="00683DBB" w:rsidRPr="00D915BC">
        <w:rPr>
          <w:sz w:val="22"/>
          <w:szCs w:val="22"/>
        </w:rPr>
        <w:t xml:space="preserve"> – w przypadku dostawy części zamiennych</w:t>
      </w:r>
    </w:p>
    <w:p w14:paraId="35B56468" w14:textId="16EE6578" w:rsidR="00AC148C" w:rsidRPr="00D915BC" w:rsidRDefault="00AC148C" w:rsidP="00D915BC">
      <w:pPr>
        <w:suppressAutoHyphens/>
        <w:autoSpaceDN w:val="0"/>
        <w:spacing w:after="40" w:line="276" w:lineRule="auto"/>
        <w:ind w:left="709"/>
        <w:jc w:val="both"/>
        <w:textAlignment w:val="baseline"/>
        <w:rPr>
          <w:bCs/>
          <w:sz w:val="22"/>
          <w:szCs w:val="22"/>
        </w:rPr>
      </w:pPr>
      <w:r w:rsidRPr="00D915BC">
        <w:rPr>
          <w:bCs/>
          <w:sz w:val="22"/>
          <w:szCs w:val="22"/>
        </w:rPr>
        <w:t>sporządzone w 2 egzemplarzach (po jednym dla każdej ze Stron) i potwierdzone przez przedstawicieli Wykonawcy (Serwisu) i Zamawiającego (Kopalni).</w:t>
      </w:r>
    </w:p>
    <w:bookmarkEnd w:id="72"/>
    <w:p w14:paraId="322782D4" w14:textId="260C9C2B" w:rsidR="00683DBB" w:rsidRPr="00D915BC" w:rsidRDefault="00683DBB" w:rsidP="00B0118B">
      <w:pPr>
        <w:pStyle w:val="Akapitzlist"/>
        <w:numPr>
          <w:ilvl w:val="0"/>
          <w:numId w:val="45"/>
        </w:numPr>
        <w:autoSpaceDE w:val="0"/>
        <w:autoSpaceDN w:val="0"/>
        <w:adjustRightInd w:val="0"/>
        <w:spacing w:line="276" w:lineRule="auto"/>
        <w:ind w:left="567" w:hanging="283"/>
        <w:contextualSpacing/>
        <w:rPr>
          <w:iCs/>
          <w:sz w:val="22"/>
          <w:szCs w:val="22"/>
        </w:rPr>
      </w:pPr>
      <w:r w:rsidRPr="00D915BC">
        <w:rPr>
          <w:b/>
          <w:bCs/>
          <w:i/>
          <w:sz w:val="22"/>
          <w:szCs w:val="22"/>
        </w:rPr>
        <w:t xml:space="preserve">Protokół wykonania usługi serwisowej </w:t>
      </w:r>
      <w:r w:rsidR="00391E5B" w:rsidRPr="00D915BC">
        <w:rPr>
          <w:b/>
          <w:bCs/>
          <w:i/>
          <w:sz w:val="22"/>
          <w:szCs w:val="22"/>
        </w:rPr>
        <w:t>/ Protokół Serwisowy /Notatka serwisowa</w:t>
      </w:r>
      <w:r w:rsidR="00391E5B" w:rsidRPr="00D915BC">
        <w:rPr>
          <w:i/>
          <w:iCs/>
          <w:sz w:val="22"/>
          <w:szCs w:val="22"/>
        </w:rPr>
        <w:t xml:space="preserve"> </w:t>
      </w:r>
      <w:r w:rsidRPr="00D915BC">
        <w:rPr>
          <w:iCs/>
          <w:sz w:val="22"/>
          <w:szCs w:val="22"/>
        </w:rPr>
        <w:t xml:space="preserve">powinien m.in. zawierać: </w:t>
      </w:r>
    </w:p>
    <w:p w14:paraId="30D2C7C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numer kolejny,</w:t>
      </w:r>
    </w:p>
    <w:p w14:paraId="2146B8B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zgłoszenia usługi serwisowej (Wezwania Serwisowego),</w:t>
      </w:r>
    </w:p>
    <w:p w14:paraId="312930C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uzgodniony pomiędzy przedstawicielami stron termin wykonania usługi,</w:t>
      </w:r>
    </w:p>
    <w:p w14:paraId="144021A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rodzaj uszkodzenia,</w:t>
      </w:r>
    </w:p>
    <w:p w14:paraId="7B57A65B" w14:textId="26D65732"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przystąpienia do pracy serwisu (godzina zgłoszenia się serwisu</w:t>
      </w:r>
      <w:r w:rsidR="002032E0" w:rsidRPr="00D915BC">
        <w:rPr>
          <w:sz w:val="22"/>
          <w:szCs w:val="22"/>
        </w:rPr>
        <w:t xml:space="preserve"> </w:t>
      </w:r>
      <w:r w:rsidRPr="00D915BC">
        <w:rPr>
          <w:sz w:val="22"/>
          <w:szCs w:val="22"/>
        </w:rPr>
        <w:t>u dyspozytora kopalni – wejście na teren Oddziału),</w:t>
      </w:r>
    </w:p>
    <w:p w14:paraId="6C95F514"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sporządzenia oraz podpisania protokołu serwisowego (data i godzina zakończenia pracy serwisu),</w:t>
      </w:r>
    </w:p>
    <w:p w14:paraId="4FE8029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liczby roboczogodzin serwisowych związanych z realizacją zlecenia – wyliczona w oparciu o pkt e) oraz f),</w:t>
      </w:r>
    </w:p>
    <w:p w14:paraId="12B749B9"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wyszczególnienie przeprowadzonych prac/czynności,</w:t>
      </w:r>
    </w:p>
    <w:p w14:paraId="1C93F7E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zakończenia prac związanych z realizacją zlecenia (godzina przekazania użytkownikowi sprawnej maszyny/urządzenia),</w:t>
      </w:r>
    </w:p>
    <w:p w14:paraId="739A2D82" w14:textId="77777777" w:rsidR="00683DBB" w:rsidRPr="00D915BC" w:rsidRDefault="00683DBB" w:rsidP="00B0118B">
      <w:pPr>
        <w:numPr>
          <w:ilvl w:val="0"/>
          <w:numId w:val="78"/>
        </w:numPr>
        <w:spacing w:line="276" w:lineRule="auto"/>
        <w:ind w:left="1134"/>
        <w:jc w:val="both"/>
        <w:rPr>
          <w:color w:val="000000"/>
          <w:sz w:val="22"/>
          <w:szCs w:val="22"/>
        </w:rPr>
      </w:pPr>
      <w:r w:rsidRPr="00D915BC">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D915BC" w:rsidRDefault="00391E5B" w:rsidP="00B0118B">
      <w:pPr>
        <w:numPr>
          <w:ilvl w:val="0"/>
          <w:numId w:val="78"/>
        </w:numPr>
        <w:spacing w:line="276" w:lineRule="auto"/>
        <w:ind w:left="1134"/>
        <w:jc w:val="both"/>
        <w:rPr>
          <w:b/>
          <w:bCs/>
          <w:color w:val="000000"/>
          <w:sz w:val="22"/>
          <w:szCs w:val="22"/>
        </w:rPr>
      </w:pPr>
      <w:r w:rsidRPr="00D915BC">
        <w:rPr>
          <w:bCs/>
          <w:color w:val="000000"/>
          <w:sz w:val="22"/>
          <w:szCs w:val="22"/>
        </w:rPr>
        <w:t xml:space="preserve">na ww. dokumencie </w:t>
      </w:r>
      <w:r w:rsidR="00683DBB" w:rsidRPr="00D915BC">
        <w:rPr>
          <w:bCs/>
          <w:color w:val="000000"/>
          <w:sz w:val="22"/>
          <w:szCs w:val="22"/>
        </w:rPr>
        <w:t>Wykonawca określi wstępnie czy wykonana usługa jest gwarancyjna lub pozagwarancyjna,</w:t>
      </w:r>
    </w:p>
    <w:p w14:paraId="72DCACD8" w14:textId="77777777" w:rsidR="00683DBB" w:rsidRPr="00D915BC" w:rsidRDefault="00683DBB" w:rsidP="00B0118B">
      <w:pPr>
        <w:numPr>
          <w:ilvl w:val="0"/>
          <w:numId w:val="78"/>
        </w:numPr>
        <w:spacing w:line="276" w:lineRule="auto"/>
        <w:ind w:left="1134"/>
        <w:jc w:val="both"/>
        <w:rPr>
          <w:b/>
          <w:bCs/>
          <w:color w:val="000000"/>
          <w:sz w:val="22"/>
          <w:szCs w:val="22"/>
        </w:rPr>
      </w:pPr>
      <w:r w:rsidRPr="00D915BC">
        <w:rPr>
          <w:sz w:val="22"/>
          <w:szCs w:val="22"/>
        </w:rPr>
        <w:t>specyfikację wymienionych elementów i podzespołów (z podaniem pozycji cennika/katalogu) oraz ilość przepracowanych godzin.</w:t>
      </w:r>
    </w:p>
    <w:p w14:paraId="16DFDB46" w14:textId="77777777" w:rsidR="00683DBB" w:rsidRPr="00D915BC" w:rsidRDefault="00683DBB" w:rsidP="00D915BC">
      <w:pPr>
        <w:spacing w:line="276" w:lineRule="auto"/>
        <w:ind w:left="1560" w:right="34" w:hanging="851"/>
        <w:jc w:val="both"/>
        <w:rPr>
          <w:iCs/>
          <w:sz w:val="22"/>
          <w:szCs w:val="22"/>
        </w:rPr>
      </w:pPr>
      <w:r w:rsidRPr="00D915BC">
        <w:rPr>
          <w:b/>
          <w:bCs/>
          <w:iCs/>
          <w:sz w:val="22"/>
          <w:szCs w:val="22"/>
        </w:rPr>
        <w:t>Uwaga:</w:t>
      </w:r>
      <w:r w:rsidRPr="00D915BC">
        <w:rPr>
          <w:iCs/>
          <w:sz w:val="22"/>
          <w:szCs w:val="22"/>
        </w:rPr>
        <w:t xml:space="preserve"> Dopuszcza się możliwość uzupełnienia numeru katalogowego/pozycji cennika z Umowy  </w:t>
      </w:r>
      <w:r w:rsidRPr="00D915BC">
        <w:rPr>
          <w:iCs/>
          <w:sz w:val="22"/>
          <w:szCs w:val="22"/>
        </w:rPr>
        <w:br/>
        <w:t>niezwłocznie,  nie później jednak niż do 3 dni roboczych po wykonaniu usługi serwisowej.</w:t>
      </w:r>
    </w:p>
    <w:p w14:paraId="64039C28" w14:textId="575FA459" w:rsidR="00683DBB" w:rsidRPr="00D915BC" w:rsidRDefault="00683DBB" w:rsidP="00D915BC">
      <w:pPr>
        <w:autoSpaceDE w:val="0"/>
        <w:autoSpaceDN w:val="0"/>
        <w:adjustRightInd w:val="0"/>
        <w:spacing w:line="276" w:lineRule="auto"/>
        <w:ind w:left="1560" w:hanging="709"/>
        <w:jc w:val="both"/>
        <w:rPr>
          <w:iCs/>
          <w:sz w:val="22"/>
          <w:szCs w:val="22"/>
        </w:rPr>
      </w:pPr>
      <w:r w:rsidRPr="00D915BC">
        <w:rPr>
          <w:sz w:val="22"/>
          <w:szCs w:val="22"/>
        </w:rPr>
        <w:lastRenderedPageBreak/>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D915BC" w:rsidRDefault="00A00F3F" w:rsidP="00B0118B">
      <w:pPr>
        <w:pStyle w:val="Akapitzlist"/>
        <w:numPr>
          <w:ilvl w:val="0"/>
          <w:numId w:val="45"/>
        </w:numPr>
        <w:spacing w:line="276" w:lineRule="auto"/>
        <w:ind w:left="567" w:hanging="283"/>
        <w:jc w:val="both"/>
        <w:rPr>
          <w:sz w:val="22"/>
          <w:szCs w:val="22"/>
        </w:rPr>
      </w:pPr>
      <w:r w:rsidRPr="00D915BC">
        <w:rPr>
          <w:b/>
          <w:sz w:val="22"/>
          <w:szCs w:val="22"/>
        </w:rPr>
        <w:t xml:space="preserve">Wraz z każdą usługą serwisową związaną z dostawą części zamiennych Wykonawca </w:t>
      </w:r>
      <w:r w:rsidR="00683DBB" w:rsidRPr="00D915BC">
        <w:rPr>
          <w:b/>
          <w:sz w:val="22"/>
          <w:szCs w:val="22"/>
        </w:rPr>
        <w:t xml:space="preserve">zobowiązany jest </w:t>
      </w:r>
      <w:r w:rsidRPr="00D915BC">
        <w:rPr>
          <w:b/>
          <w:sz w:val="22"/>
          <w:szCs w:val="22"/>
        </w:rPr>
        <w:t>dostarczy</w:t>
      </w:r>
      <w:r w:rsidR="00683DBB" w:rsidRPr="00D915BC">
        <w:rPr>
          <w:b/>
          <w:sz w:val="22"/>
          <w:szCs w:val="22"/>
        </w:rPr>
        <w:t>ć</w:t>
      </w:r>
      <w:r w:rsidRPr="00D915BC">
        <w:rPr>
          <w:b/>
          <w:sz w:val="22"/>
          <w:szCs w:val="22"/>
        </w:rPr>
        <w:t xml:space="preserve"> n/w dokumenty</w:t>
      </w:r>
      <w:r w:rsidRPr="00D915BC">
        <w:rPr>
          <w:sz w:val="22"/>
          <w:szCs w:val="22"/>
        </w:rPr>
        <w:t>:</w:t>
      </w:r>
    </w:p>
    <w:p w14:paraId="68F872E0" w14:textId="084FCC46" w:rsidR="00436442" w:rsidRPr="00D915BC" w:rsidRDefault="00436442" w:rsidP="00B0118B">
      <w:pPr>
        <w:numPr>
          <w:ilvl w:val="0"/>
          <w:numId w:val="22"/>
        </w:numPr>
        <w:spacing w:line="276" w:lineRule="auto"/>
        <w:jc w:val="both"/>
        <w:rPr>
          <w:sz w:val="22"/>
          <w:szCs w:val="22"/>
        </w:rPr>
      </w:pPr>
      <w:r w:rsidRPr="00D915BC">
        <w:rPr>
          <w:sz w:val="22"/>
          <w:szCs w:val="22"/>
        </w:rPr>
        <w:t>Protokół wykonania usługi serwisowej</w:t>
      </w:r>
    </w:p>
    <w:p w14:paraId="1E5BF583" w14:textId="48D06CA6" w:rsidR="00F0249A" w:rsidRPr="00D915BC" w:rsidRDefault="00F0249A" w:rsidP="00B0118B">
      <w:pPr>
        <w:numPr>
          <w:ilvl w:val="0"/>
          <w:numId w:val="22"/>
        </w:numPr>
        <w:spacing w:after="40" w:line="276" w:lineRule="auto"/>
        <w:jc w:val="both"/>
        <w:rPr>
          <w:sz w:val="22"/>
          <w:szCs w:val="22"/>
        </w:rPr>
      </w:pPr>
      <w:r w:rsidRPr="00D915BC">
        <w:rPr>
          <w:sz w:val="22"/>
          <w:szCs w:val="22"/>
        </w:rPr>
        <w:t>Dowód dostawy WZ – potwierdzony na bramie wja</w:t>
      </w:r>
      <w:r w:rsidR="005436F7" w:rsidRPr="00D915BC">
        <w:rPr>
          <w:sz w:val="22"/>
          <w:szCs w:val="22"/>
        </w:rPr>
        <w:t>zdowej Zamawiającego</w:t>
      </w:r>
      <w:r w:rsidR="0061396C" w:rsidRPr="00D915BC">
        <w:rPr>
          <w:sz w:val="22"/>
          <w:szCs w:val="22"/>
        </w:rPr>
        <w:t xml:space="preserve"> </w:t>
      </w:r>
    </w:p>
    <w:p w14:paraId="48E658EA" w14:textId="785C4542" w:rsidR="00A00F3F" w:rsidRPr="00D915BC" w:rsidRDefault="00A00F3F" w:rsidP="00B0118B">
      <w:pPr>
        <w:numPr>
          <w:ilvl w:val="0"/>
          <w:numId w:val="22"/>
        </w:numPr>
        <w:spacing w:after="40" w:line="276" w:lineRule="auto"/>
        <w:jc w:val="both"/>
        <w:rPr>
          <w:sz w:val="22"/>
          <w:szCs w:val="22"/>
        </w:rPr>
      </w:pPr>
      <w:r w:rsidRPr="00D915BC">
        <w:rPr>
          <w:sz w:val="22"/>
          <w:szCs w:val="22"/>
        </w:rPr>
        <w:t>Zaświadczenie fabryczne</w:t>
      </w:r>
      <w:r w:rsidR="00F0249A" w:rsidRPr="00D915BC">
        <w:rPr>
          <w:sz w:val="22"/>
          <w:szCs w:val="22"/>
        </w:rPr>
        <w:t xml:space="preserve"> lub deklarację zgodności WE lub świadectwo zgodności</w:t>
      </w:r>
      <w:r w:rsidRPr="00D915BC">
        <w:rPr>
          <w:sz w:val="22"/>
          <w:szCs w:val="22"/>
        </w:rPr>
        <w:t xml:space="preserve"> dla urządzeń elektrycznych i urządzeń budowy przeciwwybuchowej</w:t>
      </w:r>
    </w:p>
    <w:p w14:paraId="7E45A59F" w14:textId="29A18FA7" w:rsidR="0061396C" w:rsidRPr="00D915BC" w:rsidRDefault="00CA2305" w:rsidP="00B0118B">
      <w:pPr>
        <w:numPr>
          <w:ilvl w:val="0"/>
          <w:numId w:val="22"/>
        </w:numPr>
        <w:spacing w:after="40" w:line="276" w:lineRule="auto"/>
        <w:jc w:val="both"/>
        <w:rPr>
          <w:sz w:val="22"/>
          <w:szCs w:val="22"/>
        </w:rPr>
      </w:pPr>
      <w:r w:rsidRPr="00D915BC">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D915BC">
        <w:rPr>
          <w:sz w:val="22"/>
          <w:szCs w:val="22"/>
        </w:rPr>
        <w:t xml:space="preserve"> </w:t>
      </w:r>
      <w:r w:rsidRPr="00D915BC">
        <w:rPr>
          <w:sz w:val="22"/>
          <w:szCs w:val="22"/>
        </w:rPr>
        <w:t>prze</w:t>
      </w:r>
      <w:r w:rsidR="00EE1BD7" w:rsidRPr="00D915BC">
        <w:rPr>
          <w:sz w:val="22"/>
          <w:szCs w:val="22"/>
        </w:rPr>
        <w:t>pisów, wydanych (odpowiednio</w:t>
      </w:r>
      <w:r w:rsidR="00EE1BD7" w:rsidRPr="00D915BC">
        <w:rPr>
          <w:sz w:val="22"/>
          <w:szCs w:val="22"/>
        </w:rPr>
        <w:br/>
        <w:t xml:space="preserve">do </w:t>
      </w:r>
      <w:r w:rsidRPr="00D915BC">
        <w:rPr>
          <w:sz w:val="22"/>
          <w:szCs w:val="22"/>
        </w:rPr>
        <w:t>przedmiotu certyfikacji) przez akredytowane jednostki certyfikujące/jednostki notyfikowane, wskazujących co najmniej zakres ich zastosowania w maszynach/urządzeniach, których przedmiot zamówienia dotyczy</w:t>
      </w:r>
      <w:r w:rsidR="0061396C" w:rsidRPr="00D915BC">
        <w:rPr>
          <w:sz w:val="22"/>
          <w:szCs w:val="22"/>
        </w:rPr>
        <w:t>.</w:t>
      </w:r>
    </w:p>
    <w:p w14:paraId="0A5B6512" w14:textId="77777777" w:rsidR="00A00F3F" w:rsidRPr="00D915BC" w:rsidRDefault="00A00F3F" w:rsidP="00B0118B">
      <w:pPr>
        <w:numPr>
          <w:ilvl w:val="0"/>
          <w:numId w:val="45"/>
        </w:numPr>
        <w:spacing w:line="276" w:lineRule="auto"/>
        <w:ind w:left="567" w:hanging="283"/>
        <w:jc w:val="both"/>
        <w:rPr>
          <w:b/>
          <w:sz w:val="22"/>
          <w:szCs w:val="22"/>
        </w:rPr>
      </w:pPr>
      <w:r w:rsidRPr="00D915BC">
        <w:rPr>
          <w:b/>
          <w:sz w:val="22"/>
          <w:szCs w:val="22"/>
        </w:rPr>
        <w:t>Wymagania organizacyjne.</w:t>
      </w:r>
    </w:p>
    <w:p w14:paraId="6F4119A2" w14:textId="24608311" w:rsidR="000632D1" w:rsidRPr="00D915BC" w:rsidRDefault="00A00F3F" w:rsidP="00B0118B">
      <w:pPr>
        <w:numPr>
          <w:ilvl w:val="6"/>
          <w:numId w:val="8"/>
        </w:numPr>
        <w:spacing w:line="276" w:lineRule="auto"/>
        <w:ind w:left="851" w:hanging="294"/>
        <w:jc w:val="both"/>
        <w:rPr>
          <w:sz w:val="22"/>
          <w:szCs w:val="22"/>
        </w:rPr>
      </w:pPr>
      <w:r w:rsidRPr="00D915BC">
        <w:rPr>
          <w:sz w:val="22"/>
          <w:szCs w:val="22"/>
        </w:rPr>
        <w:t xml:space="preserve">Transport do i od </w:t>
      </w:r>
      <w:r w:rsidR="00165CA6" w:rsidRPr="00D915BC">
        <w:rPr>
          <w:sz w:val="22"/>
          <w:szCs w:val="22"/>
        </w:rPr>
        <w:t>Z</w:t>
      </w:r>
      <w:r w:rsidRPr="00D915BC">
        <w:rPr>
          <w:sz w:val="22"/>
          <w:szCs w:val="22"/>
        </w:rPr>
        <w:t>amawiającego na koszt Wykonawcy</w:t>
      </w:r>
      <w:r w:rsidR="00BB0A70" w:rsidRPr="00D915BC">
        <w:rPr>
          <w:sz w:val="22"/>
          <w:szCs w:val="22"/>
        </w:rPr>
        <w:t xml:space="preserve"> (dotyczy dostaw części zamiennych </w:t>
      </w:r>
      <w:r w:rsidR="00F841C8" w:rsidRPr="00D915BC">
        <w:rPr>
          <w:sz w:val="22"/>
          <w:szCs w:val="22"/>
        </w:rPr>
        <w:br/>
      </w:r>
      <w:r w:rsidR="00BB0A70" w:rsidRPr="00D915BC">
        <w:rPr>
          <w:sz w:val="22"/>
          <w:szCs w:val="22"/>
        </w:rPr>
        <w:t xml:space="preserve">do usługi z udziałem </w:t>
      </w:r>
      <w:r w:rsidR="000324F9" w:rsidRPr="00D915BC">
        <w:rPr>
          <w:sz w:val="22"/>
          <w:szCs w:val="22"/>
        </w:rPr>
        <w:t>serwisu</w:t>
      </w:r>
      <w:r w:rsidR="00BB0A70" w:rsidRPr="00D915BC">
        <w:rPr>
          <w:sz w:val="22"/>
          <w:szCs w:val="22"/>
        </w:rPr>
        <w:t>)</w:t>
      </w:r>
      <w:r w:rsidR="002A0F16" w:rsidRPr="00D915BC">
        <w:rPr>
          <w:sz w:val="22"/>
          <w:szCs w:val="22"/>
        </w:rPr>
        <w:t>.</w:t>
      </w:r>
    </w:p>
    <w:p w14:paraId="2F81619A" w14:textId="7FEC6F84" w:rsidR="00114489" w:rsidRPr="00D915BC" w:rsidRDefault="002A0F16" w:rsidP="00B0118B">
      <w:pPr>
        <w:numPr>
          <w:ilvl w:val="6"/>
          <w:numId w:val="8"/>
        </w:numPr>
        <w:spacing w:after="40" w:line="276" w:lineRule="auto"/>
        <w:ind w:left="851" w:hanging="294"/>
        <w:jc w:val="both"/>
        <w:rPr>
          <w:sz w:val="22"/>
          <w:szCs w:val="22"/>
        </w:rPr>
      </w:pPr>
      <w:r w:rsidRPr="00D915BC">
        <w:rPr>
          <w:sz w:val="22"/>
          <w:szCs w:val="22"/>
        </w:rPr>
        <w:t xml:space="preserve">Zamawiający odbierze części lub podzespoły własnymi środkami na swój koszt w sytuacji gdy </w:t>
      </w:r>
      <w:r w:rsidR="000632D1" w:rsidRPr="00D915BC">
        <w:rPr>
          <w:sz w:val="22"/>
          <w:szCs w:val="22"/>
        </w:rPr>
        <w:t xml:space="preserve">usługi serwisowe świadczone są </w:t>
      </w:r>
      <w:r w:rsidRPr="00D915BC">
        <w:rPr>
          <w:sz w:val="22"/>
          <w:szCs w:val="22"/>
        </w:rPr>
        <w:t>w formie zabezpieczenia dla służb Zamawiającego jednostkowych części i podzespołów</w:t>
      </w:r>
      <w:r w:rsidR="00027F01" w:rsidRPr="00D915BC">
        <w:rPr>
          <w:sz w:val="22"/>
          <w:szCs w:val="22"/>
        </w:rPr>
        <w:t>.</w:t>
      </w:r>
      <w:r w:rsidRPr="00D915BC">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915BC">
        <w:rPr>
          <w:sz w:val="22"/>
          <w:szCs w:val="22"/>
        </w:rPr>
        <w:t xml:space="preserve">z </w:t>
      </w:r>
      <w:r w:rsidRPr="00D915BC">
        <w:rPr>
          <w:i/>
          <w:sz w:val="22"/>
          <w:szCs w:val="22"/>
        </w:rPr>
        <w:t>Tablicą stawek za transport podzespołów</w:t>
      </w:r>
      <w:r w:rsidR="0061396C" w:rsidRPr="00D915BC">
        <w:rPr>
          <w:i/>
          <w:sz w:val="22"/>
          <w:szCs w:val="22"/>
        </w:rPr>
        <w:t xml:space="preserve"> </w:t>
      </w:r>
      <w:r w:rsidRPr="00D915BC">
        <w:rPr>
          <w:i/>
          <w:sz w:val="22"/>
          <w:szCs w:val="22"/>
        </w:rPr>
        <w:t xml:space="preserve">i części zamiennych </w:t>
      </w:r>
      <w:r w:rsidR="000632D1" w:rsidRPr="00D915BC">
        <w:rPr>
          <w:i/>
          <w:sz w:val="22"/>
          <w:szCs w:val="22"/>
        </w:rPr>
        <w:t>w ramach usług serwisowych</w:t>
      </w:r>
      <w:r w:rsidRPr="00D915BC">
        <w:rPr>
          <w:i/>
          <w:sz w:val="22"/>
          <w:szCs w:val="22"/>
        </w:rPr>
        <w:t xml:space="preserve"> bez udziału </w:t>
      </w:r>
      <w:r w:rsidR="00391E5B" w:rsidRPr="00D915BC">
        <w:rPr>
          <w:i/>
          <w:iCs/>
          <w:sz w:val="22"/>
          <w:szCs w:val="22"/>
        </w:rPr>
        <w:t>S</w:t>
      </w:r>
      <w:r w:rsidR="000324F9" w:rsidRPr="00D915BC">
        <w:rPr>
          <w:i/>
          <w:iCs/>
          <w:sz w:val="22"/>
          <w:szCs w:val="22"/>
        </w:rPr>
        <w:t>erwisu</w:t>
      </w:r>
      <w:r w:rsidR="000324F9" w:rsidRPr="00D915BC">
        <w:rPr>
          <w:sz w:val="22"/>
          <w:szCs w:val="22"/>
        </w:rPr>
        <w:t xml:space="preserve"> </w:t>
      </w:r>
      <w:r w:rsidRPr="00D915BC">
        <w:rPr>
          <w:sz w:val="22"/>
          <w:szCs w:val="22"/>
        </w:rPr>
        <w:t xml:space="preserve">stanowiącą </w:t>
      </w:r>
      <w:r w:rsidR="0061396C" w:rsidRPr="00D915BC">
        <w:rPr>
          <w:sz w:val="22"/>
          <w:szCs w:val="22"/>
        </w:rPr>
        <w:t>Z</w:t>
      </w:r>
      <w:r w:rsidRPr="00D915BC">
        <w:rPr>
          <w:sz w:val="22"/>
          <w:szCs w:val="22"/>
        </w:rPr>
        <w:t xml:space="preserve">ałącznik do </w:t>
      </w:r>
      <w:r w:rsidR="00683DBB" w:rsidRPr="00D915BC">
        <w:rPr>
          <w:sz w:val="22"/>
          <w:szCs w:val="22"/>
        </w:rPr>
        <w:t>U</w:t>
      </w:r>
      <w:r w:rsidRPr="00D915BC">
        <w:rPr>
          <w:sz w:val="22"/>
          <w:szCs w:val="22"/>
        </w:rPr>
        <w:t>mowy</w:t>
      </w:r>
      <w:r w:rsidR="000A7B5A" w:rsidRPr="00D915BC">
        <w:rPr>
          <w:sz w:val="22"/>
          <w:szCs w:val="22"/>
        </w:rPr>
        <w:t>.</w:t>
      </w:r>
    </w:p>
    <w:p w14:paraId="118A0D44" w14:textId="6D2868A7" w:rsidR="00F22D40" w:rsidRPr="00D915BC" w:rsidRDefault="00AC148C" w:rsidP="00B0118B">
      <w:pPr>
        <w:numPr>
          <w:ilvl w:val="0"/>
          <w:numId w:val="45"/>
        </w:numPr>
        <w:spacing w:before="240" w:line="276" w:lineRule="auto"/>
        <w:ind w:left="567" w:hanging="283"/>
        <w:jc w:val="both"/>
        <w:rPr>
          <w:b/>
          <w:sz w:val="22"/>
          <w:szCs w:val="22"/>
        </w:rPr>
      </w:pPr>
      <w:r w:rsidRPr="00D915BC">
        <w:rPr>
          <w:b/>
          <w:sz w:val="22"/>
          <w:szCs w:val="22"/>
        </w:rPr>
        <w:t>Obowiązki Wykonawcy</w:t>
      </w:r>
      <w:r w:rsidR="00884FEB" w:rsidRPr="00D915BC">
        <w:rPr>
          <w:b/>
          <w:sz w:val="22"/>
          <w:szCs w:val="22"/>
        </w:rPr>
        <w:t>:</w:t>
      </w:r>
    </w:p>
    <w:p w14:paraId="782BA5A5" w14:textId="671D9DD9" w:rsidR="00736B28" w:rsidRPr="00D915BC" w:rsidRDefault="00736B28" w:rsidP="00B0118B">
      <w:pPr>
        <w:numPr>
          <w:ilvl w:val="0"/>
          <w:numId w:val="23"/>
        </w:numPr>
        <w:spacing w:line="276" w:lineRule="auto"/>
        <w:ind w:left="709"/>
        <w:jc w:val="both"/>
        <w:rPr>
          <w:sz w:val="22"/>
          <w:szCs w:val="22"/>
        </w:rPr>
      </w:pPr>
      <w:r w:rsidRPr="00D915BC">
        <w:rPr>
          <w:sz w:val="22"/>
          <w:szCs w:val="22"/>
        </w:rPr>
        <w:t>wszystkie usługi serwisowe (naprawy) wykonane będą w sposób określony w DTR/ instrukcji użytkowania, a naprawiona maszyna/ urządzenie będzie odpowia</w:t>
      </w:r>
      <w:r w:rsidR="00EE1BD7" w:rsidRPr="00D915BC">
        <w:rPr>
          <w:sz w:val="22"/>
          <w:szCs w:val="22"/>
        </w:rPr>
        <w:t>dać DTR/ instrukcji użytkowania</w:t>
      </w:r>
      <w:r w:rsidR="00F841C8" w:rsidRPr="00D915BC">
        <w:rPr>
          <w:sz w:val="22"/>
          <w:szCs w:val="22"/>
        </w:rPr>
        <w:t xml:space="preserve"> </w:t>
      </w:r>
      <w:r w:rsidR="00F841C8" w:rsidRPr="00D915BC">
        <w:rPr>
          <w:sz w:val="22"/>
          <w:szCs w:val="22"/>
        </w:rPr>
        <w:br/>
        <w:t>w zakresie zrealizowanej usługi</w:t>
      </w:r>
      <w:r w:rsidR="00EE1BD7" w:rsidRPr="00D915BC">
        <w:rPr>
          <w:sz w:val="22"/>
          <w:szCs w:val="22"/>
        </w:rPr>
        <w:t>,</w:t>
      </w:r>
    </w:p>
    <w:p w14:paraId="3B84A9B6" w14:textId="516447E0" w:rsidR="00736B28"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dysponować będzie w okresie realizacji zamówienia wszystkimi częściami </w:t>
      </w:r>
      <w:r w:rsidRPr="00D915BC">
        <w:rPr>
          <w:sz w:val="22"/>
          <w:szCs w:val="22"/>
        </w:rPr>
        <w:br/>
      </w:r>
      <w:r w:rsidR="00736B28" w:rsidRPr="00D915BC">
        <w:rPr>
          <w:sz w:val="22"/>
          <w:szCs w:val="22"/>
        </w:rPr>
        <w:t>i podzespołami niezbędnymi do świadczenia usług serwisowych,</w:t>
      </w:r>
    </w:p>
    <w:p w14:paraId="6B6F8448"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15BC">
        <w:rPr>
          <w:sz w:val="22"/>
          <w:szCs w:val="22"/>
        </w:rPr>
        <w:t xml:space="preserve"> </w:t>
      </w:r>
      <w:r w:rsidR="00EE1BD7" w:rsidRPr="00D915BC">
        <w:rPr>
          <w:sz w:val="22"/>
          <w:szCs w:val="22"/>
        </w:rPr>
        <w:t>obrotu,</w:t>
      </w:r>
    </w:p>
    <w:p w14:paraId="30329DD7"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zrealizowane w ramach umowy usługi serwisowe zostaną w zgodzie z dobra praktyką inżynierską, w</w:t>
      </w:r>
      <w:r w:rsidR="005C5F70" w:rsidRPr="00D915BC">
        <w:rPr>
          <w:sz w:val="22"/>
          <w:szCs w:val="22"/>
        </w:rPr>
        <w:t> </w:t>
      </w:r>
      <w:r w:rsidRPr="00D915BC">
        <w:rPr>
          <w:sz w:val="22"/>
          <w:szCs w:val="22"/>
        </w:rPr>
        <w:t>sposób gwarantujący bezpieczną e</w:t>
      </w:r>
      <w:r w:rsidR="005436F7" w:rsidRPr="00D915BC">
        <w:rPr>
          <w:sz w:val="22"/>
          <w:szCs w:val="22"/>
        </w:rPr>
        <w:t>ksploatację maszyny/ urządzenia,</w:t>
      </w:r>
    </w:p>
    <w:p w14:paraId="037D4A6F" w14:textId="55B4206F" w:rsidR="00080321"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sidRPr="00D915BC">
        <w:rPr>
          <w:sz w:val="22"/>
          <w:szCs w:val="22"/>
        </w:rPr>
        <w:br/>
      </w:r>
      <w:r w:rsidR="00736B28" w:rsidRPr="00D915BC">
        <w:rPr>
          <w:sz w:val="22"/>
          <w:szCs w:val="22"/>
        </w:rPr>
        <w:t>z obowiązującymi przepisami prawa w</w:t>
      </w:r>
      <w:r w:rsidR="00EE1BD7" w:rsidRPr="00D915BC">
        <w:rPr>
          <w:sz w:val="22"/>
          <w:szCs w:val="22"/>
        </w:rPr>
        <w:t xml:space="preserve"> </w:t>
      </w:r>
      <w:r w:rsidR="00736B28" w:rsidRPr="00D915BC">
        <w:rPr>
          <w:sz w:val="22"/>
          <w:szCs w:val="22"/>
        </w:rPr>
        <w:t>tym zakresie</w:t>
      </w:r>
      <w:r w:rsidR="00BD5CD8">
        <w:rPr>
          <w:sz w:val="22"/>
          <w:szCs w:val="22"/>
        </w:rPr>
        <w:t>.</w:t>
      </w:r>
    </w:p>
    <w:p w14:paraId="4E3884B0" w14:textId="4DC12076" w:rsidR="00CE2C49" w:rsidRPr="00D915BC" w:rsidRDefault="00CE2C49" w:rsidP="00B0118B">
      <w:pPr>
        <w:numPr>
          <w:ilvl w:val="0"/>
          <w:numId w:val="45"/>
        </w:numPr>
        <w:spacing w:before="240" w:line="276" w:lineRule="auto"/>
        <w:ind w:left="567" w:hanging="283"/>
        <w:rPr>
          <w:b/>
          <w:bCs/>
          <w:sz w:val="22"/>
          <w:szCs w:val="22"/>
        </w:rPr>
      </w:pPr>
      <w:r w:rsidRPr="00D915BC">
        <w:rPr>
          <w:b/>
          <w:sz w:val="22"/>
          <w:szCs w:val="22"/>
        </w:rPr>
        <w:t>Warunki realizacji serwisu</w:t>
      </w:r>
      <w:bookmarkStart w:id="73" w:name="_Hlk86990568"/>
      <w:r w:rsidR="00A1094D" w:rsidRPr="00D915BC">
        <w:rPr>
          <w:b/>
          <w:sz w:val="22"/>
          <w:szCs w:val="22"/>
        </w:rPr>
        <w:t>.</w:t>
      </w:r>
    </w:p>
    <w:p w14:paraId="0E886914" w14:textId="77777777"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lastRenderedPageBreak/>
        <w:t>Wykonawca zobowiązuje się do całodobowego świadczenia usług serwisowych w okresie obowiązywania umowy, we wszystkie dni tygodnia (również wolne od pracy i świąteczne) podejmując działania od</w:t>
      </w:r>
      <w:r w:rsidR="002C5356" w:rsidRPr="00D915BC">
        <w:rPr>
          <w:sz w:val="22"/>
          <w:szCs w:val="22"/>
        </w:rPr>
        <w:t xml:space="preserve"> </w:t>
      </w:r>
      <w:r w:rsidRPr="00D915BC">
        <w:rPr>
          <w:sz w:val="22"/>
          <w:szCs w:val="22"/>
        </w:rPr>
        <w:t xml:space="preserve">momentu otrzymania zgłoszenia, zgodnie z obowiązującymi </w:t>
      </w:r>
      <w:r w:rsidRPr="00D915BC">
        <w:rPr>
          <w:sz w:val="22"/>
          <w:szCs w:val="22"/>
        </w:rPr>
        <w:br/>
        <w:t xml:space="preserve">u Zamawiającego przepisami, przez pracowników o odpowiednich do zakresu prac doświadczeniu </w:t>
      </w:r>
      <w:r w:rsidR="002C5356" w:rsidRPr="00D915BC">
        <w:rPr>
          <w:sz w:val="22"/>
          <w:szCs w:val="22"/>
        </w:rPr>
        <w:br/>
      </w:r>
      <w:r w:rsidRPr="00D915BC">
        <w:rPr>
          <w:sz w:val="22"/>
          <w:szCs w:val="22"/>
        </w:rPr>
        <w:t xml:space="preserve">i kwalifikacjach, zapoznanych z dokumentacją techniczną prowadzenia napraw maszyny </w:t>
      </w:r>
      <w:r w:rsidR="002C5356" w:rsidRPr="00D915BC">
        <w:rPr>
          <w:sz w:val="22"/>
          <w:szCs w:val="22"/>
        </w:rPr>
        <w:br/>
      </w:r>
      <w:r w:rsidRPr="00D915BC">
        <w:rPr>
          <w:sz w:val="22"/>
          <w:szCs w:val="22"/>
        </w:rPr>
        <w:t>w warunkach dołowych oraz zapoznanych z obowiązującymi przepisami</w:t>
      </w:r>
      <w:r w:rsidR="00E247EB" w:rsidRPr="00D915BC">
        <w:rPr>
          <w:sz w:val="22"/>
          <w:szCs w:val="22"/>
        </w:rPr>
        <w:t>.</w:t>
      </w:r>
    </w:p>
    <w:p w14:paraId="6C2C8C05" w14:textId="159763F8"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bCs/>
          <w:sz w:val="22"/>
          <w:szCs w:val="22"/>
        </w:rPr>
        <w:t>Realizacja serwisu w zakresie uznanych roszczeń gwarancyjnych będzie bezpłatna,</w:t>
      </w:r>
      <w:r w:rsidR="00841528">
        <w:rPr>
          <w:bCs/>
          <w:sz w:val="22"/>
          <w:szCs w:val="22"/>
        </w:rPr>
        <w:t xml:space="preserve"> </w:t>
      </w:r>
      <w:r w:rsidRPr="00D915BC">
        <w:rPr>
          <w:bCs/>
          <w:sz w:val="22"/>
          <w:szCs w:val="22"/>
        </w:rPr>
        <w:t>a w pozostałych przypadkach odpłatna.</w:t>
      </w:r>
    </w:p>
    <w:p w14:paraId="040498CD" w14:textId="77777777" w:rsidR="00CE2C49" w:rsidRPr="00D915BC" w:rsidRDefault="00CE2C49" w:rsidP="00B0118B">
      <w:pPr>
        <w:pStyle w:val="Akapitzlist"/>
        <w:numPr>
          <w:ilvl w:val="1"/>
          <w:numId w:val="71"/>
        </w:numPr>
        <w:suppressAutoHyphens/>
        <w:autoSpaceDN w:val="0"/>
        <w:spacing w:line="276" w:lineRule="auto"/>
        <w:jc w:val="both"/>
        <w:textAlignment w:val="baseline"/>
        <w:rPr>
          <w:i/>
          <w:iCs/>
          <w:sz w:val="22"/>
          <w:szCs w:val="22"/>
        </w:rPr>
      </w:pPr>
      <w:r w:rsidRPr="00D915BC">
        <w:rPr>
          <w:sz w:val="22"/>
          <w:szCs w:val="22"/>
        </w:rPr>
        <w:t>Przez naprawę rozumie się usunięcie wady powodującej nieprawidłową pracę przywracającą maszynę/urządzenie do jego poprzedniej sprawności.</w:t>
      </w:r>
    </w:p>
    <w:p w14:paraId="3F66A30D"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Realizacja usług serwisowych odbywać się będzie na poniższych zasadach:</w:t>
      </w:r>
    </w:p>
    <w:p w14:paraId="65499A6E" w14:textId="47DD733C"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usterek wykluczających eksploatację urządzeń/maszyn w czasie do 24 godzin od chwili telefonicznego zgłoszenia awarii do serwisu Wykonawcy lub w inny wzajemnie uzgodnionym terminie.</w:t>
      </w:r>
    </w:p>
    <w:p w14:paraId="53B66073" w14:textId="159A9679"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pozostałych usterek w terminie 7 dni roboczych od daty telefonicznego zgłoszenia lub w</w:t>
      </w:r>
      <w:r>
        <w:rPr>
          <w:iCs/>
          <w:spacing w:val="-4"/>
          <w:sz w:val="22"/>
          <w:szCs w:val="22"/>
        </w:rPr>
        <w:t> </w:t>
      </w:r>
      <w:r w:rsidRPr="00D10547">
        <w:rPr>
          <w:iCs/>
          <w:spacing w:val="-4"/>
          <w:sz w:val="22"/>
          <w:szCs w:val="22"/>
        </w:rPr>
        <w:t>innym wzajemnie uzgodnionym terminie.</w:t>
      </w:r>
    </w:p>
    <w:p w14:paraId="169F0A99"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Udostępnienie części, niezbędnych służbom technicznym Zamawiającego dla utrzymania ruchu maszyny/urządzenia, następuje w terminie wzajemnie uzgodnionym.</w:t>
      </w:r>
    </w:p>
    <w:p w14:paraId="6E665BDB"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 xml:space="preserve">W ramach świadczonych usług serwisowych dla przedmiotu zamówienia w okresie obowiązywania umowy Wykonawca zapewni dostawę sprawnych podzespołów i części zamiennych. </w:t>
      </w:r>
    </w:p>
    <w:p w14:paraId="19B78244"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Podstawą rozpoczęcia realizacji usług serwisowych będzie </w:t>
      </w:r>
      <w:r w:rsidRPr="00D915BC">
        <w:rPr>
          <w:b/>
          <w:bCs/>
          <w:sz w:val="22"/>
          <w:szCs w:val="22"/>
        </w:rPr>
        <w:t>Wezwanie Serwisowe</w:t>
      </w:r>
      <w:r w:rsidRPr="00D915BC">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Usługi serwisowe realizowane mogą być również w formie zabezpieczenia dla służb technicznych Zamawiającego </w:t>
      </w:r>
      <w:r w:rsidRPr="00D915BC">
        <w:rPr>
          <w:sz w:val="22"/>
          <w:szCs w:val="22"/>
          <w:u w:val="single"/>
        </w:rPr>
        <w:t>jednostkowych ilości części i podzespołów</w:t>
      </w:r>
      <w:r w:rsidRPr="00D915BC">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D915BC">
        <w:rPr>
          <w:sz w:val="22"/>
          <w:szCs w:val="22"/>
        </w:rPr>
        <w:t>U</w:t>
      </w:r>
      <w:r w:rsidRPr="00D915BC">
        <w:rPr>
          <w:sz w:val="22"/>
          <w:szCs w:val="22"/>
        </w:rPr>
        <w:t>mowy.</w:t>
      </w:r>
    </w:p>
    <w:p w14:paraId="02F814A1" w14:textId="25F21681"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Serwis może być wezwany do realizacji usługi serwisowej przez osobę upoważnioną przez Zamawiającego (Kopalni</w:t>
      </w:r>
      <w:r w:rsidRPr="00D915BC">
        <w:rPr>
          <w:strike/>
          <w:sz w:val="22"/>
          <w:szCs w:val="22"/>
        </w:rPr>
        <w:t>ę</w:t>
      </w:r>
      <w:r w:rsidRPr="00D915BC">
        <w:rPr>
          <w:sz w:val="22"/>
          <w:szCs w:val="22"/>
        </w:rPr>
        <w:t>), po wcześniejszej akceptacji Kierownika Działu Energomechanicznego (a w razie jego nieobecności jego zastępcy).</w:t>
      </w:r>
    </w:p>
    <w:p w14:paraId="023C066F" w14:textId="77777777" w:rsidR="00CE2C49" w:rsidRPr="00D915BC" w:rsidRDefault="00CE2C49" w:rsidP="00D915BC">
      <w:pPr>
        <w:pStyle w:val="Tekstpodstawowy2"/>
        <w:spacing w:line="276" w:lineRule="auto"/>
        <w:ind w:left="709"/>
        <w:jc w:val="both"/>
        <w:rPr>
          <w:sz w:val="22"/>
          <w:szCs w:val="22"/>
        </w:rPr>
      </w:pPr>
      <w:r w:rsidRPr="00D915BC">
        <w:rPr>
          <w:sz w:val="22"/>
          <w:szCs w:val="22"/>
        </w:rPr>
        <w:t>Uwaga:</w:t>
      </w:r>
    </w:p>
    <w:p w14:paraId="1B1FAD3D" w14:textId="77777777" w:rsidR="00AC148C" w:rsidRPr="00D915BC" w:rsidRDefault="00CE2C49" w:rsidP="00D915BC">
      <w:pPr>
        <w:suppressAutoHyphens/>
        <w:autoSpaceDN w:val="0"/>
        <w:spacing w:after="40" w:line="276" w:lineRule="auto"/>
        <w:ind w:left="709"/>
        <w:jc w:val="both"/>
        <w:textAlignment w:val="baseline"/>
        <w:rPr>
          <w:b/>
          <w:sz w:val="22"/>
          <w:szCs w:val="22"/>
        </w:rPr>
      </w:pPr>
      <w:r w:rsidRPr="00D915BC">
        <w:rPr>
          <w:b/>
          <w:sz w:val="22"/>
          <w:szCs w:val="22"/>
        </w:rPr>
        <w:t>W trakcie zgłoszenia do Wykonawcy, zgłaszający poinformuje Wykonawcę, że dokonuje wezwania za zgodą KDEM.</w:t>
      </w:r>
    </w:p>
    <w:p w14:paraId="5CA10564" w14:textId="3473A4ED" w:rsidR="00CE2C49" w:rsidRPr="00D915BC" w:rsidRDefault="00CE2C49" w:rsidP="00B0118B">
      <w:pPr>
        <w:pStyle w:val="Akapitzlist"/>
        <w:numPr>
          <w:ilvl w:val="1"/>
          <w:numId w:val="71"/>
        </w:numPr>
        <w:suppressAutoHyphens/>
        <w:autoSpaceDN w:val="0"/>
        <w:spacing w:after="40" w:line="276" w:lineRule="auto"/>
        <w:jc w:val="both"/>
        <w:textAlignment w:val="baseline"/>
        <w:rPr>
          <w:b/>
          <w:sz w:val="22"/>
          <w:szCs w:val="22"/>
        </w:rPr>
      </w:pPr>
      <w:r w:rsidRPr="00D915BC">
        <w:rPr>
          <w:sz w:val="22"/>
          <w:szCs w:val="22"/>
        </w:rPr>
        <w:t xml:space="preserve">W Wezwaniu </w:t>
      </w:r>
      <w:r w:rsidR="00E247EB" w:rsidRPr="00D915BC">
        <w:rPr>
          <w:sz w:val="22"/>
          <w:szCs w:val="22"/>
        </w:rPr>
        <w:t>s</w:t>
      </w:r>
      <w:r w:rsidRPr="00D915BC">
        <w:rPr>
          <w:sz w:val="22"/>
          <w:szCs w:val="22"/>
        </w:rPr>
        <w:t xml:space="preserve">erwisowym Zamawiający, powołując się na numer niniejszej </w:t>
      </w:r>
      <w:r w:rsidR="00EB1C3B" w:rsidRPr="00D915BC">
        <w:rPr>
          <w:sz w:val="22"/>
          <w:szCs w:val="22"/>
        </w:rPr>
        <w:t>U</w:t>
      </w:r>
      <w:r w:rsidRPr="00D915BC">
        <w:rPr>
          <w:sz w:val="22"/>
          <w:szCs w:val="22"/>
        </w:rPr>
        <w:t xml:space="preserve">mowy, określi obiekt usługi, przyczynę wezwania, z ewentualnym określeniem objawów awarii lub uszkodzenia oraz spodziewanego zakresu rzeczowego / usługowego serwisu. Wezwania </w:t>
      </w:r>
      <w:r w:rsidR="00E247EB" w:rsidRPr="00D915BC">
        <w:rPr>
          <w:sz w:val="22"/>
          <w:szCs w:val="22"/>
        </w:rPr>
        <w:t>s</w:t>
      </w:r>
      <w:r w:rsidRPr="00D915BC">
        <w:rPr>
          <w:sz w:val="22"/>
          <w:szCs w:val="22"/>
        </w:rPr>
        <w:t>erwisowe należy zgłaszać do Wykonawcy, na niżej podany adres:</w:t>
      </w:r>
    </w:p>
    <w:p w14:paraId="2858A645" w14:textId="77777777" w:rsidR="00CE2C49" w:rsidRPr="00D915BC" w:rsidRDefault="00CE2C49" w:rsidP="00D915BC">
      <w:pPr>
        <w:suppressAutoHyphens/>
        <w:autoSpaceDN w:val="0"/>
        <w:spacing w:line="276" w:lineRule="auto"/>
        <w:ind w:left="709" w:hanging="425"/>
        <w:jc w:val="both"/>
        <w:textAlignment w:val="baseline"/>
        <w:rPr>
          <w:sz w:val="22"/>
          <w:szCs w:val="22"/>
        </w:rPr>
      </w:pPr>
    </w:p>
    <w:p w14:paraId="6BEF6FD8" w14:textId="77777777" w:rsidR="00CE2C49" w:rsidRPr="00D915BC" w:rsidRDefault="00CE2C49" w:rsidP="00D915BC">
      <w:pPr>
        <w:spacing w:after="40" w:line="276" w:lineRule="auto"/>
        <w:ind w:left="709" w:hanging="425"/>
        <w:jc w:val="center"/>
        <w:rPr>
          <w:b/>
          <w:sz w:val="22"/>
          <w:szCs w:val="22"/>
          <w:lang w:val="en-US"/>
        </w:rPr>
      </w:pPr>
      <w:r w:rsidRPr="00D915BC">
        <w:rPr>
          <w:b/>
          <w:sz w:val="22"/>
          <w:szCs w:val="22"/>
          <w:lang w:val="en-US"/>
        </w:rPr>
        <w:t>…………………………………………………………….</w:t>
      </w:r>
    </w:p>
    <w:p w14:paraId="5BA295F2" w14:textId="77777777" w:rsidR="00CE2C49" w:rsidRPr="00D915BC" w:rsidRDefault="00CE2C49" w:rsidP="00D915BC">
      <w:pPr>
        <w:spacing w:after="40" w:line="276" w:lineRule="auto"/>
        <w:ind w:left="709" w:hanging="425"/>
        <w:jc w:val="center"/>
        <w:rPr>
          <w:b/>
          <w:sz w:val="22"/>
          <w:szCs w:val="22"/>
          <w:lang w:val="en-US"/>
        </w:rPr>
      </w:pPr>
      <w:proofErr w:type="spellStart"/>
      <w:r w:rsidRPr="00D915BC">
        <w:rPr>
          <w:b/>
          <w:sz w:val="22"/>
          <w:szCs w:val="22"/>
          <w:lang w:val="en-US"/>
        </w:rPr>
        <w:lastRenderedPageBreak/>
        <w:t>ul</w:t>
      </w:r>
      <w:proofErr w:type="spellEnd"/>
      <w:r w:rsidRPr="00D915BC">
        <w:rPr>
          <w:b/>
          <w:sz w:val="22"/>
          <w:szCs w:val="22"/>
          <w:lang w:val="en-US"/>
        </w:rPr>
        <w:t>. …………………………………, ……………………</w:t>
      </w:r>
    </w:p>
    <w:p w14:paraId="075F5516" w14:textId="57CAFFC2" w:rsidR="00CE2C49" w:rsidRPr="00D915BC" w:rsidRDefault="00FD3999" w:rsidP="00D915BC">
      <w:pPr>
        <w:spacing w:after="120" w:line="276" w:lineRule="auto"/>
        <w:ind w:left="709" w:hanging="425"/>
        <w:jc w:val="center"/>
        <w:rPr>
          <w:b/>
          <w:sz w:val="22"/>
          <w:szCs w:val="22"/>
          <w:lang w:val="en-US"/>
        </w:rPr>
      </w:pPr>
      <w:r w:rsidRPr="00D915BC">
        <w:rPr>
          <w:b/>
          <w:sz w:val="22"/>
          <w:szCs w:val="22"/>
          <w:lang w:val="en-US"/>
        </w:rPr>
        <w:t xml:space="preserve">      </w:t>
      </w:r>
      <w:r w:rsidR="00CE2C49" w:rsidRPr="00D915BC">
        <w:rPr>
          <w:b/>
          <w:sz w:val="22"/>
          <w:szCs w:val="22"/>
          <w:lang w:val="en-US"/>
        </w:rPr>
        <w:t>tel. …………………………, fax ………………………………. e-mail ……………………………..</w:t>
      </w:r>
    </w:p>
    <w:p w14:paraId="3204F41F" w14:textId="520FCAED" w:rsidR="00AC148C" w:rsidRPr="00D915BC" w:rsidRDefault="00CE2C49" w:rsidP="00B0118B">
      <w:pPr>
        <w:pStyle w:val="Akapitzlist"/>
        <w:numPr>
          <w:ilvl w:val="1"/>
          <w:numId w:val="90"/>
        </w:numPr>
        <w:suppressAutoHyphens/>
        <w:autoSpaceDN w:val="0"/>
        <w:spacing w:line="276" w:lineRule="auto"/>
        <w:ind w:left="567" w:hanging="283"/>
        <w:jc w:val="both"/>
        <w:textAlignment w:val="baseline"/>
        <w:rPr>
          <w:b/>
          <w:bCs/>
          <w:sz w:val="22"/>
          <w:szCs w:val="22"/>
        </w:rPr>
      </w:pPr>
      <w:r w:rsidRPr="00D915BC">
        <w:rPr>
          <w:bCs/>
          <w:sz w:val="22"/>
          <w:szCs w:val="22"/>
        </w:rPr>
        <w:t xml:space="preserve">Serwis może być wezwany do realizacji usługi serwisowej przez osobę upoważnioną przez Zamawiającego (Kopalni). Wezwanie </w:t>
      </w:r>
      <w:r w:rsidR="00E247EB" w:rsidRPr="00D915BC">
        <w:rPr>
          <w:bCs/>
          <w:sz w:val="22"/>
          <w:szCs w:val="22"/>
        </w:rPr>
        <w:t>s</w:t>
      </w:r>
      <w:r w:rsidRPr="00D915BC">
        <w:rPr>
          <w:bCs/>
          <w:sz w:val="22"/>
          <w:szCs w:val="22"/>
        </w:rPr>
        <w:t>erwisowe powinno być złożone telefonicznie, a następnie potwierdzone faksem lub drogą elektroniczną do 24 godzin. W przypadku zbieżności tego terminu</w:t>
      </w:r>
      <w:r w:rsidR="00BD5CD8">
        <w:rPr>
          <w:bCs/>
          <w:sz w:val="22"/>
          <w:szCs w:val="22"/>
        </w:rPr>
        <w:t xml:space="preserve"> </w:t>
      </w:r>
      <w:r w:rsidRPr="00D915BC">
        <w:rPr>
          <w:bCs/>
          <w:sz w:val="22"/>
          <w:szCs w:val="22"/>
        </w:rPr>
        <w:t>z</w:t>
      </w:r>
      <w:r w:rsidR="00BD5CD8">
        <w:rPr>
          <w:bCs/>
          <w:sz w:val="22"/>
          <w:szCs w:val="22"/>
        </w:rPr>
        <w:t> </w:t>
      </w:r>
      <w:r w:rsidRPr="00D915BC">
        <w:rPr>
          <w:bCs/>
          <w:sz w:val="22"/>
          <w:szCs w:val="22"/>
        </w:rPr>
        <w:t>dniami ustawowo wolnymi od pracy, dokument ten przesłany winien być do końca pierwszej zmiany następującego dnia roboczego.</w:t>
      </w:r>
    </w:p>
    <w:p w14:paraId="65E792D3" w14:textId="186D3E8A"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 xml:space="preserve">Przyjazd </w:t>
      </w:r>
      <w:r w:rsidRPr="00D915BC">
        <w:rPr>
          <w:b/>
          <w:sz w:val="22"/>
          <w:szCs w:val="22"/>
        </w:rPr>
        <w:t>Serwisu</w:t>
      </w:r>
      <w:r w:rsidRPr="00D915BC">
        <w:rPr>
          <w:bCs/>
          <w:sz w:val="22"/>
          <w:szCs w:val="22"/>
        </w:rPr>
        <w:t xml:space="preserve"> Wykonawcy następuje w terminie zgodnym z umową.</w:t>
      </w:r>
    </w:p>
    <w:p w14:paraId="7FF899DE"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b/>
          <w:sz w:val="22"/>
          <w:szCs w:val="22"/>
        </w:rPr>
        <w:t>Serwis</w:t>
      </w:r>
      <w:r w:rsidRPr="00D915BC">
        <w:rPr>
          <w:sz w:val="22"/>
          <w:szCs w:val="22"/>
        </w:rPr>
        <w:t xml:space="preserve"> Wykonawcy zgłasza swój przyjazd u osoby określonej w zgłoszeniu i wspólnie z nią u dyspozytora Zamawiającego. Zgłoszenie przyjazdu </w:t>
      </w:r>
      <w:r w:rsidRPr="00D915BC">
        <w:rPr>
          <w:i/>
          <w:iCs/>
          <w:spacing w:val="-4"/>
          <w:sz w:val="22"/>
          <w:szCs w:val="22"/>
        </w:rPr>
        <w:t>Serwisu</w:t>
      </w:r>
      <w:r w:rsidRPr="00D915BC">
        <w:rPr>
          <w:sz w:val="22"/>
          <w:szCs w:val="22"/>
        </w:rPr>
        <w:t xml:space="preserve"> oznacza rozpoczęcie czasu świadczenia usługi </w:t>
      </w:r>
      <w:r w:rsidRPr="00D915BC">
        <w:rPr>
          <w:b/>
          <w:sz w:val="22"/>
          <w:szCs w:val="22"/>
        </w:rPr>
        <w:t>serwisowej</w:t>
      </w:r>
      <w:r w:rsidRPr="00D915BC">
        <w:rPr>
          <w:sz w:val="22"/>
          <w:szCs w:val="22"/>
        </w:rPr>
        <w:t>.</w:t>
      </w:r>
    </w:p>
    <w:p w14:paraId="430564BC" w14:textId="42A442E5" w:rsidR="00FD3999" w:rsidRPr="00D915BC" w:rsidRDefault="00FD399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iCs/>
          <w:sz w:val="22"/>
          <w:szCs w:val="22"/>
        </w:rPr>
        <w:t>Za</w:t>
      </w:r>
      <w:r w:rsidRPr="00D915BC">
        <w:rPr>
          <w:bCs/>
          <w:sz w:val="22"/>
          <w:szCs w:val="22"/>
        </w:rPr>
        <w:t xml:space="preserve"> transport podzespołów i części zamiennych do Zamawiającego dostarczanych</w:t>
      </w:r>
      <w:r w:rsidR="00EB1C3B" w:rsidRPr="00D915BC">
        <w:rPr>
          <w:bCs/>
          <w:sz w:val="22"/>
          <w:szCs w:val="22"/>
        </w:rPr>
        <w:t>:</w:t>
      </w:r>
    </w:p>
    <w:p w14:paraId="40F65052" w14:textId="50268463" w:rsidR="00FD3999" w:rsidRPr="00D915BC" w:rsidRDefault="00FD3999" w:rsidP="00B0118B">
      <w:pPr>
        <w:pStyle w:val="Tekstpodstawowy"/>
        <w:numPr>
          <w:ilvl w:val="0"/>
          <w:numId w:val="85"/>
        </w:numPr>
        <w:spacing w:line="276" w:lineRule="auto"/>
        <w:ind w:left="993" w:hanging="284"/>
        <w:rPr>
          <w:bCs/>
          <w:iCs/>
          <w:sz w:val="22"/>
          <w:szCs w:val="22"/>
        </w:rPr>
      </w:pPr>
      <w:bookmarkStart w:id="74" w:name="_Hlk96083301"/>
      <w:r w:rsidRPr="00D915BC">
        <w:rPr>
          <w:bCs/>
          <w:iCs/>
          <w:sz w:val="22"/>
          <w:szCs w:val="22"/>
        </w:rPr>
        <w:t xml:space="preserve">w ramach usług serwisowych realizowanych </w:t>
      </w:r>
      <w:r w:rsidRPr="00D915BC">
        <w:rPr>
          <w:iCs/>
          <w:sz w:val="22"/>
          <w:szCs w:val="22"/>
        </w:rPr>
        <w:t>z udziałem ekipy serwisowej</w:t>
      </w:r>
      <w:r w:rsidRPr="00D915BC">
        <w:rPr>
          <w:bCs/>
          <w:iCs/>
          <w:sz w:val="22"/>
          <w:szCs w:val="22"/>
        </w:rPr>
        <w:t xml:space="preserve"> (serwisanta/serwisantów Wykonawcy),</w:t>
      </w:r>
    </w:p>
    <w:p w14:paraId="44743354" w14:textId="775B72FC" w:rsidR="00FD3999" w:rsidRPr="00D915BC" w:rsidRDefault="00FD3999" w:rsidP="00B0118B">
      <w:pPr>
        <w:pStyle w:val="Tekstpodstawowy"/>
        <w:numPr>
          <w:ilvl w:val="0"/>
          <w:numId w:val="85"/>
        </w:numPr>
        <w:spacing w:line="276" w:lineRule="auto"/>
        <w:ind w:left="993" w:hanging="284"/>
        <w:rPr>
          <w:bCs/>
          <w:iCs/>
          <w:sz w:val="22"/>
          <w:szCs w:val="22"/>
        </w:rPr>
      </w:pPr>
      <w:r w:rsidRPr="00D915BC">
        <w:rPr>
          <w:bCs/>
          <w:iCs/>
          <w:sz w:val="22"/>
          <w:szCs w:val="22"/>
        </w:rPr>
        <w:t xml:space="preserve">w ramach usług serwisowych poprzez dostawę podzespołów i części zamiennych transportem Wykonawcy </w:t>
      </w:r>
      <w:bookmarkEnd w:id="74"/>
      <w:r w:rsidRPr="00D915BC">
        <w:rPr>
          <w:bCs/>
          <w:iCs/>
          <w:sz w:val="22"/>
          <w:szCs w:val="22"/>
        </w:rPr>
        <w:t>odpowiada Wykonawca.</w:t>
      </w:r>
    </w:p>
    <w:p w14:paraId="046C0B15" w14:textId="2FB3CD3C"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Wszystkie części i podzespoły budowane w maszynie lub dostarczane Zamawiającemu w ramach świadczonych usług serwisowych powinny być identyfikowalne.</w:t>
      </w:r>
      <w:r w:rsidR="00FD3999" w:rsidRPr="00D915BC">
        <w:rPr>
          <w:bCs/>
          <w:sz w:val="22"/>
          <w:szCs w:val="22"/>
        </w:rPr>
        <w:t xml:space="preserve"> Wymóg ten nie dotyczy: śrub, nakrętek, przewodów hydraulicznych i elektrycznych.</w:t>
      </w:r>
    </w:p>
    <w:p w14:paraId="1451B209" w14:textId="7AFD189F" w:rsidR="00FD3999" w:rsidRPr="00D915BC" w:rsidRDefault="00FD399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 xml:space="preserve">Dla części i podzespołów budowanych w maszynie lub dostarczanych Zamawiającemu w ramach świadczonych usług serwisowych Wykonawca przekaże niezbędne wymagane dla zgodnego </w:t>
      </w:r>
      <w:r w:rsidR="008421FF" w:rsidRPr="00D915BC">
        <w:rPr>
          <w:bCs/>
          <w:sz w:val="22"/>
          <w:szCs w:val="22"/>
        </w:rPr>
        <w:br/>
      </w:r>
      <w:r w:rsidRPr="00D915BC">
        <w:rPr>
          <w:bCs/>
          <w:sz w:val="22"/>
          <w:szCs w:val="22"/>
        </w:rPr>
        <w:t>z przepisami ich użytkowania dokumenty (deklaracje zgodności, protokoły badań, protokoły nastaw, itp.).</w:t>
      </w:r>
    </w:p>
    <w:p w14:paraId="29668632"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 xml:space="preserve">Każdej ze Stron przysługuje prawo do wniesienia zastrzeżeń do treści </w:t>
      </w:r>
      <w:r w:rsidRPr="00D915BC">
        <w:rPr>
          <w:i/>
          <w:iCs/>
          <w:sz w:val="22"/>
          <w:szCs w:val="22"/>
        </w:rPr>
        <w:t>Protokołu wykonania usługi serwisowej / Protokołu Serwisowego</w:t>
      </w:r>
      <w:r w:rsidRPr="00D915BC">
        <w:rPr>
          <w:sz w:val="22"/>
          <w:szCs w:val="22"/>
        </w:rPr>
        <w:t xml:space="preserve"> / </w:t>
      </w:r>
      <w:r w:rsidRPr="00D915BC">
        <w:rPr>
          <w:i/>
          <w:iCs/>
          <w:sz w:val="22"/>
          <w:szCs w:val="22"/>
        </w:rPr>
        <w:t>Notatki serwisowej / Dowodem dostawy (WZ/WZS)</w:t>
      </w:r>
      <w:r w:rsidRPr="00D915BC">
        <w:rPr>
          <w:sz w:val="22"/>
          <w:szCs w:val="22"/>
        </w:rPr>
        <w:t>.</w:t>
      </w:r>
    </w:p>
    <w:p w14:paraId="5D36F3CB" w14:textId="62B8ADA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
          <w:sz w:val="22"/>
          <w:szCs w:val="22"/>
        </w:rPr>
        <w:t>Przedstawiciele Wykonawcy</w:t>
      </w:r>
      <w:r w:rsidR="002F2C6F" w:rsidRPr="00D915BC">
        <w:rPr>
          <w:b/>
          <w:sz w:val="22"/>
          <w:szCs w:val="22"/>
        </w:rPr>
        <w:t xml:space="preserve"> (Serwis)</w:t>
      </w:r>
      <w:r w:rsidRPr="00D915BC">
        <w:rPr>
          <w:b/>
          <w:sz w:val="22"/>
          <w:szCs w:val="22"/>
        </w:rPr>
        <w:t xml:space="preserve"> określą na miejscu, w trakcie naprawy jeżeli to możliwe</w:t>
      </w:r>
      <w:r w:rsidR="00517C78" w:rsidRPr="00D915BC">
        <w:rPr>
          <w:b/>
          <w:sz w:val="22"/>
          <w:szCs w:val="22"/>
        </w:rPr>
        <w:t>,</w:t>
      </w:r>
      <w:r w:rsidRPr="00D915BC">
        <w:rPr>
          <w:b/>
          <w:sz w:val="22"/>
          <w:szCs w:val="22"/>
        </w:rPr>
        <w:t xml:space="preserve"> kwalifikację</w:t>
      </w:r>
      <w:r w:rsidRPr="00D915BC">
        <w:rPr>
          <w:sz w:val="22"/>
          <w:szCs w:val="22"/>
        </w:rPr>
        <w:t xml:space="preserve"> </w:t>
      </w:r>
      <w:r w:rsidRPr="00D915BC">
        <w:rPr>
          <w:b/>
          <w:bCs/>
          <w:sz w:val="22"/>
          <w:szCs w:val="22"/>
        </w:rPr>
        <w:t>danej usługi (odpłatna / nieodpłatna, gwarancyjna / pozagwarancyjna).</w:t>
      </w:r>
    </w:p>
    <w:p w14:paraId="2033A577" w14:textId="06796F48" w:rsidR="00CE2C49" w:rsidRPr="00D915BC" w:rsidRDefault="00FD3999" w:rsidP="00BD5CD8">
      <w:pPr>
        <w:spacing w:line="276" w:lineRule="auto"/>
        <w:ind w:left="567" w:hanging="425"/>
        <w:jc w:val="both"/>
        <w:rPr>
          <w:sz w:val="22"/>
          <w:szCs w:val="22"/>
        </w:rPr>
      </w:pPr>
      <w:r w:rsidRPr="00D915BC">
        <w:rPr>
          <w:sz w:val="22"/>
          <w:szCs w:val="22"/>
        </w:rPr>
        <w:t xml:space="preserve">        </w:t>
      </w:r>
      <w:r w:rsidR="00CE2C49" w:rsidRPr="00D915BC">
        <w:rPr>
          <w:sz w:val="22"/>
          <w:szCs w:val="22"/>
        </w:rPr>
        <w:t xml:space="preserve">Fakt ten zostanie potwierdzony w </w:t>
      </w:r>
      <w:r w:rsidR="00CE2C49" w:rsidRPr="00D915BC">
        <w:rPr>
          <w:i/>
          <w:iCs/>
          <w:sz w:val="22"/>
          <w:szCs w:val="22"/>
        </w:rPr>
        <w:t>Protokole wykonania usługi serwisowej</w:t>
      </w:r>
      <w:r w:rsidR="00CE2C49" w:rsidRPr="00D915BC">
        <w:rPr>
          <w:b/>
          <w:bCs/>
          <w:i/>
          <w:iCs/>
          <w:sz w:val="22"/>
          <w:szCs w:val="22"/>
        </w:rPr>
        <w:t xml:space="preserve"> / </w:t>
      </w:r>
      <w:r w:rsidR="00CE2C49" w:rsidRPr="00D915BC">
        <w:rPr>
          <w:i/>
          <w:iCs/>
          <w:sz w:val="22"/>
          <w:szCs w:val="22"/>
        </w:rPr>
        <w:t>Protokole Serwisowym</w:t>
      </w:r>
      <w:r w:rsidR="00CE2C49" w:rsidRPr="00D915BC">
        <w:rPr>
          <w:sz w:val="22"/>
          <w:szCs w:val="22"/>
        </w:rPr>
        <w:t xml:space="preserve"> / </w:t>
      </w:r>
      <w:r w:rsidR="00CE2C49" w:rsidRPr="00D915BC">
        <w:rPr>
          <w:i/>
          <w:iCs/>
          <w:sz w:val="22"/>
          <w:szCs w:val="22"/>
        </w:rPr>
        <w:t>Notatce serwisowej</w:t>
      </w:r>
      <w:r w:rsidR="002F2C6F" w:rsidRPr="00D915BC">
        <w:rPr>
          <w:i/>
          <w:iCs/>
          <w:sz w:val="22"/>
          <w:szCs w:val="22"/>
        </w:rPr>
        <w:t>.</w:t>
      </w:r>
      <w:r w:rsidR="00CE2C49" w:rsidRPr="00D915BC">
        <w:rPr>
          <w:sz w:val="22"/>
          <w:szCs w:val="22"/>
        </w:rPr>
        <w:t xml:space="preserve"> </w:t>
      </w:r>
    </w:p>
    <w:p w14:paraId="785F7D3A" w14:textId="79C388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D915BC">
        <w:rPr>
          <w:sz w:val="22"/>
          <w:szCs w:val="22"/>
        </w:rPr>
        <w:t>S</w:t>
      </w:r>
      <w:r w:rsidRPr="00D915BC">
        <w:rPr>
          <w:sz w:val="22"/>
          <w:szCs w:val="22"/>
        </w:rPr>
        <w:t>erwisowi.</w:t>
      </w:r>
    </w:p>
    <w:p w14:paraId="5AB20DCA" w14:textId="77777777" w:rsidR="002F2C6F"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1 egz</w:t>
      </w:r>
      <w:r w:rsidR="002F2C6F" w:rsidRPr="00D915BC">
        <w:rPr>
          <w:sz w:val="22"/>
          <w:szCs w:val="22"/>
        </w:rPr>
        <w:t>emplarz</w:t>
      </w:r>
      <w:r w:rsidRPr="00D915BC">
        <w:rPr>
          <w:sz w:val="22"/>
          <w:szCs w:val="22"/>
        </w:rPr>
        <w:t xml:space="preserve"> </w:t>
      </w:r>
      <w:r w:rsidRPr="00D915BC">
        <w:rPr>
          <w:i/>
          <w:iCs/>
          <w:sz w:val="22"/>
          <w:szCs w:val="22"/>
        </w:rPr>
        <w:t>Protokołu wykonania usługi serwisowej</w:t>
      </w:r>
      <w:r w:rsidRPr="00D915BC">
        <w:rPr>
          <w:b/>
          <w:bCs/>
          <w:i/>
          <w:iCs/>
          <w:sz w:val="22"/>
          <w:szCs w:val="22"/>
        </w:rPr>
        <w:t xml:space="preserve"> / </w:t>
      </w:r>
      <w:r w:rsidRPr="00D915BC">
        <w:rPr>
          <w:i/>
          <w:iCs/>
          <w:sz w:val="22"/>
          <w:szCs w:val="22"/>
        </w:rPr>
        <w:t>Protokołu Serwisowego</w:t>
      </w:r>
      <w:r w:rsidRPr="00D915BC">
        <w:rPr>
          <w:sz w:val="22"/>
          <w:szCs w:val="22"/>
        </w:rPr>
        <w:t xml:space="preserve"> /</w:t>
      </w:r>
      <w:r w:rsidRPr="00D915BC">
        <w:rPr>
          <w:i/>
          <w:iCs/>
          <w:sz w:val="22"/>
          <w:szCs w:val="22"/>
        </w:rPr>
        <w:t xml:space="preserve">Notatki serwisowej / Dowodu dostawy (WZ / WZS) </w:t>
      </w:r>
      <w:r w:rsidRPr="00D915BC">
        <w:rPr>
          <w:sz w:val="22"/>
          <w:szCs w:val="22"/>
        </w:rPr>
        <w:t>przekazany Kopalni,</w:t>
      </w:r>
      <w:r w:rsidRPr="00D915BC">
        <w:rPr>
          <w:i/>
          <w:iCs/>
          <w:sz w:val="22"/>
          <w:szCs w:val="22"/>
        </w:rPr>
        <w:t xml:space="preserve"> </w:t>
      </w:r>
      <w:r w:rsidRPr="00D915BC">
        <w:rPr>
          <w:sz w:val="22"/>
          <w:szCs w:val="22"/>
        </w:rPr>
        <w:t xml:space="preserve">wymaga weryfikacji przez KDEM-a (a w razie nieobecności jego zastępcy) nie później niż w terminie do 2 dni roboczych od daty jego sporządzenia, co KDEM potwierdza na </w:t>
      </w:r>
      <w:r w:rsidRPr="00D915BC">
        <w:rPr>
          <w:i/>
          <w:iCs/>
          <w:sz w:val="22"/>
          <w:szCs w:val="22"/>
        </w:rPr>
        <w:t>Protokole wykonania usługi serwisowej /</w:t>
      </w:r>
      <w:r w:rsidRPr="00D915BC">
        <w:rPr>
          <w:b/>
          <w:bCs/>
          <w:i/>
          <w:iCs/>
          <w:sz w:val="22"/>
          <w:szCs w:val="22"/>
        </w:rPr>
        <w:t xml:space="preserve"> </w:t>
      </w:r>
      <w:r w:rsidRPr="00D915BC">
        <w:rPr>
          <w:i/>
          <w:iCs/>
          <w:sz w:val="22"/>
          <w:szCs w:val="22"/>
        </w:rPr>
        <w:t>Protokole Serwisowym</w:t>
      </w:r>
      <w:r w:rsidRPr="00D915BC">
        <w:rPr>
          <w:sz w:val="22"/>
          <w:szCs w:val="22"/>
        </w:rPr>
        <w:t xml:space="preserve"> / </w:t>
      </w:r>
      <w:r w:rsidRPr="00D915BC">
        <w:rPr>
          <w:i/>
          <w:iCs/>
          <w:sz w:val="22"/>
          <w:szCs w:val="22"/>
        </w:rPr>
        <w:t xml:space="preserve">Notatce serwisowej / Dowodzie dostawy (WZ/WZS) </w:t>
      </w:r>
      <w:r w:rsidRPr="00D915BC">
        <w:rPr>
          <w:sz w:val="22"/>
          <w:szCs w:val="22"/>
        </w:rPr>
        <w:t xml:space="preserve">(podpis i pieczątka (czytelna)  oraz data). </w:t>
      </w:r>
    </w:p>
    <w:p w14:paraId="6B9E2DEC" w14:textId="6BB004B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iCs/>
          <w:sz w:val="22"/>
          <w:szCs w:val="22"/>
        </w:rPr>
        <w:t xml:space="preserve">Dopuszcza się stosowanie </w:t>
      </w:r>
      <w:r w:rsidR="008D3998" w:rsidRPr="00D915BC">
        <w:rPr>
          <w:iCs/>
          <w:sz w:val="22"/>
          <w:szCs w:val="22"/>
        </w:rPr>
        <w:t>P</w:t>
      </w:r>
      <w:r w:rsidRPr="00D915BC">
        <w:rPr>
          <w:iCs/>
          <w:sz w:val="22"/>
          <w:szCs w:val="22"/>
        </w:rPr>
        <w:t>rotokołu usługi serwisowej w wersji elektronicznej, potwierdzonym przez przedstawicieli Wykonawcy i  przesyłanej na ustalony adres mailowy.</w:t>
      </w:r>
    </w:p>
    <w:p w14:paraId="2E549D8A" w14:textId="3D880B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Przedstawiciele Zamawiającego sporządzają </w:t>
      </w:r>
      <w:r w:rsidR="002F2C6F" w:rsidRPr="00D915BC">
        <w:rPr>
          <w:sz w:val="22"/>
          <w:szCs w:val="22"/>
        </w:rPr>
        <w:t>i</w:t>
      </w:r>
      <w:r w:rsidRPr="00D915BC">
        <w:rPr>
          <w:sz w:val="22"/>
          <w:szCs w:val="22"/>
        </w:rPr>
        <w:t xml:space="preserve">nformację z zastrzeżeniami Kopalni (Zastrzeżenie) </w:t>
      </w:r>
      <w:r w:rsidR="00FD3999" w:rsidRPr="00D915BC">
        <w:rPr>
          <w:sz w:val="22"/>
          <w:szCs w:val="22"/>
        </w:rPr>
        <w:br/>
      </w:r>
      <w:r w:rsidRPr="00D915BC">
        <w:rPr>
          <w:sz w:val="22"/>
          <w:szCs w:val="22"/>
        </w:rPr>
        <w:t>w przypadku uwag (zastrzeżeń) co do:</w:t>
      </w:r>
    </w:p>
    <w:p w14:paraId="7F2C89C6"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ilości roboczogodzin,</w:t>
      </w:r>
    </w:p>
    <w:p w14:paraId="6AAE7E8B"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lastRenderedPageBreak/>
        <w:t>zużytych materiałów - dotyczy to również usługi serwisowej w ramach których dostarczane był tylko podzespoły</w:t>
      </w:r>
    </w:p>
    <w:p w14:paraId="43398006" w14:textId="0B601841"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 xml:space="preserve">kwalifikacji danej usługi (odpłatna / nieodpłatna, gwarancyjna , pozagwarancyjna)  - dotyczy </w:t>
      </w:r>
      <w:r w:rsidR="00FD3999" w:rsidRPr="00D915BC">
        <w:rPr>
          <w:sz w:val="22"/>
          <w:szCs w:val="22"/>
        </w:rPr>
        <w:br/>
      </w:r>
      <w:r w:rsidRPr="00D915BC">
        <w:rPr>
          <w:sz w:val="22"/>
          <w:szCs w:val="22"/>
        </w:rPr>
        <w:t>to również usługi serwisowej w ramach których dostarczane był tylko podzespoły</w:t>
      </w:r>
    </w:p>
    <w:p w14:paraId="0FF144BE" w14:textId="2BD9EAE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Przedmiotową </w:t>
      </w:r>
      <w:r w:rsidR="002F2C6F" w:rsidRPr="00D915BC">
        <w:rPr>
          <w:sz w:val="22"/>
          <w:szCs w:val="22"/>
        </w:rPr>
        <w:t>i</w:t>
      </w:r>
      <w:r w:rsidRPr="00D915BC">
        <w:rPr>
          <w:sz w:val="22"/>
          <w:szCs w:val="22"/>
        </w:rPr>
        <w:t>nformację z zastrzeżeniami:</w:t>
      </w:r>
    </w:p>
    <w:p w14:paraId="35E6E957"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podpisują Naczelny Inżynier oraz Kierownik Działu Energomechanicznego, a w przypadku ich nieobecności osoby pełniące zastępstwo,</w:t>
      </w:r>
    </w:p>
    <w:p w14:paraId="769290E9"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 xml:space="preserve">w terminie do 4 dni roboczych od daty sporządzenia </w:t>
      </w:r>
      <w:r w:rsidRPr="00D915BC">
        <w:rPr>
          <w:i/>
          <w:iCs/>
          <w:sz w:val="22"/>
          <w:szCs w:val="22"/>
        </w:rPr>
        <w:t>Protokołu wykonania usługi serwisowej / Protokołu serwisowego / Notatki serwisowej / Dowodu dostawy</w:t>
      </w:r>
      <w:r w:rsidRPr="00D915BC">
        <w:rPr>
          <w:sz w:val="22"/>
          <w:szCs w:val="22"/>
        </w:rPr>
        <w:t xml:space="preserve"> przesyła do Wykonawcy, który zrealizował </w:t>
      </w:r>
      <w:r w:rsidRPr="00D915BC">
        <w:rPr>
          <w:i/>
          <w:iCs/>
          <w:sz w:val="22"/>
          <w:szCs w:val="22"/>
        </w:rPr>
        <w:t>Wezwanie Serwisowe</w:t>
      </w:r>
      <w:r w:rsidRPr="00D915BC">
        <w:rPr>
          <w:sz w:val="22"/>
          <w:szCs w:val="22"/>
        </w:rPr>
        <w:t>.</w:t>
      </w:r>
    </w:p>
    <w:p w14:paraId="556A4110"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Do obowiązków Wykonawcy w zakresie świadczenia usług serwisu należy:</w:t>
      </w:r>
    </w:p>
    <w:p w14:paraId="684EF467"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na wezwanie Zamawiającego naprawa awaryjna, diagnostyka i kontrola maszyn/urządzeń i ich podzespołów w miejscu ich pracy,</w:t>
      </w:r>
    </w:p>
    <w:p w14:paraId="3802FB58"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kontrola maszyn/urządzeń i ich podzespołów w miejscu ich pracy na podstawie zapisów umów bądź dokumentacji,</w:t>
      </w:r>
    </w:p>
    <w:p w14:paraId="65713655" w14:textId="50B3B7F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 xml:space="preserve">zabezpieczenie dla służb technicznych Zamawiającego  jednostkowych ilości części </w:t>
      </w:r>
      <w:r w:rsidR="00567D43" w:rsidRPr="00D915BC">
        <w:rPr>
          <w:bCs/>
          <w:sz w:val="22"/>
          <w:szCs w:val="22"/>
        </w:rPr>
        <w:br/>
      </w:r>
      <w:r w:rsidRPr="00D915BC">
        <w:rPr>
          <w:bCs/>
          <w:sz w:val="22"/>
          <w:szCs w:val="22"/>
        </w:rPr>
        <w:t>i podzespołów.</w:t>
      </w:r>
    </w:p>
    <w:p w14:paraId="433E532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Zgodnie z postanowieniem ustawy „Prawo geologiczne i górnicze” Wykonawca zobowiązany jest:</w:t>
      </w:r>
    </w:p>
    <w:p w14:paraId="49085402"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prowadzić szkolenia okresowe, badania lekarskie pracowników serwisu zgodnie </w:t>
      </w:r>
      <w:r w:rsidR="00FD3999" w:rsidRPr="00D915BC">
        <w:rPr>
          <w:rFonts w:ascii="Times New Roman" w:hAnsi="Times New Roman"/>
          <w:sz w:val="22"/>
          <w:szCs w:val="22"/>
        </w:rPr>
        <w:br/>
      </w:r>
      <w:r w:rsidRPr="00D915BC">
        <w:rPr>
          <w:rFonts w:ascii="Times New Roman" w:hAnsi="Times New Roman"/>
          <w:sz w:val="22"/>
          <w:szCs w:val="22"/>
        </w:rPr>
        <w:t>z obowiązującymi w tym zakresie przepisami oraz przestrzegać terminów ich przeprowadzania</w:t>
      </w:r>
    </w:p>
    <w:p w14:paraId="0E433585"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stosować bezpieczne i zgodne z obowiązującymi przepisami technologie napraw  wykonywanych przez pracowników serwisu, za co odpowiada kierownik </w:t>
      </w:r>
      <w:r w:rsidRPr="00D915BC">
        <w:rPr>
          <w:rFonts w:ascii="Times New Roman" w:hAnsi="Times New Roman"/>
          <w:i/>
          <w:iCs/>
          <w:spacing w:val="-4"/>
          <w:sz w:val="22"/>
          <w:szCs w:val="22"/>
        </w:rPr>
        <w:t>Serwisu</w:t>
      </w:r>
      <w:r w:rsidRPr="00D915BC">
        <w:rPr>
          <w:rFonts w:ascii="Times New Roman" w:hAnsi="Times New Roman"/>
          <w:sz w:val="22"/>
          <w:szCs w:val="22"/>
        </w:rPr>
        <w:t xml:space="preserve"> wyznaczany przez Wykonawcę.</w:t>
      </w:r>
    </w:p>
    <w:p w14:paraId="4368F0BB" w14:textId="53E9FFBD"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Osoba</w:t>
      </w:r>
      <w:r w:rsidRPr="00D915BC">
        <w:rPr>
          <w:bCs/>
          <w:sz w:val="22"/>
          <w:szCs w:val="22"/>
        </w:rPr>
        <w:t xml:space="preserve"> dozoru wyższego Działu Energomechanicznego ustala warunki pracy </w:t>
      </w:r>
      <w:r w:rsidRPr="00D915BC">
        <w:rPr>
          <w:b/>
          <w:bCs/>
          <w:spacing w:val="-4"/>
          <w:sz w:val="22"/>
          <w:szCs w:val="22"/>
        </w:rPr>
        <w:t>Serwisu</w:t>
      </w:r>
      <w:r w:rsidRPr="00D915BC">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Zamawiający w związku ze świadczonymi przez służby serwisowe Wykonawcy usługami zobowiązany jest:</w:t>
      </w:r>
    </w:p>
    <w:p w14:paraId="7E3C6CEC" w14:textId="677C14AB"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zapewnić warunki bezpieczeństwa pracy przedstawiciela/li serwisu Wykonawcy na dole Kopalni </w:t>
      </w:r>
      <w:r w:rsidR="00FD3999" w:rsidRPr="00D915BC">
        <w:rPr>
          <w:bCs/>
          <w:sz w:val="22"/>
          <w:szCs w:val="22"/>
        </w:rPr>
        <w:br/>
      </w:r>
      <w:r w:rsidRPr="00D915BC">
        <w:rPr>
          <w:bCs/>
          <w:sz w:val="22"/>
          <w:szCs w:val="22"/>
        </w:rPr>
        <w:t>w oparciu o postanowienia niniejszej umowy oraz ustawy „</w:t>
      </w:r>
      <w:r w:rsidRPr="00D915BC">
        <w:rPr>
          <w:bCs/>
          <w:i/>
          <w:sz w:val="22"/>
          <w:szCs w:val="22"/>
        </w:rPr>
        <w:t>Prawo geologiczne i górnicze</w:t>
      </w:r>
      <w:r w:rsidRPr="00D915BC">
        <w:rPr>
          <w:bCs/>
          <w:sz w:val="22"/>
          <w:szCs w:val="22"/>
        </w:rPr>
        <w:t xml:space="preserve">”, za co odpowiedzialny jest Kierownik Ruchu Zakładu Górniczego, na terenie której usługa jest świadczona. W przypadku stwierdzenia przez </w:t>
      </w:r>
      <w:r w:rsidRPr="00D915BC">
        <w:rPr>
          <w:i/>
          <w:iCs/>
          <w:spacing w:val="-4"/>
          <w:sz w:val="22"/>
          <w:szCs w:val="22"/>
        </w:rPr>
        <w:t>Serwisu</w:t>
      </w:r>
      <w:r w:rsidRPr="00D915BC">
        <w:rPr>
          <w:bCs/>
          <w:sz w:val="22"/>
          <w:szCs w:val="22"/>
        </w:rPr>
        <w:t xml:space="preserve">, że warunki uniemożliwiają pracę, </w:t>
      </w:r>
      <w:r w:rsidRPr="00D915BC">
        <w:rPr>
          <w:i/>
          <w:iCs/>
          <w:spacing w:val="-4"/>
          <w:sz w:val="22"/>
          <w:szCs w:val="22"/>
        </w:rPr>
        <w:t>Serwisu</w:t>
      </w:r>
      <w:r w:rsidRPr="00D915BC">
        <w:rPr>
          <w:bCs/>
          <w:sz w:val="22"/>
          <w:szCs w:val="22"/>
        </w:rPr>
        <w:t xml:space="preserve"> może jej nie podjąć, o czym powiadamia niezwłocznie Dyspozytora Kopalni;</w:t>
      </w:r>
    </w:p>
    <w:p w14:paraId="6F2B8747" w14:textId="3DD9168C"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D915BC">
        <w:rPr>
          <w:bCs/>
          <w:i/>
          <w:sz w:val="22"/>
          <w:szCs w:val="22"/>
        </w:rPr>
        <w:t>Prawo Geologicznego i Górnicze</w:t>
      </w:r>
      <w:r w:rsidRPr="00D915BC">
        <w:rPr>
          <w:bCs/>
          <w:sz w:val="22"/>
          <w:szCs w:val="22"/>
        </w:rPr>
        <w:t>;</w:t>
      </w:r>
    </w:p>
    <w:p w14:paraId="73F19E35"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t>
      </w:r>
      <w:r w:rsidRPr="00D915BC">
        <w:rPr>
          <w:bCs/>
          <w:sz w:val="22"/>
          <w:szCs w:val="22"/>
        </w:rPr>
        <w:lastRenderedPageBreak/>
        <w:t>Wykonawca planuje przeprowadzić kontrolę. Dla tego typu kontroli zastosowanie mają wszystkie zapisy przywołane w umowie oraz powyżej, dotyczące realizacji usług serwisowych;</w:t>
      </w:r>
    </w:p>
    <w:p w14:paraId="174F5B5B"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sz w:val="22"/>
          <w:szCs w:val="22"/>
        </w:rPr>
        <w:t>odmowa lub uniemożliwienie dokonania kontroli przez pracowników serwisu Wykonawcy, z wyłączeniem przypadku "siły wyższej", może być podstawą do cofnięcia gwarancji;</w:t>
      </w:r>
    </w:p>
    <w:p w14:paraId="5A706E86"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zwrócić w terminie do 7 dni pobrane i nie wymienione oraz wymienione w ramach usług serwisowych gwarancyjnych podzespoły i części zamienne.</w:t>
      </w:r>
      <w:r w:rsidRPr="00D915BC">
        <w:rPr>
          <w:sz w:val="22"/>
          <w:szCs w:val="22"/>
        </w:rPr>
        <w:t xml:space="preserve"> Dotyczy to również podzespołów</w:t>
      </w:r>
      <w:r w:rsidRPr="00D915BC">
        <w:rPr>
          <w:sz w:val="22"/>
          <w:szCs w:val="22"/>
        </w:rPr>
        <w:br/>
        <w:t>i części w odniesieniu do których Zamawiający zamierza wnosić roszczenia gwarancyjne. Warunek ten jest konieczny do uznania roszczeń gwarancyjnych.</w:t>
      </w:r>
    </w:p>
    <w:p w14:paraId="264CFAED" w14:textId="791D03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915BC">
        <w:rPr>
          <w:i/>
          <w:iCs/>
          <w:spacing w:val="-4"/>
          <w:sz w:val="22"/>
          <w:szCs w:val="22"/>
        </w:rPr>
        <w:t>Serwisu</w:t>
      </w:r>
      <w:r w:rsidRPr="00D915BC">
        <w:rPr>
          <w:sz w:val="22"/>
          <w:szCs w:val="22"/>
        </w:rPr>
        <w:t xml:space="preserve"> do pracy będzie niemożliwe </w:t>
      </w:r>
      <w:r w:rsidR="00FD3999" w:rsidRPr="00D915BC">
        <w:rPr>
          <w:sz w:val="22"/>
          <w:szCs w:val="22"/>
        </w:rPr>
        <w:br/>
      </w:r>
      <w:r w:rsidRPr="00D915BC">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 xml:space="preserve">Wykonawca oświadcza, że posiada wymagane prawem uprawnienia do realizacji usług objętych niniejszą </w:t>
      </w:r>
      <w:r w:rsidR="00391E5B" w:rsidRPr="00D915BC">
        <w:rPr>
          <w:bCs/>
          <w:sz w:val="22"/>
          <w:szCs w:val="22"/>
        </w:rPr>
        <w:t>U</w:t>
      </w:r>
      <w:r w:rsidRPr="00D915BC">
        <w:rPr>
          <w:bCs/>
          <w:sz w:val="22"/>
          <w:szCs w:val="22"/>
        </w:rPr>
        <w:t>mową. W przypadku utraty ważności takich uprawnień ma obowiązek pisemnego poinformowania o tym Zamawiającego.</w:t>
      </w:r>
    </w:p>
    <w:p w14:paraId="17F646D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przed rozpoczęciem realizacji zamówienia, przekaże Zamawiającemu wykaz pracowników, którzy będą realizowali zamówienie na terenie zakładu górniczego.</w:t>
      </w:r>
      <w:r w:rsidRPr="00D915BC">
        <w:rPr>
          <w:b/>
          <w:i/>
          <w:sz w:val="22"/>
          <w:szCs w:val="22"/>
        </w:rPr>
        <w:t xml:space="preserve"> </w:t>
      </w:r>
      <w:r w:rsidRPr="00D915BC">
        <w:rPr>
          <w:sz w:val="22"/>
          <w:szCs w:val="22"/>
        </w:rPr>
        <w:t xml:space="preserve">Zamawiający </w:t>
      </w:r>
      <w:r w:rsidR="00FD3999" w:rsidRPr="00D915BC">
        <w:rPr>
          <w:sz w:val="22"/>
          <w:szCs w:val="22"/>
        </w:rPr>
        <w:br/>
      </w:r>
      <w:r w:rsidRPr="00D915BC">
        <w:rPr>
          <w:sz w:val="22"/>
          <w:szCs w:val="22"/>
        </w:rPr>
        <w:t xml:space="preserve">w terminie do 3 dni od otrzymania wymienionego wyżej wykazu może odmówić dopuszczenia </w:t>
      </w:r>
      <w:r w:rsidR="00FD3999" w:rsidRPr="00D915BC">
        <w:rPr>
          <w:sz w:val="22"/>
          <w:szCs w:val="22"/>
        </w:rPr>
        <w:br/>
      </w:r>
      <w:r w:rsidRPr="00D915BC">
        <w:rPr>
          <w:sz w:val="22"/>
          <w:szCs w:val="22"/>
        </w:rPr>
        <w:t xml:space="preserve">do realizacji zamówienia na terenie zakładu górniczego pracowników Wykonawcy, którzy byli </w:t>
      </w:r>
      <w:r w:rsidR="00FD3999" w:rsidRPr="00D915BC">
        <w:rPr>
          <w:sz w:val="22"/>
          <w:szCs w:val="22"/>
        </w:rPr>
        <w:br/>
      </w:r>
      <w:r w:rsidRPr="00D915BC">
        <w:rPr>
          <w:sz w:val="22"/>
          <w:szCs w:val="22"/>
        </w:rPr>
        <w:t>w przeszłości zatrudnieni jako pracownicy zamawiającego stosunek pracy został z nimi rozwiązany na podstawie artykułu 52 §1 pkt 1 i 3 Kodeksu Pracy;</w:t>
      </w:r>
    </w:p>
    <w:p w14:paraId="71335528" w14:textId="5290EA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Wykonawca w przypadku odmowy dopuszczenia do realizacji zamówienia pracowników, którzy byli w przeszłości zatrudnieni jako pracownicy Polskiej Grupy Górniczej, a stosunek pracy został </w:t>
      </w:r>
      <w:r w:rsidR="00FD3999" w:rsidRPr="00D915BC">
        <w:rPr>
          <w:sz w:val="22"/>
          <w:szCs w:val="22"/>
        </w:rPr>
        <w:br/>
      </w:r>
      <w:r w:rsidRPr="00D915BC">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Powyższe obowiązuje także w przypadku dołączenia przez Wykonawcę pracowników w trakcie realizacji zmówienia.</w:t>
      </w:r>
    </w:p>
    <w:p w14:paraId="66F4199E" w14:textId="4246575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sz w:val="22"/>
          <w:szCs w:val="22"/>
        </w:rPr>
      </w:pPr>
      <w:r w:rsidRPr="00D915BC">
        <w:rPr>
          <w:bCs/>
          <w:sz w:val="22"/>
          <w:szCs w:val="22"/>
        </w:rPr>
        <w:t xml:space="preserve">W przypadku, gdy niniejsza </w:t>
      </w:r>
      <w:r w:rsidR="00517C78" w:rsidRPr="00D915BC">
        <w:rPr>
          <w:bCs/>
          <w:sz w:val="22"/>
          <w:szCs w:val="22"/>
        </w:rPr>
        <w:t>U</w:t>
      </w:r>
      <w:r w:rsidRPr="00D915BC">
        <w:rPr>
          <w:bCs/>
          <w:sz w:val="22"/>
          <w:szCs w:val="22"/>
        </w:rPr>
        <w:t xml:space="preserve">mowa zawarta została na podstawie oferty wspólnej strony ustalają, że czynności naprawcze, dla których wymagane jest uprawnienie, o którym mowa w </w:t>
      </w:r>
      <w:r w:rsidR="00567D43" w:rsidRPr="00D915BC">
        <w:rPr>
          <w:bCs/>
          <w:sz w:val="22"/>
          <w:szCs w:val="22"/>
        </w:rPr>
        <w:t xml:space="preserve">ustawie </w:t>
      </w:r>
      <w:proofErr w:type="spellStart"/>
      <w:r w:rsidRPr="00D915BC">
        <w:rPr>
          <w:bCs/>
          <w:sz w:val="22"/>
          <w:szCs w:val="22"/>
        </w:rPr>
        <w:t>PGiG</w:t>
      </w:r>
      <w:proofErr w:type="spellEnd"/>
      <w:r w:rsidRPr="00D915BC">
        <w:rPr>
          <w:bCs/>
          <w:sz w:val="22"/>
          <w:szCs w:val="22"/>
        </w:rPr>
        <w:t xml:space="preserve"> będą wykonywane tylko przez podmiot posiadający takie uprawnienie.</w:t>
      </w:r>
    </w:p>
    <w:bookmarkEnd w:id="73"/>
    <w:p w14:paraId="789D4549" w14:textId="77777777" w:rsidR="009D3387" w:rsidRPr="00D915BC" w:rsidRDefault="009D3387" w:rsidP="00D915BC">
      <w:pPr>
        <w:spacing w:line="276" w:lineRule="auto"/>
        <w:jc w:val="both"/>
        <w:rPr>
          <w:sz w:val="22"/>
          <w:szCs w:val="22"/>
        </w:rPr>
      </w:pPr>
    </w:p>
    <w:p w14:paraId="28A9F01B" w14:textId="77777777" w:rsidR="009D3387" w:rsidRPr="00D915BC" w:rsidRDefault="009D3387" w:rsidP="00D915BC">
      <w:pPr>
        <w:spacing w:line="276" w:lineRule="auto"/>
        <w:jc w:val="both"/>
        <w:rPr>
          <w:sz w:val="22"/>
          <w:szCs w:val="22"/>
        </w:rPr>
      </w:pPr>
    </w:p>
    <w:p w14:paraId="1DEC71AC" w14:textId="77777777" w:rsidR="005D2D07" w:rsidRPr="00D915BC" w:rsidRDefault="007015BE" w:rsidP="00D915BC">
      <w:pPr>
        <w:keepNext/>
        <w:tabs>
          <w:tab w:val="left" w:pos="720"/>
        </w:tabs>
        <w:snapToGrid w:val="0"/>
        <w:spacing w:line="276" w:lineRule="auto"/>
        <w:jc w:val="right"/>
        <w:outlineLvl w:val="1"/>
        <w:rPr>
          <w:b/>
          <w:bCs/>
          <w:color w:val="FF0000"/>
          <w:sz w:val="22"/>
          <w:szCs w:val="22"/>
        </w:rPr>
      </w:pPr>
      <w:r w:rsidRPr="00D915BC">
        <w:rPr>
          <w:b/>
          <w:bCs/>
          <w:color w:val="FF0000"/>
          <w:sz w:val="22"/>
          <w:szCs w:val="22"/>
        </w:rPr>
        <w:br w:type="page"/>
      </w:r>
    </w:p>
    <w:p w14:paraId="1A6CFA4D" w14:textId="40ABE7E7" w:rsidR="00183B07" w:rsidRPr="00D915BC" w:rsidRDefault="00183B07" w:rsidP="00D915BC">
      <w:pPr>
        <w:keepNext/>
        <w:tabs>
          <w:tab w:val="left" w:pos="720"/>
        </w:tabs>
        <w:snapToGrid w:val="0"/>
        <w:spacing w:line="276" w:lineRule="auto"/>
        <w:jc w:val="right"/>
        <w:outlineLvl w:val="1"/>
        <w:rPr>
          <w:b/>
          <w:bCs/>
          <w:sz w:val="22"/>
          <w:szCs w:val="22"/>
        </w:rPr>
      </w:pPr>
      <w:bookmarkStart w:id="75" w:name="_Toc205891292"/>
      <w:r w:rsidRPr="00D915BC">
        <w:rPr>
          <w:b/>
          <w:bCs/>
          <w:sz w:val="22"/>
          <w:szCs w:val="22"/>
        </w:rPr>
        <w:lastRenderedPageBreak/>
        <w:t xml:space="preserve">Załącznik nr 2 do </w:t>
      </w:r>
      <w:r w:rsidR="00B60CDC" w:rsidRPr="00D915BC">
        <w:rPr>
          <w:b/>
          <w:bCs/>
          <w:sz w:val="22"/>
          <w:szCs w:val="22"/>
        </w:rPr>
        <w:t>SWZ</w:t>
      </w:r>
      <w:r w:rsidR="004130B7" w:rsidRPr="00D915BC">
        <w:rPr>
          <w:b/>
          <w:bCs/>
          <w:sz w:val="22"/>
          <w:szCs w:val="22"/>
        </w:rPr>
        <w:t xml:space="preserve">. Formularz </w:t>
      </w:r>
      <w:r w:rsidR="006251E1" w:rsidRPr="00D915BC">
        <w:rPr>
          <w:b/>
          <w:bCs/>
          <w:sz w:val="22"/>
          <w:szCs w:val="22"/>
        </w:rPr>
        <w:t>O</w:t>
      </w:r>
      <w:r w:rsidR="004130B7" w:rsidRPr="00D915BC">
        <w:rPr>
          <w:b/>
          <w:bCs/>
          <w:sz w:val="22"/>
          <w:szCs w:val="22"/>
        </w:rPr>
        <w:t>fertowy</w:t>
      </w:r>
      <w:bookmarkEnd w:id="75"/>
    </w:p>
    <w:p w14:paraId="61CB222E" w14:textId="77777777" w:rsidR="00183B07" w:rsidRPr="00D915BC" w:rsidRDefault="00183B07" w:rsidP="00D915BC">
      <w:pPr>
        <w:spacing w:line="276" w:lineRule="auto"/>
        <w:ind w:left="426"/>
        <w:jc w:val="right"/>
        <w:rPr>
          <w:b/>
          <w:bCs/>
          <w:sz w:val="22"/>
          <w:szCs w:val="22"/>
        </w:rPr>
      </w:pPr>
    </w:p>
    <w:p w14:paraId="2862110A" w14:textId="77777777" w:rsidR="00517C78" w:rsidRPr="00D915BC" w:rsidRDefault="00517C78" w:rsidP="00D915BC">
      <w:pPr>
        <w:spacing w:line="276" w:lineRule="auto"/>
        <w:jc w:val="center"/>
        <w:rPr>
          <w:b/>
          <w:bCs/>
          <w:spacing w:val="20"/>
          <w:sz w:val="22"/>
          <w:szCs w:val="22"/>
        </w:rPr>
      </w:pPr>
    </w:p>
    <w:p w14:paraId="48EB201E" w14:textId="0E95EAEC" w:rsidR="00183B07" w:rsidRPr="00D915BC" w:rsidRDefault="00183B07" w:rsidP="00D915BC">
      <w:pPr>
        <w:spacing w:line="276" w:lineRule="auto"/>
        <w:jc w:val="center"/>
        <w:rPr>
          <w:b/>
          <w:bCs/>
          <w:spacing w:val="20"/>
          <w:sz w:val="22"/>
          <w:szCs w:val="22"/>
        </w:rPr>
      </w:pPr>
      <w:r w:rsidRPr="00D915BC">
        <w:rPr>
          <w:b/>
          <w:bCs/>
          <w:spacing w:val="20"/>
          <w:sz w:val="22"/>
          <w:szCs w:val="22"/>
        </w:rPr>
        <w:t>FORMULARZ OFERTOWY</w:t>
      </w:r>
    </w:p>
    <w:p w14:paraId="7F3BFDD4" w14:textId="77777777" w:rsidR="00183B07" w:rsidRPr="00D915BC" w:rsidRDefault="00183B07" w:rsidP="00D915BC">
      <w:pPr>
        <w:spacing w:line="276" w:lineRule="auto"/>
        <w:ind w:left="426"/>
        <w:jc w:val="center"/>
        <w:rPr>
          <w:b/>
          <w:bCs/>
          <w:spacing w:val="20"/>
          <w:sz w:val="22"/>
          <w:szCs w:val="22"/>
        </w:rPr>
      </w:pPr>
    </w:p>
    <w:p w14:paraId="3B85B38A" w14:textId="77777777" w:rsidR="00183B07" w:rsidRPr="00D915BC" w:rsidRDefault="00183B07" w:rsidP="00D915BC">
      <w:pPr>
        <w:spacing w:line="276" w:lineRule="auto"/>
        <w:ind w:left="426"/>
        <w:jc w:val="center"/>
        <w:rPr>
          <w:b/>
          <w:bCs/>
          <w:spacing w:val="20"/>
          <w:sz w:val="22"/>
          <w:szCs w:val="22"/>
        </w:rPr>
      </w:pPr>
      <w:r w:rsidRPr="00D915BC">
        <w:rPr>
          <w:b/>
          <w:bCs/>
          <w:spacing w:val="20"/>
          <w:sz w:val="22"/>
          <w:szCs w:val="22"/>
        </w:rPr>
        <w:t xml:space="preserve">Elektroniczny Formularz Ofertowy jest dostępny na platformie Elektronicznego Formularza Ofertowego. </w:t>
      </w:r>
    </w:p>
    <w:p w14:paraId="038C1FCC" w14:textId="77777777" w:rsidR="00517C78" w:rsidRPr="00D915BC" w:rsidRDefault="00517C78" w:rsidP="00D915BC">
      <w:pPr>
        <w:spacing w:line="276" w:lineRule="auto"/>
        <w:ind w:left="426"/>
        <w:jc w:val="center"/>
        <w:rPr>
          <w:b/>
          <w:bCs/>
          <w:spacing w:val="20"/>
          <w:sz w:val="22"/>
          <w:szCs w:val="22"/>
        </w:rPr>
      </w:pPr>
    </w:p>
    <w:p w14:paraId="154FC319" w14:textId="77777777" w:rsidR="006251E1" w:rsidRPr="00D915BC" w:rsidRDefault="006251E1" w:rsidP="00D915BC">
      <w:pPr>
        <w:spacing w:line="276" w:lineRule="auto"/>
        <w:ind w:left="426"/>
        <w:jc w:val="center"/>
        <w:rPr>
          <w:b/>
          <w:bCs/>
          <w:spacing w:val="20"/>
          <w:sz w:val="22"/>
          <w:szCs w:val="22"/>
        </w:rPr>
      </w:pPr>
    </w:p>
    <w:p w14:paraId="134582FD" w14:textId="44680400" w:rsidR="00183B07" w:rsidRPr="00D915BC" w:rsidRDefault="00183B07" w:rsidP="00D915BC">
      <w:pPr>
        <w:spacing w:line="276" w:lineRule="auto"/>
        <w:ind w:left="426"/>
        <w:jc w:val="center"/>
        <w:rPr>
          <w:b/>
          <w:bCs/>
          <w:sz w:val="22"/>
          <w:szCs w:val="22"/>
        </w:rPr>
      </w:pPr>
      <w:r w:rsidRPr="00D915BC">
        <w:rPr>
          <w:b/>
          <w:bCs/>
          <w:spacing w:val="20"/>
          <w:sz w:val="22"/>
          <w:szCs w:val="22"/>
        </w:rPr>
        <w:t xml:space="preserve">Link do Elektronicznego Formularza Ofertowego znajduje się </w:t>
      </w:r>
      <w:r w:rsidR="00FD2AF1" w:rsidRPr="00D915BC">
        <w:rPr>
          <w:b/>
          <w:bCs/>
          <w:spacing w:val="20"/>
          <w:sz w:val="22"/>
          <w:szCs w:val="22"/>
        </w:rPr>
        <w:br/>
      </w:r>
      <w:r w:rsidRPr="00D915BC">
        <w:rPr>
          <w:b/>
          <w:bCs/>
          <w:spacing w:val="20"/>
          <w:sz w:val="22"/>
          <w:szCs w:val="22"/>
        </w:rPr>
        <w:t xml:space="preserve">w </w:t>
      </w:r>
      <w:r w:rsidR="00517C78" w:rsidRPr="00D915BC">
        <w:rPr>
          <w:b/>
          <w:bCs/>
          <w:spacing w:val="20"/>
          <w:sz w:val="22"/>
          <w:szCs w:val="22"/>
        </w:rPr>
        <w:t>P</w:t>
      </w:r>
      <w:r w:rsidRPr="00D915BC">
        <w:rPr>
          <w:b/>
          <w:bCs/>
          <w:spacing w:val="20"/>
          <w:sz w:val="22"/>
          <w:szCs w:val="22"/>
        </w:rPr>
        <w:t xml:space="preserve">rofilu </w:t>
      </w:r>
      <w:r w:rsidR="00517C78" w:rsidRPr="00D915BC">
        <w:rPr>
          <w:b/>
          <w:bCs/>
          <w:spacing w:val="20"/>
          <w:sz w:val="22"/>
          <w:szCs w:val="22"/>
        </w:rPr>
        <w:t>N</w:t>
      </w:r>
      <w:r w:rsidRPr="00D915BC">
        <w:rPr>
          <w:b/>
          <w:bCs/>
          <w:spacing w:val="20"/>
          <w:sz w:val="22"/>
          <w:szCs w:val="22"/>
        </w:rPr>
        <w:t xml:space="preserve">abywcy </w:t>
      </w:r>
    </w:p>
    <w:p w14:paraId="6CBECCD2" w14:textId="77777777" w:rsidR="00C04CB0" w:rsidRPr="00D915BC" w:rsidRDefault="00183B07" w:rsidP="00D915BC">
      <w:pPr>
        <w:spacing w:before="40" w:after="40" w:line="276" w:lineRule="auto"/>
        <w:ind w:left="5040"/>
        <w:jc w:val="center"/>
        <w:rPr>
          <w:sz w:val="22"/>
          <w:szCs w:val="22"/>
        </w:rPr>
      </w:pPr>
      <w:r w:rsidRPr="00D915BC">
        <w:rPr>
          <w:sz w:val="22"/>
          <w:szCs w:val="22"/>
        </w:rPr>
        <w:t xml:space="preserve"> </w:t>
      </w:r>
    </w:p>
    <w:p w14:paraId="54EF2CCE" w14:textId="77777777" w:rsidR="00517C78" w:rsidRPr="00D915BC" w:rsidRDefault="00517C78" w:rsidP="00D915BC">
      <w:pPr>
        <w:spacing w:after="200" w:line="276" w:lineRule="auto"/>
        <w:rPr>
          <w:b/>
          <w:bCs/>
          <w:color w:val="0070C0"/>
          <w:sz w:val="22"/>
          <w:szCs w:val="22"/>
        </w:rPr>
      </w:pPr>
    </w:p>
    <w:p w14:paraId="59EF05CF" w14:textId="77777777" w:rsidR="002E379E" w:rsidRPr="00D915BC" w:rsidRDefault="002E379E" w:rsidP="00D915BC">
      <w:pPr>
        <w:spacing w:line="276" w:lineRule="auto"/>
        <w:rPr>
          <w:b/>
          <w:sz w:val="22"/>
          <w:szCs w:val="22"/>
        </w:rPr>
      </w:pPr>
      <w:r w:rsidRPr="00D915BC">
        <w:rPr>
          <w:b/>
          <w:sz w:val="22"/>
          <w:szCs w:val="22"/>
        </w:rPr>
        <w:br w:type="page"/>
      </w:r>
    </w:p>
    <w:p w14:paraId="7418FB8B" w14:textId="6B6EAC10" w:rsidR="00F26F9A" w:rsidRPr="0071649B" w:rsidRDefault="00F26F9A" w:rsidP="00F26F9A">
      <w:pPr>
        <w:keepNext/>
        <w:tabs>
          <w:tab w:val="left" w:pos="720"/>
        </w:tabs>
        <w:snapToGrid w:val="0"/>
        <w:spacing w:line="276" w:lineRule="auto"/>
        <w:jc w:val="right"/>
        <w:outlineLvl w:val="1"/>
        <w:rPr>
          <w:b/>
          <w:bCs/>
          <w:sz w:val="22"/>
          <w:szCs w:val="22"/>
        </w:rPr>
      </w:pPr>
      <w:bookmarkStart w:id="76" w:name="_Toc191896386"/>
      <w:bookmarkStart w:id="77" w:name="_Toc205891293"/>
      <w:r w:rsidRPr="0071649B">
        <w:rPr>
          <w:b/>
          <w:bCs/>
          <w:sz w:val="22"/>
          <w:szCs w:val="22"/>
        </w:rPr>
        <w:lastRenderedPageBreak/>
        <w:t>Załącznik nr 2a</w:t>
      </w:r>
      <w:r w:rsidR="001B6967">
        <w:rPr>
          <w:b/>
          <w:bCs/>
          <w:sz w:val="22"/>
          <w:szCs w:val="22"/>
        </w:rPr>
        <w:t xml:space="preserve"> i</w:t>
      </w:r>
      <w:r w:rsidRPr="0071649B">
        <w:rPr>
          <w:b/>
          <w:bCs/>
          <w:sz w:val="22"/>
          <w:szCs w:val="22"/>
        </w:rPr>
        <w:t xml:space="preserve"> </w:t>
      </w:r>
      <w:r w:rsidRPr="006A5988">
        <w:rPr>
          <w:b/>
          <w:bCs/>
          <w:sz w:val="22"/>
          <w:szCs w:val="22"/>
        </w:rPr>
        <w:t>2b do SWZ - Cenniki</w:t>
      </w:r>
      <w:bookmarkEnd w:id="76"/>
      <w:bookmarkEnd w:id="77"/>
      <w:r w:rsidRPr="0071649B">
        <w:rPr>
          <w:b/>
          <w:bCs/>
          <w:sz w:val="22"/>
          <w:szCs w:val="22"/>
        </w:rPr>
        <w:t xml:space="preserve"> </w:t>
      </w:r>
    </w:p>
    <w:p w14:paraId="7D77026C" w14:textId="77777777" w:rsidR="00F26F9A" w:rsidRPr="0071649B" w:rsidRDefault="00F26F9A" w:rsidP="00F26F9A">
      <w:pPr>
        <w:spacing w:line="276" w:lineRule="auto"/>
        <w:jc w:val="right"/>
        <w:rPr>
          <w:b/>
          <w:sz w:val="22"/>
          <w:szCs w:val="22"/>
        </w:rPr>
      </w:pPr>
    </w:p>
    <w:p w14:paraId="59A4DE0C" w14:textId="77777777" w:rsidR="00F26F9A" w:rsidRPr="0071649B" w:rsidRDefault="00F26F9A" w:rsidP="00F26F9A">
      <w:pPr>
        <w:spacing w:line="276" w:lineRule="auto"/>
        <w:jc w:val="center"/>
        <w:rPr>
          <w:b/>
          <w:sz w:val="22"/>
          <w:szCs w:val="22"/>
        </w:rPr>
      </w:pPr>
    </w:p>
    <w:p w14:paraId="24E75318" w14:textId="77777777" w:rsidR="00F26F9A" w:rsidRDefault="00F26F9A" w:rsidP="00F26F9A">
      <w:pPr>
        <w:widowControl w:val="0"/>
        <w:spacing w:line="276" w:lineRule="auto"/>
        <w:ind w:left="3261" w:right="3260"/>
        <w:jc w:val="center"/>
        <w:rPr>
          <w:b/>
          <w:color w:val="000000" w:themeColor="text1"/>
          <w:sz w:val="24"/>
          <w:szCs w:val="24"/>
        </w:rPr>
      </w:pPr>
      <w:bookmarkStart w:id="78" w:name="_Hlk159331347"/>
      <w:r w:rsidRPr="006634E9">
        <w:rPr>
          <w:b/>
          <w:color w:val="000000" w:themeColor="text1"/>
          <w:sz w:val="24"/>
          <w:szCs w:val="24"/>
        </w:rPr>
        <w:t>Wzory załączników nr:</w:t>
      </w:r>
    </w:p>
    <w:p w14:paraId="596B864D" w14:textId="77777777" w:rsidR="00F26F9A" w:rsidRPr="006634E9" w:rsidRDefault="00F26F9A" w:rsidP="00F26F9A">
      <w:pPr>
        <w:widowControl w:val="0"/>
        <w:spacing w:line="276" w:lineRule="auto"/>
        <w:ind w:left="3261" w:right="3260"/>
        <w:jc w:val="center"/>
        <w:rPr>
          <w:b/>
          <w:color w:val="000000" w:themeColor="text1"/>
          <w:sz w:val="24"/>
          <w:szCs w:val="24"/>
        </w:rPr>
      </w:pPr>
    </w:p>
    <w:p w14:paraId="0D0C15DC"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23AF6341"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25DCFF9D" w14:textId="77777777" w:rsidR="00F26F9A" w:rsidRDefault="00F26F9A" w:rsidP="00F26F9A">
      <w:pPr>
        <w:pStyle w:val="Akapitzlist"/>
        <w:widowControl w:val="0"/>
        <w:spacing w:line="276" w:lineRule="auto"/>
        <w:ind w:left="720"/>
        <w:jc w:val="center"/>
        <w:rPr>
          <w:b/>
          <w:color w:val="000000" w:themeColor="text1"/>
          <w:u w:val="single"/>
        </w:rPr>
      </w:pPr>
    </w:p>
    <w:p w14:paraId="2A46F770" w14:textId="77777777" w:rsidR="00F26F9A" w:rsidRPr="006634E9" w:rsidRDefault="00F26F9A" w:rsidP="00F26F9A">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F8F4F83" w14:textId="77777777" w:rsidR="00F26F9A" w:rsidRDefault="00F26F9A" w:rsidP="00F26F9A">
      <w:pPr>
        <w:pStyle w:val="TekstpodstawowyTekstpodstawowyZnak"/>
        <w:spacing w:line="276" w:lineRule="auto"/>
        <w:jc w:val="center"/>
        <w:rPr>
          <w:b/>
          <w:sz w:val="22"/>
          <w:szCs w:val="22"/>
        </w:rPr>
      </w:pPr>
    </w:p>
    <w:p w14:paraId="37EA4DE6" w14:textId="77777777" w:rsidR="00F26F9A" w:rsidRDefault="00F26F9A" w:rsidP="00F26F9A">
      <w:pPr>
        <w:pStyle w:val="TekstpodstawowyTekstpodstawowyZnak"/>
        <w:spacing w:line="276" w:lineRule="auto"/>
        <w:jc w:val="center"/>
        <w:rPr>
          <w:b/>
          <w:sz w:val="22"/>
          <w:szCs w:val="22"/>
        </w:rPr>
      </w:pPr>
    </w:p>
    <w:bookmarkEnd w:id="78"/>
    <w:p w14:paraId="32BB4D64" w14:textId="77777777" w:rsidR="00F26F9A" w:rsidRDefault="00F26F9A" w:rsidP="00F26F9A">
      <w:pPr>
        <w:widowControl w:val="0"/>
        <w:spacing w:line="276" w:lineRule="auto"/>
        <w:jc w:val="center"/>
        <w:rPr>
          <w:sz w:val="22"/>
          <w:szCs w:val="22"/>
        </w:rPr>
      </w:pPr>
    </w:p>
    <w:p w14:paraId="5694D130" w14:textId="77777777" w:rsidR="00F26F9A" w:rsidRDefault="00F26F9A" w:rsidP="00F26F9A">
      <w:pPr>
        <w:widowControl w:val="0"/>
        <w:spacing w:line="276" w:lineRule="auto"/>
        <w:jc w:val="center"/>
        <w:rPr>
          <w:sz w:val="22"/>
          <w:szCs w:val="22"/>
        </w:rPr>
      </w:pPr>
      <w:r w:rsidRPr="0071649B">
        <w:rPr>
          <w:sz w:val="22"/>
          <w:szCs w:val="22"/>
        </w:rPr>
        <w:t>W/w dokument</w:t>
      </w:r>
      <w:r>
        <w:rPr>
          <w:sz w:val="22"/>
          <w:szCs w:val="22"/>
        </w:rPr>
        <w:t>y</w:t>
      </w:r>
      <w:r w:rsidRPr="0071649B">
        <w:rPr>
          <w:sz w:val="22"/>
          <w:szCs w:val="22"/>
        </w:rPr>
        <w:t xml:space="preserve"> </w:t>
      </w:r>
      <w:r>
        <w:rPr>
          <w:sz w:val="22"/>
          <w:szCs w:val="22"/>
        </w:rPr>
        <w:t>są</w:t>
      </w:r>
      <w:r w:rsidRPr="0071649B">
        <w:rPr>
          <w:sz w:val="22"/>
          <w:szCs w:val="22"/>
        </w:rPr>
        <w:t xml:space="preserve"> udostępnion</w:t>
      </w:r>
      <w:r>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Pr>
          <w:sz w:val="22"/>
          <w:szCs w:val="22"/>
        </w:rPr>
        <w:t> </w:t>
      </w:r>
      <w:r w:rsidRPr="0071649B">
        <w:rPr>
          <w:sz w:val="22"/>
          <w:szCs w:val="22"/>
        </w:rPr>
        <w:t>przedmiotowym przetargu oraz na platformie Elektronicznego Formular</w:t>
      </w:r>
      <w:r>
        <w:rPr>
          <w:sz w:val="22"/>
          <w:szCs w:val="22"/>
        </w:rPr>
        <w:t>za Ofertowego (EFO), jako osobne</w:t>
      </w:r>
      <w:r w:rsidRPr="0071649B">
        <w:rPr>
          <w:sz w:val="22"/>
          <w:szCs w:val="22"/>
        </w:rPr>
        <w:t xml:space="preserve"> plik</w:t>
      </w:r>
      <w:r>
        <w:rPr>
          <w:sz w:val="22"/>
          <w:szCs w:val="22"/>
        </w:rPr>
        <w:t>i</w:t>
      </w:r>
      <w:r w:rsidRPr="0071649B">
        <w:rPr>
          <w:sz w:val="22"/>
          <w:szCs w:val="22"/>
        </w:rPr>
        <w:t xml:space="preserve"> do pobrania  (w formie pliku *.xls).</w:t>
      </w:r>
    </w:p>
    <w:p w14:paraId="0E7DC41B" w14:textId="77777777" w:rsidR="00A53570" w:rsidRPr="00D915BC" w:rsidRDefault="00A53570" w:rsidP="00D915BC">
      <w:pPr>
        <w:spacing w:after="40" w:line="276" w:lineRule="auto"/>
        <w:ind w:left="5040"/>
        <w:jc w:val="center"/>
        <w:rPr>
          <w:i/>
          <w:color w:val="FF0000"/>
          <w:sz w:val="22"/>
          <w:szCs w:val="22"/>
        </w:rPr>
      </w:pPr>
    </w:p>
    <w:p w14:paraId="36B12CA6" w14:textId="00FA065E" w:rsidR="004236FF" w:rsidRPr="00D915BC" w:rsidRDefault="004236FF" w:rsidP="00D915BC">
      <w:pPr>
        <w:keepNext/>
        <w:tabs>
          <w:tab w:val="left" w:pos="720"/>
        </w:tabs>
        <w:snapToGrid w:val="0"/>
        <w:spacing w:line="276" w:lineRule="auto"/>
        <w:jc w:val="right"/>
        <w:outlineLvl w:val="1"/>
        <w:rPr>
          <w:color w:val="FF0000"/>
          <w:sz w:val="22"/>
          <w:szCs w:val="22"/>
        </w:rPr>
      </w:pPr>
    </w:p>
    <w:p w14:paraId="10A11889"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49248BD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20B7EEA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79D0F3BF"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5C913DC1"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1C5102E7"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CFBEA1D"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39FB2D2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DE3A3EB"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2AE224D6"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745BAA3F"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37201FAF" w14:textId="77777777" w:rsidR="00F26F9A" w:rsidRDefault="00F26F9A">
      <w:pPr>
        <w:rPr>
          <w:b/>
          <w:bCs/>
          <w:sz w:val="22"/>
          <w:szCs w:val="22"/>
        </w:rPr>
      </w:pPr>
      <w:r>
        <w:rPr>
          <w:b/>
          <w:bCs/>
          <w:sz w:val="22"/>
          <w:szCs w:val="22"/>
        </w:rPr>
        <w:br w:type="page"/>
      </w:r>
    </w:p>
    <w:p w14:paraId="666C54EA" w14:textId="77777777" w:rsidR="00F26F9A" w:rsidRDefault="00F26F9A" w:rsidP="00D915BC">
      <w:pPr>
        <w:spacing w:line="276" w:lineRule="auto"/>
        <w:jc w:val="center"/>
        <w:rPr>
          <w:b/>
          <w:bCs/>
          <w:sz w:val="22"/>
          <w:szCs w:val="22"/>
        </w:rPr>
      </w:pPr>
    </w:p>
    <w:p w14:paraId="650274C4" w14:textId="77777777" w:rsidR="00F26F9A" w:rsidRDefault="00F26F9A" w:rsidP="00D915BC">
      <w:pPr>
        <w:spacing w:line="276" w:lineRule="auto"/>
        <w:jc w:val="center"/>
        <w:rPr>
          <w:b/>
          <w:bCs/>
          <w:sz w:val="22"/>
          <w:szCs w:val="22"/>
        </w:rPr>
      </w:pPr>
    </w:p>
    <w:p w14:paraId="2A46624A" w14:textId="77777777" w:rsidR="00F26F9A" w:rsidRDefault="00F26F9A" w:rsidP="00D915BC">
      <w:pPr>
        <w:spacing w:line="276" w:lineRule="auto"/>
        <w:jc w:val="center"/>
        <w:rPr>
          <w:b/>
          <w:bCs/>
          <w:sz w:val="22"/>
          <w:szCs w:val="22"/>
        </w:rPr>
      </w:pPr>
    </w:p>
    <w:p w14:paraId="6935779D" w14:textId="77777777" w:rsidR="00F26F9A" w:rsidRDefault="00F26F9A" w:rsidP="00D915BC">
      <w:pPr>
        <w:spacing w:line="276" w:lineRule="auto"/>
        <w:jc w:val="center"/>
        <w:rPr>
          <w:b/>
          <w:bCs/>
          <w:sz w:val="22"/>
          <w:szCs w:val="22"/>
        </w:rPr>
      </w:pPr>
    </w:p>
    <w:p w14:paraId="433AADDB" w14:textId="77777777" w:rsidR="00F26F9A" w:rsidRDefault="00F26F9A" w:rsidP="00D915BC">
      <w:pPr>
        <w:spacing w:line="276" w:lineRule="auto"/>
        <w:jc w:val="center"/>
        <w:rPr>
          <w:b/>
          <w:bCs/>
          <w:sz w:val="22"/>
          <w:szCs w:val="22"/>
        </w:rPr>
      </w:pPr>
    </w:p>
    <w:p w14:paraId="3D2C9302" w14:textId="77777777" w:rsidR="00F26F9A" w:rsidRDefault="00F26F9A" w:rsidP="00D915BC">
      <w:pPr>
        <w:spacing w:line="276" w:lineRule="auto"/>
        <w:jc w:val="center"/>
        <w:rPr>
          <w:b/>
          <w:bCs/>
          <w:sz w:val="22"/>
          <w:szCs w:val="22"/>
        </w:rPr>
      </w:pPr>
    </w:p>
    <w:p w14:paraId="72109581" w14:textId="77777777" w:rsidR="00F26F9A" w:rsidRDefault="00F26F9A" w:rsidP="00D915BC">
      <w:pPr>
        <w:spacing w:line="276" w:lineRule="auto"/>
        <w:jc w:val="center"/>
        <w:rPr>
          <w:b/>
          <w:bCs/>
          <w:sz w:val="22"/>
          <w:szCs w:val="22"/>
        </w:rPr>
      </w:pPr>
    </w:p>
    <w:p w14:paraId="014477A5" w14:textId="77777777" w:rsidR="00F26F9A" w:rsidRDefault="00F26F9A" w:rsidP="00D915BC">
      <w:pPr>
        <w:spacing w:line="276" w:lineRule="auto"/>
        <w:jc w:val="center"/>
        <w:rPr>
          <w:b/>
          <w:bCs/>
          <w:sz w:val="22"/>
          <w:szCs w:val="22"/>
        </w:rPr>
      </w:pPr>
    </w:p>
    <w:p w14:paraId="3AAE9922" w14:textId="77777777" w:rsidR="00F26F9A" w:rsidRDefault="00F26F9A" w:rsidP="00D915BC">
      <w:pPr>
        <w:spacing w:line="276" w:lineRule="auto"/>
        <w:jc w:val="center"/>
        <w:rPr>
          <w:b/>
          <w:bCs/>
          <w:sz w:val="22"/>
          <w:szCs w:val="22"/>
        </w:rPr>
      </w:pPr>
    </w:p>
    <w:p w14:paraId="57357CED" w14:textId="77777777" w:rsidR="00F26F9A" w:rsidRDefault="00F26F9A" w:rsidP="00D915BC">
      <w:pPr>
        <w:spacing w:line="276" w:lineRule="auto"/>
        <w:jc w:val="center"/>
        <w:rPr>
          <w:b/>
          <w:bCs/>
          <w:sz w:val="22"/>
          <w:szCs w:val="22"/>
        </w:rPr>
      </w:pPr>
    </w:p>
    <w:p w14:paraId="3A0671A8" w14:textId="77777777" w:rsidR="00F26F9A" w:rsidRDefault="00F26F9A" w:rsidP="00D915BC">
      <w:pPr>
        <w:spacing w:line="276" w:lineRule="auto"/>
        <w:jc w:val="center"/>
        <w:rPr>
          <w:b/>
          <w:bCs/>
          <w:sz w:val="22"/>
          <w:szCs w:val="22"/>
        </w:rPr>
      </w:pPr>
    </w:p>
    <w:p w14:paraId="2443008A" w14:textId="77777777" w:rsidR="00F26F9A" w:rsidRDefault="00F26F9A" w:rsidP="00D915BC">
      <w:pPr>
        <w:spacing w:line="276" w:lineRule="auto"/>
        <w:jc w:val="center"/>
        <w:rPr>
          <w:b/>
          <w:bCs/>
          <w:sz w:val="22"/>
          <w:szCs w:val="22"/>
        </w:rPr>
      </w:pPr>
    </w:p>
    <w:p w14:paraId="3978850D" w14:textId="77777777" w:rsidR="00F26F9A" w:rsidRDefault="00F26F9A" w:rsidP="00D915BC">
      <w:pPr>
        <w:spacing w:line="276" w:lineRule="auto"/>
        <w:jc w:val="center"/>
        <w:rPr>
          <w:b/>
          <w:bCs/>
          <w:sz w:val="22"/>
          <w:szCs w:val="22"/>
        </w:rPr>
      </w:pPr>
    </w:p>
    <w:p w14:paraId="5F95122C" w14:textId="77777777" w:rsidR="00F26F9A" w:rsidRDefault="00F26F9A" w:rsidP="00D915BC">
      <w:pPr>
        <w:spacing w:line="276" w:lineRule="auto"/>
        <w:jc w:val="center"/>
        <w:rPr>
          <w:b/>
          <w:bCs/>
          <w:sz w:val="22"/>
          <w:szCs w:val="22"/>
        </w:rPr>
      </w:pPr>
    </w:p>
    <w:p w14:paraId="74E702A4" w14:textId="77777777" w:rsidR="00F26F9A" w:rsidRDefault="00F26F9A" w:rsidP="00D915BC">
      <w:pPr>
        <w:spacing w:line="276" w:lineRule="auto"/>
        <w:jc w:val="center"/>
        <w:rPr>
          <w:b/>
          <w:bCs/>
          <w:sz w:val="22"/>
          <w:szCs w:val="22"/>
        </w:rPr>
      </w:pPr>
    </w:p>
    <w:p w14:paraId="5D5D338E" w14:textId="77777777" w:rsidR="00F26F9A" w:rsidRDefault="00F26F9A" w:rsidP="00D915BC">
      <w:pPr>
        <w:spacing w:line="276" w:lineRule="auto"/>
        <w:jc w:val="center"/>
        <w:rPr>
          <w:b/>
          <w:bCs/>
          <w:sz w:val="22"/>
          <w:szCs w:val="22"/>
        </w:rPr>
      </w:pPr>
    </w:p>
    <w:p w14:paraId="5B8FB0AA" w14:textId="77777777" w:rsidR="00F26F9A" w:rsidRDefault="00F26F9A" w:rsidP="00D915BC">
      <w:pPr>
        <w:spacing w:line="276" w:lineRule="auto"/>
        <w:jc w:val="center"/>
        <w:rPr>
          <w:b/>
          <w:bCs/>
          <w:sz w:val="22"/>
          <w:szCs w:val="22"/>
        </w:rPr>
      </w:pPr>
    </w:p>
    <w:p w14:paraId="3279610B" w14:textId="77777777" w:rsidR="00F26F9A" w:rsidRDefault="00F26F9A" w:rsidP="00D915BC">
      <w:pPr>
        <w:spacing w:line="276" w:lineRule="auto"/>
        <w:jc w:val="center"/>
        <w:rPr>
          <w:b/>
          <w:bCs/>
          <w:sz w:val="22"/>
          <w:szCs w:val="22"/>
        </w:rPr>
      </w:pPr>
    </w:p>
    <w:p w14:paraId="4222E3F8" w14:textId="262A12CE" w:rsidR="004C054A" w:rsidRPr="00D915BC" w:rsidRDefault="004C054A" w:rsidP="00D915BC">
      <w:pPr>
        <w:spacing w:line="276" w:lineRule="auto"/>
        <w:jc w:val="center"/>
        <w:rPr>
          <w:b/>
          <w:bCs/>
          <w:sz w:val="22"/>
          <w:szCs w:val="22"/>
        </w:rPr>
      </w:pPr>
      <w:r w:rsidRPr="00D915BC">
        <w:rPr>
          <w:b/>
          <w:bCs/>
          <w:sz w:val="22"/>
          <w:szCs w:val="22"/>
        </w:rPr>
        <w:t xml:space="preserve">Załączniki do </w:t>
      </w:r>
      <w:r w:rsidR="005D2D07" w:rsidRPr="00D915BC">
        <w:rPr>
          <w:b/>
          <w:bCs/>
          <w:sz w:val="22"/>
          <w:szCs w:val="22"/>
        </w:rPr>
        <w:t>SWZ</w:t>
      </w:r>
    </w:p>
    <w:p w14:paraId="2F41B0BD" w14:textId="77777777" w:rsidR="005D2D07" w:rsidRPr="00D915BC" w:rsidRDefault="005D2D07" w:rsidP="00D915BC">
      <w:pPr>
        <w:spacing w:after="160" w:line="276" w:lineRule="auto"/>
        <w:jc w:val="center"/>
        <w:rPr>
          <w:rFonts w:eastAsiaTheme="majorEastAsia"/>
          <w:b/>
          <w:bCs/>
          <w:spacing w:val="20"/>
          <w:sz w:val="22"/>
          <w:szCs w:val="22"/>
        </w:rPr>
      </w:pPr>
      <w:r w:rsidRPr="00D915BC">
        <w:rPr>
          <w:rFonts w:eastAsiaTheme="majorEastAsia"/>
          <w:b/>
          <w:bCs/>
          <w:spacing w:val="20"/>
          <w:sz w:val="22"/>
          <w:szCs w:val="22"/>
        </w:rPr>
        <w:t>składane przez Wykonawcę, którego oferta jest najwyżej oceniona, na wezwanie Zamawiającego:</w:t>
      </w:r>
    </w:p>
    <w:p w14:paraId="0A3980CF" w14:textId="77777777" w:rsidR="004236FF" w:rsidRPr="00D915BC" w:rsidRDefault="004236FF" w:rsidP="00D915BC">
      <w:pPr>
        <w:keepNext/>
        <w:tabs>
          <w:tab w:val="left" w:pos="720"/>
        </w:tabs>
        <w:snapToGrid w:val="0"/>
        <w:spacing w:line="276" w:lineRule="auto"/>
        <w:jc w:val="right"/>
        <w:outlineLvl w:val="1"/>
        <w:rPr>
          <w:b/>
          <w:bCs/>
          <w:sz w:val="22"/>
          <w:szCs w:val="22"/>
        </w:rPr>
      </w:pPr>
    </w:p>
    <w:p w14:paraId="6E098820" w14:textId="45239C88" w:rsidR="004C054A" w:rsidRPr="00D915BC" w:rsidRDefault="004C054A" w:rsidP="00D915BC">
      <w:pPr>
        <w:spacing w:line="276" w:lineRule="auto"/>
        <w:rPr>
          <w:color w:val="FF0000"/>
          <w:sz w:val="22"/>
          <w:szCs w:val="22"/>
        </w:rPr>
      </w:pPr>
      <w:r w:rsidRPr="00D915BC">
        <w:rPr>
          <w:color w:val="FF0000"/>
          <w:sz w:val="22"/>
          <w:szCs w:val="22"/>
        </w:rPr>
        <w:br w:type="page"/>
      </w:r>
    </w:p>
    <w:p w14:paraId="0238D484"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09D8F7B5" w14:textId="0FA95409" w:rsidR="00C25B4C" w:rsidRPr="00D915BC" w:rsidRDefault="00C25B4C" w:rsidP="00D915BC">
      <w:pPr>
        <w:keepNext/>
        <w:tabs>
          <w:tab w:val="left" w:pos="720"/>
        </w:tabs>
        <w:snapToGrid w:val="0"/>
        <w:spacing w:line="276" w:lineRule="auto"/>
        <w:jc w:val="right"/>
        <w:outlineLvl w:val="1"/>
        <w:rPr>
          <w:b/>
          <w:sz w:val="22"/>
          <w:szCs w:val="22"/>
        </w:rPr>
      </w:pPr>
      <w:bookmarkStart w:id="79" w:name="_Toc205891294"/>
      <w:r w:rsidRPr="00D915BC">
        <w:rPr>
          <w:b/>
          <w:bCs/>
          <w:sz w:val="22"/>
          <w:szCs w:val="22"/>
        </w:rPr>
        <w:t xml:space="preserve">Załącznik nr </w:t>
      </w:r>
      <w:r w:rsidR="00E960E6" w:rsidRPr="00D915BC">
        <w:rPr>
          <w:b/>
          <w:bCs/>
          <w:sz w:val="22"/>
          <w:szCs w:val="22"/>
        </w:rPr>
        <w:t>3</w:t>
      </w:r>
      <w:r w:rsidR="00723600" w:rsidRPr="00D915BC">
        <w:rPr>
          <w:b/>
          <w:bCs/>
          <w:sz w:val="22"/>
          <w:szCs w:val="22"/>
        </w:rPr>
        <w:t xml:space="preserve"> do </w:t>
      </w:r>
      <w:r w:rsidR="00B60CDC" w:rsidRPr="00D915BC">
        <w:rPr>
          <w:b/>
          <w:bCs/>
          <w:sz w:val="22"/>
          <w:szCs w:val="22"/>
        </w:rPr>
        <w:t>SWZ</w:t>
      </w:r>
      <w:r w:rsidR="004130B7" w:rsidRPr="00D915BC">
        <w:rPr>
          <w:b/>
          <w:bCs/>
          <w:sz w:val="22"/>
          <w:szCs w:val="22"/>
        </w:rPr>
        <w:t>. Wykaz wykonanych/wykonywanych usług.</w:t>
      </w:r>
      <w:bookmarkEnd w:id="79"/>
    </w:p>
    <w:p w14:paraId="63A3A18F" w14:textId="77777777" w:rsidR="00C25B4C" w:rsidRPr="00D915BC" w:rsidRDefault="00C25B4C" w:rsidP="00D915BC">
      <w:pPr>
        <w:tabs>
          <w:tab w:val="num" w:pos="720"/>
        </w:tabs>
        <w:spacing w:line="276" w:lineRule="auto"/>
        <w:rPr>
          <w:b/>
          <w:sz w:val="22"/>
          <w:szCs w:val="22"/>
        </w:rPr>
      </w:pPr>
    </w:p>
    <w:p w14:paraId="1779DDBE" w14:textId="77777777" w:rsidR="001874B1" w:rsidRPr="00D915BC" w:rsidRDefault="001874B1" w:rsidP="00D915BC">
      <w:pPr>
        <w:tabs>
          <w:tab w:val="num" w:pos="720"/>
        </w:tabs>
        <w:spacing w:line="276" w:lineRule="auto"/>
        <w:rPr>
          <w:b/>
          <w:sz w:val="22"/>
          <w:szCs w:val="22"/>
        </w:rPr>
      </w:pPr>
    </w:p>
    <w:p w14:paraId="393C7FFD" w14:textId="77777777" w:rsidR="00462A52" w:rsidRPr="00D915BC" w:rsidRDefault="00462A52" w:rsidP="00D915BC">
      <w:pPr>
        <w:spacing w:line="276" w:lineRule="auto"/>
        <w:jc w:val="center"/>
        <w:rPr>
          <w:b/>
          <w:sz w:val="22"/>
          <w:szCs w:val="22"/>
        </w:rPr>
      </w:pPr>
      <w:bookmarkStart w:id="80" w:name="_Hlk108342166"/>
      <w:r w:rsidRPr="00D915BC">
        <w:rPr>
          <w:b/>
          <w:sz w:val="22"/>
          <w:szCs w:val="22"/>
        </w:rPr>
        <w:t>WYKAZ WYKONANYCH/WYKONYWANYCH USŁUG</w:t>
      </w:r>
    </w:p>
    <w:bookmarkEnd w:id="80"/>
    <w:p w14:paraId="6106EF11" w14:textId="73FF07C1" w:rsidR="00462A52" w:rsidRPr="00D915BC" w:rsidRDefault="00462A52" w:rsidP="00D915BC">
      <w:pPr>
        <w:spacing w:line="276" w:lineRule="auto"/>
        <w:jc w:val="center"/>
        <w:rPr>
          <w:b/>
          <w:strike/>
          <w:sz w:val="22"/>
          <w:szCs w:val="22"/>
        </w:rPr>
      </w:pPr>
      <w:r w:rsidRPr="00D915BC">
        <w:rPr>
          <w:b/>
          <w:sz w:val="22"/>
          <w:szCs w:val="22"/>
        </w:rPr>
        <w:t>w okresie ostatnich trzech lat</w:t>
      </w:r>
      <w:r w:rsidRPr="00D915BC">
        <w:rPr>
          <w:sz w:val="22"/>
          <w:szCs w:val="22"/>
        </w:rPr>
        <w:t xml:space="preserve"> </w:t>
      </w:r>
    </w:p>
    <w:p w14:paraId="620E3711" w14:textId="19D95CDE" w:rsidR="00462A52" w:rsidRPr="00D915BC" w:rsidRDefault="00462A52" w:rsidP="00D915BC">
      <w:pPr>
        <w:spacing w:line="276" w:lineRule="auto"/>
        <w:jc w:val="center"/>
        <w:rPr>
          <w:b/>
          <w:sz w:val="22"/>
          <w:szCs w:val="22"/>
        </w:rPr>
      </w:pPr>
      <w:r w:rsidRPr="00D915BC">
        <w:rPr>
          <w:b/>
          <w:sz w:val="22"/>
          <w:szCs w:val="22"/>
        </w:rPr>
        <w:t xml:space="preserve">w zakresie niezbędnym do wykazania spełnienia warunku </w:t>
      </w:r>
      <w:r w:rsidR="003126CA" w:rsidRPr="00D915BC">
        <w:rPr>
          <w:b/>
          <w:sz w:val="22"/>
          <w:szCs w:val="22"/>
        </w:rPr>
        <w:t>udziału w postępowaniu</w:t>
      </w:r>
    </w:p>
    <w:p w14:paraId="5663637D" w14:textId="77777777" w:rsidR="00F50F67" w:rsidRPr="00D915BC" w:rsidRDefault="00F50F67" w:rsidP="00D915BC">
      <w:pPr>
        <w:pStyle w:val="Tekstpodstawowywcity"/>
        <w:tabs>
          <w:tab w:val="left" w:pos="851"/>
        </w:tabs>
        <w:spacing w:line="276" w:lineRule="auto"/>
        <w:ind w:left="0"/>
        <w:rPr>
          <w:rFonts w:ascii="Times New Roman" w:hAnsi="Times New Roman"/>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D915BC" w14:paraId="15E0A6D4" w14:textId="77777777" w:rsidTr="00713F40">
        <w:tc>
          <w:tcPr>
            <w:tcW w:w="426" w:type="dxa"/>
            <w:vAlign w:val="center"/>
          </w:tcPr>
          <w:p w14:paraId="3DEC83DC" w14:textId="77777777" w:rsidR="003F5E13" w:rsidRPr="00D915BC" w:rsidRDefault="003F5E13" w:rsidP="00D915BC">
            <w:pPr>
              <w:pStyle w:val="Tekstpodstawowywcity1"/>
              <w:tabs>
                <w:tab w:val="left" w:pos="851"/>
              </w:tabs>
              <w:spacing w:line="276" w:lineRule="auto"/>
              <w:ind w:left="-70"/>
              <w:rPr>
                <w:rFonts w:ascii="Times New Roman" w:hAnsi="Times New Roman"/>
                <w:b/>
                <w:sz w:val="22"/>
                <w:szCs w:val="22"/>
              </w:rPr>
            </w:pPr>
            <w:bookmarkStart w:id="81" w:name="_Hlk108342191"/>
            <w:r w:rsidRPr="00D915BC">
              <w:rPr>
                <w:rFonts w:ascii="Times New Roman" w:hAnsi="Times New Roman"/>
                <w:b/>
                <w:sz w:val="22"/>
                <w:szCs w:val="22"/>
              </w:rPr>
              <w:t>Lp.</w:t>
            </w:r>
          </w:p>
        </w:tc>
        <w:tc>
          <w:tcPr>
            <w:tcW w:w="2410" w:type="dxa"/>
            <w:vAlign w:val="center"/>
          </w:tcPr>
          <w:p w14:paraId="358B536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Przedmiot zamówienia</w:t>
            </w:r>
          </w:p>
        </w:tc>
        <w:tc>
          <w:tcPr>
            <w:tcW w:w="1559" w:type="dxa"/>
            <w:vAlign w:val="center"/>
          </w:tcPr>
          <w:p w14:paraId="3D0B975F"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Wartość zamówienia brutto zł</w:t>
            </w:r>
          </w:p>
          <w:p w14:paraId="00BAE225"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(w okresie ostatnich trzech lat przed upływem terminu składania ofert)</w:t>
            </w:r>
          </w:p>
        </w:tc>
        <w:tc>
          <w:tcPr>
            <w:tcW w:w="1417" w:type="dxa"/>
            <w:vAlign w:val="center"/>
          </w:tcPr>
          <w:p w14:paraId="1C82559F" w14:textId="77777777" w:rsidR="003F5E13" w:rsidRPr="00D915BC" w:rsidRDefault="003F5E13" w:rsidP="00D915BC">
            <w:pPr>
              <w:pStyle w:val="Tekstpodstawowywcity"/>
              <w:tabs>
                <w:tab w:val="left" w:pos="851"/>
              </w:tabs>
              <w:spacing w:line="276" w:lineRule="auto"/>
              <w:ind w:left="75"/>
              <w:jc w:val="center"/>
              <w:rPr>
                <w:rFonts w:ascii="Times New Roman" w:hAnsi="Times New Roman"/>
                <w:b/>
                <w:bCs/>
                <w:sz w:val="22"/>
                <w:szCs w:val="22"/>
              </w:rPr>
            </w:pPr>
            <w:r w:rsidRPr="00D915BC">
              <w:rPr>
                <w:rFonts w:ascii="Times New Roman" w:hAnsi="Times New Roman"/>
                <w:b/>
                <w:bCs/>
                <w:sz w:val="22"/>
                <w:szCs w:val="22"/>
              </w:rPr>
              <w:t>Data wykonania</w:t>
            </w:r>
          </w:p>
          <w:p w14:paraId="4F1B86BC"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 xml:space="preserve">(należy podać: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lub okres od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do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w:t>
            </w:r>
          </w:p>
        </w:tc>
        <w:tc>
          <w:tcPr>
            <w:tcW w:w="1560" w:type="dxa"/>
            <w:vAlign w:val="center"/>
          </w:tcPr>
          <w:p w14:paraId="6E0CB4B2"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Pełna nazwa Odbiorcy usług</w:t>
            </w:r>
          </w:p>
        </w:tc>
        <w:tc>
          <w:tcPr>
            <w:tcW w:w="1842" w:type="dxa"/>
            <w:vAlign w:val="center"/>
          </w:tcPr>
          <w:p w14:paraId="787D0373"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 xml:space="preserve">Podmiot wykonujący zamówienie* </w:t>
            </w:r>
          </w:p>
          <w:p w14:paraId="6EFA5D7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sz w:val="22"/>
                <w:szCs w:val="22"/>
              </w:rPr>
              <w:t xml:space="preserve">(w przypadku korzystania przez Wykonawcę </w:t>
            </w:r>
            <w:r w:rsidRPr="00D915BC">
              <w:rPr>
                <w:rFonts w:ascii="Times New Roman" w:hAnsi="Times New Roman"/>
                <w:sz w:val="22"/>
                <w:szCs w:val="22"/>
              </w:rPr>
              <w:br/>
              <w:t>z jego potencjału)</w:t>
            </w:r>
          </w:p>
        </w:tc>
      </w:tr>
      <w:tr w:rsidR="003F5E13" w:rsidRPr="00D915BC" w14:paraId="412D9FDB" w14:textId="77777777" w:rsidTr="00713F40">
        <w:trPr>
          <w:cantSplit/>
          <w:trHeight w:val="735"/>
        </w:trPr>
        <w:tc>
          <w:tcPr>
            <w:tcW w:w="426" w:type="dxa"/>
          </w:tcPr>
          <w:p w14:paraId="337ED9ED"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247B2288"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22E86F2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49FE254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35E81DE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4CF36D4"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C7720AF"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73EC6780" w14:textId="77777777" w:rsidTr="00713F40">
        <w:trPr>
          <w:cantSplit/>
          <w:trHeight w:val="690"/>
        </w:trPr>
        <w:tc>
          <w:tcPr>
            <w:tcW w:w="426" w:type="dxa"/>
          </w:tcPr>
          <w:p w14:paraId="0E5A7CF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4077B7A3"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4BCCC7B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0A17DAE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5036AF8E"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5CF9C548"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75124E2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5A4DC0DB"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3C9F5FB3" w14:textId="77777777" w:rsidTr="00713F40">
        <w:trPr>
          <w:cantSplit/>
          <w:trHeight w:val="765"/>
        </w:trPr>
        <w:tc>
          <w:tcPr>
            <w:tcW w:w="426" w:type="dxa"/>
          </w:tcPr>
          <w:p w14:paraId="172F1B9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54153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3637EB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1A5D467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076582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5C4FFDF9"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03CF23DC"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tr w:rsidR="003F5E13" w:rsidRPr="00D915BC" w14:paraId="41CE8598" w14:textId="77777777" w:rsidTr="00713F40">
        <w:trPr>
          <w:cantSplit/>
          <w:trHeight w:val="765"/>
        </w:trPr>
        <w:tc>
          <w:tcPr>
            <w:tcW w:w="426" w:type="dxa"/>
          </w:tcPr>
          <w:p w14:paraId="4927396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0D138E6"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7580904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602C64B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21F986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1270A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bookmarkEnd w:id="81"/>
    </w:tbl>
    <w:p w14:paraId="2AE7F548" w14:textId="77777777" w:rsidR="003F5E13" w:rsidRPr="00D915BC" w:rsidRDefault="003F5E13" w:rsidP="00D915BC">
      <w:pPr>
        <w:pStyle w:val="Tekstpodstawowywcity"/>
        <w:tabs>
          <w:tab w:val="left" w:pos="851"/>
        </w:tabs>
        <w:spacing w:line="276" w:lineRule="auto"/>
        <w:ind w:left="0"/>
        <w:rPr>
          <w:rFonts w:ascii="Times New Roman" w:hAnsi="Times New Roman"/>
          <w:sz w:val="22"/>
          <w:szCs w:val="22"/>
        </w:rPr>
      </w:pPr>
    </w:p>
    <w:p w14:paraId="1FB99590" w14:textId="77777777" w:rsidR="003F5E13" w:rsidRPr="00D915BC" w:rsidRDefault="003F5E13" w:rsidP="00D915BC">
      <w:pPr>
        <w:pStyle w:val="Tekstpodstawowywcity1"/>
        <w:spacing w:before="200" w:line="276" w:lineRule="auto"/>
        <w:ind w:left="0"/>
        <w:rPr>
          <w:rFonts w:ascii="Times New Roman" w:hAnsi="Times New Roman"/>
          <w:b/>
          <w:bCs/>
          <w:i/>
          <w:iCs/>
          <w:sz w:val="22"/>
          <w:szCs w:val="22"/>
        </w:rPr>
      </w:pPr>
      <w:bookmarkStart w:id="82" w:name="_Hlk108342207"/>
      <w:r w:rsidRPr="00D915BC">
        <w:rPr>
          <w:rFonts w:ascii="Times New Roman" w:hAnsi="Times New Roman"/>
          <w:b/>
          <w:bCs/>
          <w:i/>
          <w:iCs/>
          <w:sz w:val="22"/>
          <w:szCs w:val="22"/>
        </w:rPr>
        <w:t>Uwaga!</w:t>
      </w:r>
    </w:p>
    <w:p w14:paraId="51B6EA57"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Przez wykonanie zamówienia należy rozumieć jego odbiór.</w:t>
      </w:r>
    </w:p>
    <w:p w14:paraId="7148F1BB" w14:textId="755D3AB6"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 xml:space="preserve">W przypadku usług okresowych lub ciągłych należy w kolumnie </w:t>
      </w:r>
      <w:r w:rsidRPr="00D915BC">
        <w:rPr>
          <w:i/>
          <w:iCs/>
          <w:sz w:val="22"/>
          <w:szCs w:val="22"/>
          <w:lang w:eastAsia="zh-CN"/>
        </w:rPr>
        <w:t>Data wykonania</w:t>
      </w:r>
      <w:r w:rsidRPr="00D915BC">
        <w:rPr>
          <w:bCs/>
          <w:i/>
          <w:iCs/>
          <w:sz w:val="22"/>
          <w:szCs w:val="22"/>
          <w:lang w:eastAsia="zh-CN"/>
        </w:rPr>
        <w:t xml:space="preserve"> wpisać</w:t>
      </w:r>
      <w:r w:rsidRPr="00D915BC" w:rsidDel="0096598A">
        <w:rPr>
          <w:i/>
          <w:iCs/>
          <w:sz w:val="22"/>
          <w:szCs w:val="22"/>
          <w:lang w:eastAsia="zh-CN"/>
        </w:rPr>
        <w:t xml:space="preserve"> </w:t>
      </w:r>
      <w:r w:rsidRPr="00D915BC">
        <w:rPr>
          <w:i/>
          <w:iCs/>
          <w:sz w:val="22"/>
          <w:szCs w:val="22"/>
          <w:lang w:eastAsia="zh-CN"/>
        </w:rPr>
        <w:t>„do nadal”</w:t>
      </w:r>
      <w:r w:rsidRPr="00D915BC">
        <w:rPr>
          <w:bCs/>
          <w:i/>
          <w:iCs/>
          <w:sz w:val="22"/>
          <w:szCs w:val="22"/>
          <w:lang w:eastAsia="zh-CN"/>
        </w:rPr>
        <w:t>, podając wartość zrealizowanego dotychczas zamówienia</w:t>
      </w:r>
    </w:p>
    <w:p w14:paraId="166E82E1" w14:textId="2D573C44"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D</w:t>
      </w:r>
      <w:r w:rsidRPr="00D915BC">
        <w:rPr>
          <w:bCs/>
          <w:i/>
          <w:iCs/>
          <w:sz w:val="22"/>
          <w:szCs w:val="22"/>
          <w:lang w:eastAsia="zh-CN"/>
        </w:rPr>
        <w:t>o wykazu należy dołączyć dokumenty potwierdzające, że podan</w:t>
      </w:r>
      <w:r w:rsidRPr="00D915BC">
        <w:rPr>
          <w:i/>
          <w:iCs/>
          <w:sz w:val="22"/>
          <w:szCs w:val="22"/>
          <w:lang w:eastAsia="zh-CN"/>
        </w:rPr>
        <w:t>e w wykazie zamówienia</w:t>
      </w:r>
      <w:r w:rsidRPr="00D915BC">
        <w:rPr>
          <w:i/>
          <w:iCs/>
          <w:color w:val="FF0000"/>
          <w:sz w:val="22"/>
          <w:szCs w:val="22"/>
          <w:lang w:eastAsia="zh-CN"/>
        </w:rPr>
        <w:t xml:space="preserve"> </w:t>
      </w:r>
      <w:r w:rsidRPr="00D915BC">
        <w:rPr>
          <w:bCs/>
          <w:i/>
          <w:iCs/>
          <w:sz w:val="22"/>
          <w:szCs w:val="22"/>
          <w:lang w:eastAsia="zh-CN"/>
        </w:rPr>
        <w:t>zostały wykonane należycie lub są wykonywane należycie.</w:t>
      </w:r>
    </w:p>
    <w:p w14:paraId="289FB39A"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rPr>
        <w:t xml:space="preserve">Wykaz zobowiązany będzie złożyć Wykonawca, którego oferta zostanie najwyżej oceniona </w:t>
      </w:r>
      <w:r w:rsidRPr="00D915BC">
        <w:rPr>
          <w:i/>
          <w:iCs/>
          <w:sz w:val="22"/>
          <w:szCs w:val="22"/>
        </w:rPr>
        <w:br/>
        <w:t xml:space="preserve">lub Wykonawcy, których Zamawiający wezwie do złożenia oświadczeń i dokumentów  zgodnie  z § 39 Regulaminu.  </w:t>
      </w:r>
    </w:p>
    <w:bookmarkEnd w:id="82"/>
    <w:p w14:paraId="336D225A" w14:textId="77777777" w:rsidR="003F5E13" w:rsidRPr="00D915BC" w:rsidRDefault="003F5E13" w:rsidP="00D915BC">
      <w:pPr>
        <w:pStyle w:val="Tekstpodstawowywcity"/>
        <w:tabs>
          <w:tab w:val="left" w:pos="851"/>
        </w:tabs>
        <w:spacing w:line="276" w:lineRule="auto"/>
        <w:ind w:left="0"/>
        <w:rPr>
          <w:rFonts w:ascii="Times New Roman" w:hAnsi="Times New Roman"/>
          <w:i/>
          <w:iCs/>
          <w:sz w:val="22"/>
          <w:szCs w:val="22"/>
        </w:rPr>
      </w:pPr>
    </w:p>
    <w:p w14:paraId="7CCBB554" w14:textId="11D7C331" w:rsidR="004C054A" w:rsidRPr="00D915BC" w:rsidRDefault="004C054A" w:rsidP="00D915BC">
      <w:pPr>
        <w:spacing w:line="276" w:lineRule="auto"/>
        <w:rPr>
          <w:b/>
          <w:color w:val="FF0000"/>
          <w:sz w:val="22"/>
          <w:szCs w:val="22"/>
        </w:rPr>
      </w:pPr>
      <w:r w:rsidRPr="00D915BC">
        <w:rPr>
          <w:b/>
          <w:color w:val="FF0000"/>
          <w:sz w:val="22"/>
          <w:szCs w:val="22"/>
        </w:rPr>
        <w:br w:type="page"/>
      </w:r>
    </w:p>
    <w:p w14:paraId="1D67E128" w14:textId="77777777" w:rsidR="00961B37" w:rsidRPr="00D915BC" w:rsidRDefault="00961B37" w:rsidP="00D915BC">
      <w:pPr>
        <w:tabs>
          <w:tab w:val="num" w:pos="720"/>
        </w:tabs>
        <w:spacing w:line="276" w:lineRule="auto"/>
        <w:rPr>
          <w:b/>
          <w:color w:val="FF0000"/>
          <w:sz w:val="22"/>
          <w:szCs w:val="22"/>
        </w:rPr>
      </w:pPr>
    </w:p>
    <w:p w14:paraId="2DF8412A" w14:textId="7E5E0D01" w:rsidR="00C25B4C" w:rsidRPr="00D915BC" w:rsidRDefault="00C25B4C" w:rsidP="00D915BC">
      <w:pPr>
        <w:keepNext/>
        <w:tabs>
          <w:tab w:val="left" w:pos="720"/>
        </w:tabs>
        <w:snapToGrid w:val="0"/>
        <w:spacing w:line="276" w:lineRule="auto"/>
        <w:jc w:val="right"/>
        <w:outlineLvl w:val="1"/>
        <w:rPr>
          <w:b/>
          <w:sz w:val="22"/>
          <w:szCs w:val="22"/>
          <w:highlight w:val="yellow"/>
        </w:rPr>
      </w:pPr>
      <w:bookmarkStart w:id="83" w:name="_Toc205891295"/>
      <w:r w:rsidRPr="00D915BC">
        <w:rPr>
          <w:b/>
          <w:bCs/>
          <w:sz w:val="22"/>
          <w:szCs w:val="22"/>
        </w:rPr>
        <w:t>Załącznik nr 4</w:t>
      </w:r>
      <w:r w:rsidR="005B4150" w:rsidRPr="00D915BC">
        <w:rPr>
          <w:b/>
          <w:bCs/>
          <w:sz w:val="22"/>
          <w:szCs w:val="22"/>
        </w:rPr>
        <w:t xml:space="preserve"> do </w:t>
      </w:r>
      <w:r w:rsidR="00B60CDC" w:rsidRPr="00D915BC">
        <w:rPr>
          <w:b/>
          <w:bCs/>
          <w:sz w:val="22"/>
          <w:szCs w:val="22"/>
        </w:rPr>
        <w:t>SWZ</w:t>
      </w:r>
      <w:r w:rsidR="004130B7" w:rsidRPr="00D915BC">
        <w:rPr>
          <w:b/>
          <w:bCs/>
          <w:sz w:val="22"/>
          <w:szCs w:val="22"/>
        </w:rPr>
        <w:t xml:space="preserve">. Oświadczenie </w:t>
      </w:r>
      <w:r w:rsidR="00567D43" w:rsidRPr="00D915BC">
        <w:rPr>
          <w:b/>
          <w:bCs/>
          <w:sz w:val="22"/>
          <w:szCs w:val="22"/>
        </w:rPr>
        <w:t>W</w:t>
      </w:r>
      <w:r w:rsidR="004130B7" w:rsidRPr="00D915BC">
        <w:rPr>
          <w:b/>
          <w:bCs/>
          <w:sz w:val="22"/>
          <w:szCs w:val="22"/>
        </w:rPr>
        <w:t>ykonawcy wspólnie ubiegającego się o zamówienie</w:t>
      </w:r>
      <w:bookmarkEnd w:id="83"/>
    </w:p>
    <w:p w14:paraId="27E8C698" w14:textId="77777777" w:rsidR="00C25B4C" w:rsidRPr="00D915BC" w:rsidRDefault="00C25B4C" w:rsidP="00D915BC">
      <w:pPr>
        <w:tabs>
          <w:tab w:val="num" w:pos="720"/>
        </w:tabs>
        <w:spacing w:line="276" w:lineRule="auto"/>
        <w:ind w:left="360" w:firstLine="180"/>
        <w:jc w:val="center"/>
        <w:rPr>
          <w:b/>
          <w:sz w:val="22"/>
          <w:szCs w:val="22"/>
          <w:highlight w:val="yellow"/>
        </w:rPr>
      </w:pPr>
    </w:p>
    <w:p w14:paraId="281782FF" w14:textId="77777777" w:rsidR="009B3200" w:rsidRPr="00D915BC" w:rsidRDefault="009B3200" w:rsidP="00D915BC">
      <w:pPr>
        <w:spacing w:line="276" w:lineRule="auto"/>
        <w:jc w:val="center"/>
        <w:rPr>
          <w:b/>
          <w:sz w:val="22"/>
          <w:szCs w:val="22"/>
          <w:highlight w:val="yellow"/>
        </w:rPr>
      </w:pPr>
    </w:p>
    <w:p w14:paraId="1AAE8C7E" w14:textId="77777777" w:rsidR="00F726E5" w:rsidRPr="00D915BC" w:rsidRDefault="00F726E5" w:rsidP="00D915BC">
      <w:pPr>
        <w:spacing w:line="276" w:lineRule="auto"/>
        <w:jc w:val="center"/>
        <w:rPr>
          <w:b/>
          <w:sz w:val="22"/>
          <w:szCs w:val="22"/>
          <w:highlight w:val="yellow"/>
        </w:rPr>
      </w:pPr>
    </w:p>
    <w:p w14:paraId="6CB617A8" w14:textId="77777777" w:rsidR="00F726E5" w:rsidRPr="00D915BC" w:rsidRDefault="00F726E5" w:rsidP="00D915BC">
      <w:pPr>
        <w:spacing w:line="276" w:lineRule="auto"/>
        <w:jc w:val="center"/>
        <w:rPr>
          <w:b/>
          <w:sz w:val="22"/>
          <w:szCs w:val="22"/>
          <w:highlight w:val="yellow"/>
        </w:rPr>
      </w:pPr>
    </w:p>
    <w:p w14:paraId="63696974" w14:textId="77777777" w:rsidR="002032E0" w:rsidRPr="00D915BC" w:rsidRDefault="002032E0" w:rsidP="00D915BC">
      <w:pPr>
        <w:spacing w:line="276" w:lineRule="auto"/>
        <w:jc w:val="center"/>
        <w:rPr>
          <w:b/>
          <w:sz w:val="22"/>
          <w:szCs w:val="22"/>
        </w:rPr>
      </w:pPr>
      <w:r w:rsidRPr="00D915BC">
        <w:rPr>
          <w:b/>
          <w:sz w:val="22"/>
          <w:szCs w:val="22"/>
        </w:rPr>
        <w:t>OŚWIADCZENIE</w:t>
      </w:r>
    </w:p>
    <w:p w14:paraId="5DFF6EEA" w14:textId="77777777" w:rsidR="002032E0" w:rsidRPr="00D915BC" w:rsidRDefault="002032E0" w:rsidP="00D915BC">
      <w:pPr>
        <w:spacing w:line="276" w:lineRule="auto"/>
        <w:jc w:val="center"/>
        <w:rPr>
          <w:b/>
          <w:sz w:val="22"/>
          <w:szCs w:val="22"/>
        </w:rPr>
      </w:pPr>
      <w:r w:rsidRPr="00D915BC">
        <w:rPr>
          <w:b/>
          <w:bCs/>
          <w:sz w:val="22"/>
          <w:szCs w:val="22"/>
        </w:rPr>
        <w:t>WYKONAWCY WSPÓLNIE UBIEGAJĄCEGO SIĘ O ZAMÓWIENIE</w:t>
      </w:r>
    </w:p>
    <w:p w14:paraId="2EF86D8E" w14:textId="77777777" w:rsidR="00F726E5" w:rsidRPr="00D915BC" w:rsidRDefault="00F726E5" w:rsidP="00D915BC">
      <w:pPr>
        <w:spacing w:line="276" w:lineRule="auto"/>
        <w:jc w:val="center"/>
        <w:rPr>
          <w:b/>
          <w:sz w:val="22"/>
          <w:szCs w:val="22"/>
          <w:highlight w:val="yellow"/>
        </w:rPr>
      </w:pPr>
    </w:p>
    <w:p w14:paraId="2457B683" w14:textId="77777777" w:rsidR="001D0537" w:rsidRPr="00D915BC" w:rsidRDefault="001D0537" w:rsidP="00D915BC">
      <w:pPr>
        <w:tabs>
          <w:tab w:val="left" w:pos="0"/>
        </w:tabs>
        <w:spacing w:line="276" w:lineRule="auto"/>
        <w:rPr>
          <w:sz w:val="22"/>
          <w:szCs w:val="22"/>
        </w:rPr>
      </w:pPr>
      <w:bookmarkStart w:id="84" w:name="_Hlk108342247"/>
      <w:r w:rsidRPr="00D915BC">
        <w:rPr>
          <w:sz w:val="22"/>
          <w:szCs w:val="22"/>
        </w:rPr>
        <w:t>Nazwa Wykonawcy: ...................................................................................................................</w:t>
      </w:r>
    </w:p>
    <w:p w14:paraId="540193CF" w14:textId="77777777" w:rsidR="001D0537" w:rsidRPr="00D915BC" w:rsidRDefault="001D0537" w:rsidP="00D915BC">
      <w:pPr>
        <w:spacing w:line="276" w:lineRule="auto"/>
        <w:jc w:val="both"/>
        <w:rPr>
          <w:sz w:val="22"/>
          <w:szCs w:val="22"/>
        </w:rPr>
      </w:pPr>
    </w:p>
    <w:p w14:paraId="5B904C55" w14:textId="77777777" w:rsidR="001D0537" w:rsidRPr="00D915BC" w:rsidRDefault="001D0537" w:rsidP="00D915BC">
      <w:pPr>
        <w:spacing w:line="276" w:lineRule="auto"/>
        <w:jc w:val="both"/>
        <w:rPr>
          <w:sz w:val="22"/>
          <w:szCs w:val="22"/>
        </w:rPr>
      </w:pPr>
    </w:p>
    <w:p w14:paraId="49CD3471" w14:textId="77777777" w:rsidR="001D0537" w:rsidRPr="00D915BC" w:rsidRDefault="001D0537" w:rsidP="00D915BC">
      <w:pPr>
        <w:spacing w:line="276" w:lineRule="auto"/>
        <w:jc w:val="both"/>
        <w:rPr>
          <w:sz w:val="22"/>
          <w:szCs w:val="22"/>
        </w:rPr>
      </w:pPr>
    </w:p>
    <w:p w14:paraId="6061AB8A" w14:textId="77777777" w:rsidR="001D0537" w:rsidRPr="00D915BC" w:rsidRDefault="001D0537" w:rsidP="00D915BC">
      <w:pPr>
        <w:pStyle w:val="bullet"/>
        <w:widowControl w:val="0"/>
        <w:spacing w:before="0" w:after="0" w:line="276" w:lineRule="auto"/>
        <w:rPr>
          <w:bCs/>
          <w:sz w:val="22"/>
          <w:szCs w:val="22"/>
        </w:rPr>
      </w:pPr>
    </w:p>
    <w:p w14:paraId="1DFEBAD5" w14:textId="77777777" w:rsidR="001D0537" w:rsidRPr="00D915BC" w:rsidRDefault="001D0537" w:rsidP="00D915BC">
      <w:pPr>
        <w:widowControl w:val="0"/>
        <w:spacing w:line="276" w:lineRule="auto"/>
        <w:jc w:val="both"/>
        <w:rPr>
          <w:b/>
          <w:sz w:val="22"/>
          <w:szCs w:val="22"/>
        </w:rPr>
      </w:pPr>
      <w:r w:rsidRPr="00D915BC">
        <w:rPr>
          <w:b/>
          <w:sz w:val="22"/>
          <w:szCs w:val="22"/>
        </w:rPr>
        <w:t>Oświadczam, że:</w:t>
      </w:r>
    </w:p>
    <w:p w14:paraId="50522DDB" w14:textId="77777777" w:rsidR="001D0537" w:rsidRPr="00D915BC" w:rsidRDefault="001D0537" w:rsidP="00D915BC">
      <w:pPr>
        <w:pStyle w:val="Akapitzlist"/>
        <w:widowControl w:val="0"/>
        <w:spacing w:line="276" w:lineRule="auto"/>
        <w:ind w:left="360"/>
        <w:jc w:val="both"/>
        <w:rPr>
          <w:b/>
          <w:sz w:val="22"/>
          <w:szCs w:val="22"/>
        </w:rPr>
      </w:pPr>
    </w:p>
    <w:p w14:paraId="7BB61866" w14:textId="525742F5"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 xml:space="preserve">nie podlegam wykluczeniu z postępowania o udzielenie zamówienia na podstawie części </w:t>
      </w:r>
      <w:r w:rsidR="002032E0" w:rsidRPr="00D915BC">
        <w:rPr>
          <w:bCs/>
          <w:sz w:val="22"/>
          <w:szCs w:val="22"/>
        </w:rPr>
        <w:br/>
      </w:r>
      <w:r w:rsidRPr="00D915BC">
        <w:rPr>
          <w:bCs/>
          <w:sz w:val="22"/>
          <w:szCs w:val="22"/>
        </w:rPr>
        <w:t>V ust. 2 SWZ;</w:t>
      </w:r>
    </w:p>
    <w:p w14:paraId="13D30C33" w14:textId="77777777"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warunki udziału w postępowaniu określone przez Zamawiającego w SWZ;</w:t>
      </w:r>
    </w:p>
    <w:p w14:paraId="2287BFD8" w14:textId="64176D5D"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wymagania odnoszące się do przedmiotu zamówienia określone przez Zamawiającego w</w:t>
      </w:r>
      <w:r w:rsidR="00F26F9A">
        <w:rPr>
          <w:bCs/>
          <w:sz w:val="22"/>
          <w:szCs w:val="22"/>
        </w:rPr>
        <w:t> </w:t>
      </w:r>
      <w:r w:rsidRPr="00D915BC">
        <w:rPr>
          <w:bCs/>
          <w:sz w:val="22"/>
          <w:szCs w:val="22"/>
        </w:rPr>
        <w:t>SWZ;</w:t>
      </w:r>
    </w:p>
    <w:p w14:paraId="4CD7879A" w14:textId="77777777" w:rsidR="001D0537" w:rsidRPr="00D915BC" w:rsidRDefault="001D0537" w:rsidP="00B0118B">
      <w:pPr>
        <w:pStyle w:val="Akapitzlist"/>
        <w:widowControl w:val="0"/>
        <w:numPr>
          <w:ilvl w:val="0"/>
          <w:numId w:val="80"/>
        </w:numPr>
        <w:spacing w:line="276" w:lineRule="auto"/>
        <w:ind w:left="709" w:hanging="425"/>
        <w:contextualSpacing/>
        <w:jc w:val="both"/>
        <w:rPr>
          <w:bCs/>
          <w:color w:val="FF0000"/>
          <w:sz w:val="22"/>
          <w:szCs w:val="22"/>
        </w:rPr>
      </w:pPr>
      <w:r w:rsidRPr="00D915BC">
        <w:rPr>
          <w:bCs/>
          <w:sz w:val="22"/>
          <w:szCs w:val="22"/>
        </w:rPr>
        <w:t>odpowiadam solidarnie za wykonanie przedmiotu zamówienia.</w:t>
      </w:r>
    </w:p>
    <w:p w14:paraId="0379F963" w14:textId="77777777" w:rsidR="001D0537" w:rsidRPr="00D915BC" w:rsidRDefault="001D0537" w:rsidP="00D915BC">
      <w:pPr>
        <w:tabs>
          <w:tab w:val="left" w:pos="851"/>
        </w:tabs>
        <w:spacing w:line="276" w:lineRule="auto"/>
        <w:ind w:left="-142" w:firstLine="142"/>
        <w:rPr>
          <w:b/>
          <w:bCs/>
          <w:strike/>
          <w:color w:val="FF0000"/>
          <w:sz w:val="22"/>
          <w:szCs w:val="22"/>
        </w:rPr>
      </w:pPr>
    </w:p>
    <w:p w14:paraId="796107A7" w14:textId="77777777" w:rsidR="001D0537" w:rsidRPr="00D915BC" w:rsidRDefault="001D0537" w:rsidP="00D915BC">
      <w:pPr>
        <w:tabs>
          <w:tab w:val="left" w:pos="851"/>
        </w:tabs>
        <w:spacing w:line="276" w:lineRule="auto"/>
        <w:ind w:left="-142" w:firstLine="142"/>
        <w:rPr>
          <w:b/>
          <w:bCs/>
          <w:strike/>
          <w:sz w:val="22"/>
          <w:szCs w:val="22"/>
        </w:rPr>
      </w:pPr>
    </w:p>
    <w:p w14:paraId="1A6F96D1" w14:textId="77777777" w:rsidR="001D0537" w:rsidRPr="00D915BC" w:rsidRDefault="001D0537" w:rsidP="00D915BC">
      <w:pPr>
        <w:tabs>
          <w:tab w:val="left" w:pos="851"/>
        </w:tabs>
        <w:spacing w:line="276" w:lineRule="auto"/>
        <w:ind w:left="-142" w:firstLine="142"/>
        <w:rPr>
          <w:b/>
          <w:bCs/>
          <w:strike/>
          <w:sz w:val="22"/>
          <w:szCs w:val="22"/>
        </w:rPr>
      </w:pPr>
    </w:p>
    <w:p w14:paraId="45F9A139" w14:textId="77777777" w:rsidR="001D0537" w:rsidRPr="00D915BC" w:rsidRDefault="001D0537" w:rsidP="00D915BC">
      <w:pPr>
        <w:tabs>
          <w:tab w:val="left" w:pos="851"/>
        </w:tabs>
        <w:spacing w:line="276" w:lineRule="auto"/>
        <w:ind w:left="-142" w:firstLine="142"/>
        <w:rPr>
          <w:b/>
          <w:bCs/>
          <w:strike/>
          <w:sz w:val="22"/>
          <w:szCs w:val="22"/>
        </w:rPr>
      </w:pPr>
    </w:p>
    <w:p w14:paraId="14AAE49F" w14:textId="77777777" w:rsidR="001D0537" w:rsidRPr="00D915BC" w:rsidRDefault="001D0537" w:rsidP="00D915BC">
      <w:pPr>
        <w:tabs>
          <w:tab w:val="left" w:pos="851"/>
        </w:tabs>
        <w:spacing w:line="276" w:lineRule="auto"/>
        <w:ind w:left="-142" w:firstLine="142"/>
        <w:rPr>
          <w:b/>
          <w:bCs/>
          <w:strike/>
          <w:sz w:val="22"/>
          <w:szCs w:val="22"/>
        </w:rPr>
      </w:pPr>
    </w:p>
    <w:p w14:paraId="7B11643A" w14:textId="77777777" w:rsidR="001D0537" w:rsidRPr="00D915BC" w:rsidRDefault="001D0537" w:rsidP="00D915BC">
      <w:pPr>
        <w:tabs>
          <w:tab w:val="left" w:pos="851"/>
        </w:tabs>
        <w:spacing w:line="276" w:lineRule="auto"/>
        <w:ind w:left="-142" w:firstLine="142"/>
        <w:rPr>
          <w:b/>
          <w:bCs/>
          <w:strike/>
          <w:sz w:val="22"/>
          <w:szCs w:val="22"/>
        </w:rPr>
      </w:pPr>
    </w:p>
    <w:p w14:paraId="653EF550" w14:textId="77777777" w:rsidR="001D0537" w:rsidRPr="00D915BC" w:rsidRDefault="001D0537" w:rsidP="00D915BC">
      <w:pPr>
        <w:tabs>
          <w:tab w:val="left" w:pos="851"/>
        </w:tabs>
        <w:spacing w:line="276" w:lineRule="auto"/>
        <w:ind w:left="-142" w:firstLine="142"/>
        <w:rPr>
          <w:b/>
          <w:bCs/>
          <w:strike/>
          <w:sz w:val="22"/>
          <w:szCs w:val="22"/>
        </w:rPr>
      </w:pPr>
    </w:p>
    <w:p w14:paraId="3B55DBCC" w14:textId="77777777" w:rsidR="001D0537" w:rsidRPr="00D915BC" w:rsidRDefault="001D0537" w:rsidP="00D915BC">
      <w:pPr>
        <w:tabs>
          <w:tab w:val="left" w:pos="851"/>
        </w:tabs>
        <w:spacing w:line="276" w:lineRule="auto"/>
        <w:ind w:left="-142" w:firstLine="142"/>
        <w:rPr>
          <w:b/>
          <w:bCs/>
          <w:strike/>
          <w:sz w:val="22"/>
          <w:szCs w:val="22"/>
        </w:rPr>
      </w:pPr>
    </w:p>
    <w:p w14:paraId="67DE03DD" w14:textId="77777777" w:rsidR="001D0537" w:rsidRPr="00D915BC" w:rsidRDefault="001D0537" w:rsidP="00D915BC">
      <w:pPr>
        <w:tabs>
          <w:tab w:val="left" w:pos="851"/>
        </w:tabs>
        <w:spacing w:line="276" w:lineRule="auto"/>
        <w:ind w:left="-142" w:firstLine="142"/>
        <w:rPr>
          <w:b/>
          <w:bCs/>
          <w:strike/>
          <w:sz w:val="22"/>
          <w:szCs w:val="22"/>
        </w:rPr>
      </w:pPr>
    </w:p>
    <w:p w14:paraId="4B471E8F" w14:textId="77777777" w:rsidR="001D0537" w:rsidRPr="00D915BC" w:rsidRDefault="001D0537" w:rsidP="00D915BC">
      <w:pPr>
        <w:tabs>
          <w:tab w:val="left" w:pos="851"/>
        </w:tabs>
        <w:spacing w:line="276" w:lineRule="auto"/>
        <w:ind w:left="-142" w:firstLine="142"/>
        <w:rPr>
          <w:b/>
          <w:bCs/>
          <w:strike/>
          <w:sz w:val="22"/>
          <w:szCs w:val="22"/>
        </w:rPr>
      </w:pPr>
    </w:p>
    <w:p w14:paraId="026C35A9" w14:textId="77777777" w:rsidR="001D0537" w:rsidRPr="00D915BC" w:rsidRDefault="001D0537"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A0F70A2" w14:textId="77777777" w:rsidR="00AF07A5" w:rsidRPr="00D915BC" w:rsidRDefault="00AF07A5" w:rsidP="00D915BC">
      <w:pPr>
        <w:spacing w:line="276" w:lineRule="auto"/>
        <w:rPr>
          <w:b/>
          <w:sz w:val="22"/>
          <w:szCs w:val="22"/>
        </w:rPr>
      </w:pPr>
      <w:r w:rsidRPr="00D915BC">
        <w:rPr>
          <w:b/>
          <w:sz w:val="22"/>
          <w:szCs w:val="22"/>
        </w:rPr>
        <w:br w:type="page"/>
      </w:r>
    </w:p>
    <w:p w14:paraId="02FC441D" w14:textId="03038DDA" w:rsidR="00C04CB0" w:rsidRPr="00D915BC" w:rsidRDefault="00C04CB0" w:rsidP="00D915BC">
      <w:pPr>
        <w:keepNext/>
        <w:tabs>
          <w:tab w:val="left" w:pos="720"/>
        </w:tabs>
        <w:snapToGrid w:val="0"/>
        <w:spacing w:line="276" w:lineRule="auto"/>
        <w:jc w:val="right"/>
        <w:outlineLvl w:val="1"/>
        <w:rPr>
          <w:b/>
          <w:sz w:val="22"/>
          <w:szCs w:val="22"/>
        </w:rPr>
      </w:pPr>
      <w:bookmarkStart w:id="85" w:name="_Toc205891296"/>
      <w:bookmarkEnd w:id="84"/>
      <w:r w:rsidRPr="00D915BC">
        <w:rPr>
          <w:b/>
          <w:bCs/>
          <w:sz w:val="22"/>
          <w:szCs w:val="22"/>
        </w:rPr>
        <w:lastRenderedPageBreak/>
        <w:t xml:space="preserve">Załącznik nr </w:t>
      </w:r>
      <w:r w:rsidR="00F26F9A">
        <w:rPr>
          <w:b/>
          <w:bCs/>
          <w:sz w:val="22"/>
          <w:szCs w:val="22"/>
        </w:rPr>
        <w:t>5</w:t>
      </w:r>
      <w:r w:rsidRPr="00D915BC">
        <w:rPr>
          <w:b/>
          <w:bCs/>
          <w:sz w:val="22"/>
          <w:szCs w:val="22"/>
        </w:rPr>
        <w:t xml:space="preserve"> do </w:t>
      </w:r>
      <w:r w:rsidR="00B60CDC" w:rsidRPr="00D915BC">
        <w:rPr>
          <w:b/>
          <w:bCs/>
          <w:sz w:val="22"/>
          <w:szCs w:val="22"/>
        </w:rPr>
        <w:t>SWZ</w:t>
      </w:r>
      <w:r w:rsidR="00B41BF7" w:rsidRPr="00D915BC">
        <w:rPr>
          <w:b/>
          <w:bCs/>
          <w:sz w:val="22"/>
          <w:szCs w:val="22"/>
        </w:rPr>
        <w:t>. Oświadczenie producenta</w:t>
      </w:r>
      <w:r w:rsidR="004130B7" w:rsidRPr="00D915BC">
        <w:rPr>
          <w:b/>
          <w:bCs/>
          <w:sz w:val="22"/>
          <w:szCs w:val="22"/>
        </w:rPr>
        <w:t>.</w:t>
      </w:r>
      <w:bookmarkEnd w:id="85"/>
    </w:p>
    <w:p w14:paraId="22CDCB67" w14:textId="77777777" w:rsidR="00C04CB0" w:rsidRPr="00D915BC" w:rsidRDefault="00C04CB0" w:rsidP="00D915BC">
      <w:pPr>
        <w:pStyle w:val="Tekstpodstawowywcity"/>
        <w:tabs>
          <w:tab w:val="left" w:pos="851"/>
        </w:tabs>
        <w:spacing w:line="276" w:lineRule="auto"/>
        <w:ind w:left="0"/>
        <w:rPr>
          <w:rFonts w:ascii="Times New Roman" w:hAnsi="Times New Roman"/>
          <w:sz w:val="22"/>
          <w:szCs w:val="22"/>
        </w:rPr>
      </w:pPr>
    </w:p>
    <w:p w14:paraId="4C00F11B" w14:textId="77777777" w:rsidR="00C04CB0" w:rsidRPr="00D915BC" w:rsidRDefault="00C04CB0" w:rsidP="00D915BC">
      <w:pPr>
        <w:spacing w:line="276" w:lineRule="auto"/>
        <w:ind w:left="4248"/>
        <w:jc w:val="right"/>
        <w:rPr>
          <w:sz w:val="22"/>
          <w:szCs w:val="22"/>
        </w:rPr>
      </w:pPr>
    </w:p>
    <w:p w14:paraId="5B2E7C9D" w14:textId="77777777" w:rsidR="00C04CB0" w:rsidRPr="00D915BC" w:rsidRDefault="00C04CB0" w:rsidP="00D915BC">
      <w:pPr>
        <w:spacing w:line="276" w:lineRule="auto"/>
        <w:jc w:val="both"/>
        <w:rPr>
          <w:i/>
          <w:sz w:val="22"/>
          <w:szCs w:val="22"/>
        </w:rPr>
      </w:pPr>
      <w:r w:rsidRPr="00D915BC">
        <w:rPr>
          <w:i/>
          <w:sz w:val="22"/>
          <w:szCs w:val="22"/>
        </w:rPr>
        <w:t>Miejscowość: ___________________________________, dnia ______________________________</w:t>
      </w:r>
    </w:p>
    <w:p w14:paraId="216F6AC7" w14:textId="77777777" w:rsidR="00C04CB0" w:rsidRPr="00D915BC" w:rsidRDefault="00C04CB0" w:rsidP="00D915BC">
      <w:pPr>
        <w:spacing w:line="276" w:lineRule="auto"/>
        <w:jc w:val="both"/>
        <w:rPr>
          <w:sz w:val="22"/>
          <w:szCs w:val="22"/>
        </w:rPr>
      </w:pPr>
    </w:p>
    <w:p w14:paraId="4A6022AB" w14:textId="77777777" w:rsidR="00C04CB0" w:rsidRPr="00D915BC" w:rsidRDefault="00C04CB0" w:rsidP="00D915BC">
      <w:pPr>
        <w:spacing w:line="276" w:lineRule="auto"/>
        <w:jc w:val="both"/>
        <w:rPr>
          <w:sz w:val="22"/>
          <w:szCs w:val="22"/>
        </w:rPr>
      </w:pPr>
      <w:r w:rsidRPr="00D915BC">
        <w:rPr>
          <w:i/>
          <w:sz w:val="22"/>
          <w:szCs w:val="22"/>
        </w:rPr>
        <w:t>Nazwa podmiotu składającego oświadczenie:</w:t>
      </w:r>
      <w:r w:rsidRPr="00D915BC">
        <w:rPr>
          <w:b/>
          <w:sz w:val="22"/>
          <w:szCs w:val="22"/>
        </w:rPr>
        <w:t xml:space="preserve"> </w:t>
      </w:r>
      <w:r w:rsidRPr="00D915BC">
        <w:rPr>
          <w:sz w:val="22"/>
          <w:szCs w:val="22"/>
        </w:rPr>
        <w:t>_____________________________________________</w:t>
      </w:r>
    </w:p>
    <w:p w14:paraId="651ED3CF" w14:textId="77777777" w:rsidR="00C04CB0" w:rsidRPr="00D915BC" w:rsidRDefault="00C04CB0" w:rsidP="00D915BC">
      <w:pPr>
        <w:spacing w:line="276" w:lineRule="auto"/>
        <w:jc w:val="both"/>
        <w:rPr>
          <w:sz w:val="22"/>
          <w:szCs w:val="22"/>
        </w:rPr>
      </w:pPr>
    </w:p>
    <w:p w14:paraId="6AB0964C" w14:textId="77777777" w:rsidR="00C04CB0" w:rsidRPr="00D915BC" w:rsidRDefault="00C04CB0" w:rsidP="00D915BC">
      <w:pPr>
        <w:spacing w:line="276" w:lineRule="auto"/>
        <w:jc w:val="both"/>
        <w:rPr>
          <w:sz w:val="22"/>
          <w:szCs w:val="22"/>
        </w:rPr>
      </w:pPr>
      <w:r w:rsidRPr="00D915BC">
        <w:rPr>
          <w:i/>
          <w:sz w:val="22"/>
          <w:szCs w:val="22"/>
        </w:rPr>
        <w:t>Adres siedziby:</w:t>
      </w:r>
      <w:r w:rsidRPr="00D915BC">
        <w:rPr>
          <w:sz w:val="22"/>
          <w:szCs w:val="22"/>
        </w:rPr>
        <w:t xml:space="preserve"> _____________________________________________________________________</w:t>
      </w:r>
    </w:p>
    <w:p w14:paraId="1382C33E" w14:textId="77777777" w:rsidR="00C04CB0" w:rsidRPr="00D915BC" w:rsidRDefault="00C04CB0" w:rsidP="00D915BC">
      <w:pPr>
        <w:spacing w:line="276" w:lineRule="auto"/>
        <w:jc w:val="both"/>
        <w:rPr>
          <w:sz w:val="22"/>
          <w:szCs w:val="22"/>
        </w:rPr>
      </w:pPr>
    </w:p>
    <w:p w14:paraId="1A88EF00" w14:textId="77777777" w:rsidR="00C04CB0" w:rsidRPr="00D915BC" w:rsidRDefault="00C04CB0" w:rsidP="00D915BC">
      <w:pPr>
        <w:spacing w:line="276" w:lineRule="auto"/>
        <w:ind w:left="1417" w:firstLine="1"/>
        <w:jc w:val="both"/>
        <w:rPr>
          <w:sz w:val="22"/>
          <w:szCs w:val="22"/>
        </w:rPr>
      </w:pPr>
      <w:r w:rsidRPr="00D915BC">
        <w:rPr>
          <w:sz w:val="22"/>
          <w:szCs w:val="22"/>
        </w:rPr>
        <w:t>_____________________________________________________________________</w:t>
      </w:r>
    </w:p>
    <w:p w14:paraId="1245A5CD" w14:textId="77777777" w:rsidR="00C04CB0" w:rsidRPr="00D915BC" w:rsidRDefault="00C04CB0" w:rsidP="00D915BC">
      <w:pPr>
        <w:spacing w:line="276" w:lineRule="auto"/>
        <w:jc w:val="both"/>
        <w:rPr>
          <w:sz w:val="22"/>
          <w:szCs w:val="22"/>
        </w:rPr>
      </w:pPr>
    </w:p>
    <w:p w14:paraId="14F651F0" w14:textId="77777777" w:rsidR="00C04CB0" w:rsidRPr="00D915BC" w:rsidRDefault="00C04CB0" w:rsidP="00D915BC">
      <w:pPr>
        <w:spacing w:line="276" w:lineRule="auto"/>
        <w:jc w:val="both"/>
        <w:rPr>
          <w:sz w:val="22"/>
          <w:szCs w:val="22"/>
        </w:rPr>
      </w:pPr>
    </w:p>
    <w:p w14:paraId="48B21AF6" w14:textId="77410571" w:rsidR="00C04CB0" w:rsidRPr="00D915BC" w:rsidRDefault="00C04CB0" w:rsidP="00D915BC">
      <w:pPr>
        <w:spacing w:line="276" w:lineRule="auto"/>
        <w:jc w:val="center"/>
        <w:rPr>
          <w:b/>
          <w:sz w:val="22"/>
          <w:szCs w:val="22"/>
        </w:rPr>
      </w:pPr>
      <w:r w:rsidRPr="00D915BC">
        <w:rPr>
          <w:b/>
          <w:sz w:val="22"/>
          <w:szCs w:val="22"/>
        </w:rPr>
        <w:t>OŚWIADCZENIE PRODUCENTA</w:t>
      </w:r>
      <w:r w:rsidR="00744332" w:rsidRPr="00D915BC">
        <w:rPr>
          <w:b/>
          <w:sz w:val="22"/>
          <w:szCs w:val="22"/>
        </w:rPr>
        <w:t xml:space="preserve"> </w:t>
      </w:r>
      <w:r w:rsidRPr="00D915BC">
        <w:rPr>
          <w:b/>
          <w:sz w:val="22"/>
          <w:szCs w:val="22"/>
        </w:rPr>
        <w:t>MASZYNY/URZĄDZENIA</w:t>
      </w:r>
      <w:r w:rsidR="00F726E5" w:rsidRPr="00D915BC">
        <w:rPr>
          <w:b/>
          <w:sz w:val="22"/>
          <w:szCs w:val="22"/>
        </w:rPr>
        <w:t xml:space="preserve"> </w:t>
      </w:r>
      <w:r w:rsidR="00F726E5" w:rsidRPr="00D915BC">
        <w:rPr>
          <w:i/>
          <w:color w:val="FF0000"/>
          <w:sz w:val="22"/>
          <w:szCs w:val="22"/>
        </w:rPr>
        <w:t>(jeżeli dotyczy)</w:t>
      </w:r>
    </w:p>
    <w:p w14:paraId="73C120BD" w14:textId="77777777" w:rsidR="00C04CB0" w:rsidRPr="00D915BC" w:rsidRDefault="00C04CB0" w:rsidP="00D915BC">
      <w:pPr>
        <w:spacing w:line="276" w:lineRule="auto"/>
        <w:jc w:val="both"/>
        <w:rPr>
          <w:sz w:val="22"/>
          <w:szCs w:val="22"/>
        </w:rPr>
      </w:pPr>
    </w:p>
    <w:p w14:paraId="5311D68A" w14:textId="77777777" w:rsidR="00C04CB0" w:rsidRPr="00D915BC" w:rsidRDefault="00C04CB0" w:rsidP="00D915BC">
      <w:pPr>
        <w:spacing w:line="276" w:lineRule="auto"/>
        <w:jc w:val="both"/>
        <w:rPr>
          <w:i/>
          <w:iCs/>
          <w:sz w:val="22"/>
          <w:szCs w:val="22"/>
        </w:rPr>
      </w:pPr>
    </w:p>
    <w:p w14:paraId="6E604AEA" w14:textId="77777777" w:rsidR="00C04CB0" w:rsidRPr="00D915BC" w:rsidRDefault="00C04CB0" w:rsidP="00D915BC">
      <w:pPr>
        <w:spacing w:line="276" w:lineRule="auto"/>
        <w:jc w:val="both"/>
        <w:rPr>
          <w:i/>
          <w:iCs/>
          <w:sz w:val="22"/>
          <w:szCs w:val="22"/>
        </w:rPr>
      </w:pPr>
    </w:p>
    <w:p w14:paraId="7F26EA97" w14:textId="77777777" w:rsidR="00C04CB0" w:rsidRPr="00D915BC" w:rsidRDefault="00C04CB0" w:rsidP="00D915BC">
      <w:pPr>
        <w:spacing w:line="276" w:lineRule="auto"/>
        <w:jc w:val="both"/>
        <w:rPr>
          <w:sz w:val="22"/>
          <w:szCs w:val="22"/>
        </w:rPr>
      </w:pPr>
      <w:r w:rsidRPr="00D915BC">
        <w:rPr>
          <w:i/>
          <w:iCs/>
          <w:sz w:val="22"/>
          <w:szCs w:val="22"/>
        </w:rPr>
        <w:t>Dotyczy:</w:t>
      </w:r>
      <w:r w:rsidRPr="00D915BC">
        <w:rPr>
          <w:sz w:val="22"/>
          <w:szCs w:val="22"/>
        </w:rPr>
        <w:t xml:space="preserve"> __________________________________________________________________________</w:t>
      </w:r>
    </w:p>
    <w:p w14:paraId="13029F2A" w14:textId="77777777" w:rsidR="00C04CB0" w:rsidRPr="00D915BC" w:rsidRDefault="00C04CB0" w:rsidP="00D915BC">
      <w:pPr>
        <w:spacing w:line="276" w:lineRule="auto"/>
        <w:rPr>
          <w:i/>
          <w:iCs/>
          <w:color w:val="FF0000"/>
          <w:sz w:val="22"/>
          <w:szCs w:val="22"/>
        </w:rPr>
      </w:pPr>
      <w:r w:rsidRPr="00D915BC">
        <w:rPr>
          <w:i/>
          <w:iCs/>
          <w:color w:val="FF0000"/>
          <w:sz w:val="22"/>
          <w:szCs w:val="22"/>
        </w:rPr>
        <w:t xml:space="preserve">                                                                                                     (podać nazwę postępowania i nr zadania.)</w:t>
      </w:r>
    </w:p>
    <w:p w14:paraId="66A0CEEB" w14:textId="77777777" w:rsidR="00C04CB0" w:rsidRPr="00D915BC" w:rsidRDefault="00C04CB0" w:rsidP="00D915BC">
      <w:pPr>
        <w:spacing w:line="276" w:lineRule="auto"/>
        <w:jc w:val="both"/>
        <w:rPr>
          <w:sz w:val="22"/>
          <w:szCs w:val="22"/>
        </w:rPr>
      </w:pPr>
    </w:p>
    <w:p w14:paraId="422F0435" w14:textId="77777777" w:rsidR="00C04CB0" w:rsidRPr="00D915BC" w:rsidRDefault="00C04CB0" w:rsidP="00D915BC">
      <w:pPr>
        <w:spacing w:line="276" w:lineRule="auto"/>
        <w:jc w:val="both"/>
        <w:rPr>
          <w:sz w:val="22"/>
          <w:szCs w:val="22"/>
        </w:rPr>
      </w:pPr>
      <w:r w:rsidRPr="00D915BC">
        <w:rPr>
          <w:sz w:val="22"/>
          <w:szCs w:val="22"/>
        </w:rPr>
        <w:t>______________________________________________ nr sprawy: __________________________</w:t>
      </w:r>
    </w:p>
    <w:p w14:paraId="20C1423E" w14:textId="77777777" w:rsidR="00C04CB0" w:rsidRPr="00D915BC" w:rsidRDefault="00C04CB0" w:rsidP="00D915BC">
      <w:pPr>
        <w:spacing w:line="276" w:lineRule="auto"/>
        <w:jc w:val="both"/>
        <w:rPr>
          <w:sz w:val="22"/>
          <w:szCs w:val="22"/>
        </w:rPr>
      </w:pPr>
    </w:p>
    <w:p w14:paraId="311707F6" w14:textId="77777777" w:rsidR="00C04CB0" w:rsidRPr="00D915BC" w:rsidRDefault="00C04CB0" w:rsidP="00D915BC">
      <w:pPr>
        <w:spacing w:line="276" w:lineRule="auto"/>
        <w:jc w:val="both"/>
        <w:rPr>
          <w:sz w:val="22"/>
          <w:szCs w:val="22"/>
        </w:rPr>
      </w:pPr>
    </w:p>
    <w:p w14:paraId="5B992E20" w14:textId="77777777" w:rsidR="00C04CB0" w:rsidRPr="00D915BC" w:rsidRDefault="00C04CB0" w:rsidP="00D915BC">
      <w:pPr>
        <w:spacing w:line="276" w:lineRule="auto"/>
        <w:jc w:val="both"/>
        <w:rPr>
          <w:sz w:val="22"/>
          <w:szCs w:val="22"/>
        </w:rPr>
      </w:pPr>
    </w:p>
    <w:p w14:paraId="1E8B5F96" w14:textId="77777777" w:rsidR="00C04CB0" w:rsidRPr="00D915BC" w:rsidRDefault="00C04CB0" w:rsidP="00D915BC">
      <w:pPr>
        <w:spacing w:line="276" w:lineRule="auto"/>
        <w:jc w:val="both"/>
        <w:rPr>
          <w:sz w:val="22"/>
          <w:szCs w:val="22"/>
        </w:rPr>
      </w:pPr>
    </w:p>
    <w:p w14:paraId="63DECECA" w14:textId="2D6076C0" w:rsidR="00C04CB0" w:rsidRPr="00D915BC" w:rsidRDefault="00C04CB0" w:rsidP="00D915BC">
      <w:pPr>
        <w:suppressAutoHyphens/>
        <w:spacing w:line="276" w:lineRule="auto"/>
        <w:jc w:val="both"/>
        <w:rPr>
          <w:sz w:val="22"/>
          <w:szCs w:val="22"/>
        </w:rPr>
      </w:pPr>
      <w:r w:rsidRPr="00D915BC">
        <w:rPr>
          <w:sz w:val="22"/>
          <w:szCs w:val="22"/>
        </w:rPr>
        <w:t>Oświadczamy, że jesteśmy producentem tj. podmiotem uprawnionym w rozumieniu ustawy</w:t>
      </w:r>
      <w:r w:rsidRPr="00D915BC">
        <w:rPr>
          <w:i/>
          <w:sz w:val="22"/>
          <w:szCs w:val="22"/>
        </w:rPr>
        <w:t xml:space="preserve"> Prawo Geologiczne i Górnicze </w:t>
      </w:r>
      <w:r w:rsidRPr="00D915BC">
        <w:rPr>
          <w:iCs/>
          <w:sz w:val="22"/>
          <w:szCs w:val="22"/>
        </w:rPr>
        <w:t>wraz z rozporządzeniami z niej wynikającymi</w:t>
      </w:r>
      <w:r w:rsidRPr="00D915BC">
        <w:rPr>
          <w:sz w:val="22"/>
          <w:szCs w:val="22"/>
        </w:rPr>
        <w:t xml:space="preserve"> do wykonywania remontów maszyn/ urządzeń/ podzespołów, których przedmiot zamówienia dotyczy</w:t>
      </w:r>
      <w:bookmarkStart w:id="86" w:name="_Hlk156547757"/>
      <w:r w:rsidRPr="00D915BC">
        <w:rPr>
          <w:sz w:val="22"/>
          <w:szCs w:val="22"/>
        </w:rPr>
        <w:t>, w tym w szczególności do dokonywania oceny zgodności z dokumentacją techniczną dla typu urządzenia objętego postępowaniem</w:t>
      </w:r>
      <w:r w:rsidR="00C85ECF" w:rsidRPr="00D915BC">
        <w:rPr>
          <w:sz w:val="22"/>
          <w:szCs w:val="22"/>
        </w:rPr>
        <w:t>.</w:t>
      </w:r>
    </w:p>
    <w:bookmarkEnd w:id="86"/>
    <w:p w14:paraId="75AFF84A" w14:textId="77777777" w:rsidR="00C04CB0" w:rsidRPr="00D915BC" w:rsidRDefault="00C04CB0" w:rsidP="00D915BC">
      <w:pPr>
        <w:spacing w:line="276" w:lineRule="auto"/>
        <w:jc w:val="both"/>
        <w:rPr>
          <w:sz w:val="22"/>
          <w:szCs w:val="22"/>
        </w:rPr>
      </w:pPr>
    </w:p>
    <w:p w14:paraId="7AD53813" w14:textId="77777777" w:rsidR="00C04CB0" w:rsidRPr="00D915BC" w:rsidRDefault="00C04CB0" w:rsidP="00D915BC">
      <w:pPr>
        <w:spacing w:line="276" w:lineRule="auto"/>
        <w:rPr>
          <w:sz w:val="22"/>
          <w:szCs w:val="22"/>
        </w:rPr>
      </w:pPr>
    </w:p>
    <w:p w14:paraId="60D52138" w14:textId="77777777" w:rsidR="00C04CB0" w:rsidRPr="00D915BC" w:rsidRDefault="00C04CB0" w:rsidP="00D915BC">
      <w:pPr>
        <w:spacing w:line="276" w:lineRule="auto"/>
        <w:jc w:val="both"/>
        <w:rPr>
          <w:sz w:val="22"/>
          <w:szCs w:val="22"/>
        </w:rPr>
      </w:pPr>
    </w:p>
    <w:p w14:paraId="6B6845F8" w14:textId="77777777" w:rsidR="00C04CB0" w:rsidRPr="00D915BC" w:rsidRDefault="00C04CB0" w:rsidP="00D915BC">
      <w:pPr>
        <w:spacing w:line="276" w:lineRule="auto"/>
        <w:rPr>
          <w:color w:val="FF0000"/>
          <w:sz w:val="22"/>
          <w:szCs w:val="22"/>
        </w:rPr>
      </w:pPr>
    </w:p>
    <w:p w14:paraId="1A513920" w14:textId="77777777" w:rsidR="00C04CB0" w:rsidRPr="00D915BC" w:rsidRDefault="00C04CB0" w:rsidP="00D915BC">
      <w:pPr>
        <w:spacing w:after="120" w:line="276" w:lineRule="auto"/>
        <w:jc w:val="both"/>
        <w:rPr>
          <w:b/>
          <w:color w:val="FF0000"/>
          <w:sz w:val="22"/>
          <w:szCs w:val="22"/>
        </w:rPr>
      </w:pPr>
    </w:p>
    <w:p w14:paraId="3909482F" w14:textId="77777777" w:rsidR="00C04CB0" w:rsidRPr="00D915BC" w:rsidRDefault="00C04CB0" w:rsidP="00D915BC">
      <w:pPr>
        <w:spacing w:line="276" w:lineRule="auto"/>
        <w:jc w:val="both"/>
        <w:rPr>
          <w:color w:val="FF0000"/>
          <w:sz w:val="22"/>
          <w:szCs w:val="22"/>
        </w:rPr>
      </w:pPr>
    </w:p>
    <w:p w14:paraId="3422F875" w14:textId="77777777" w:rsidR="00C04CB0" w:rsidRPr="00D915BC" w:rsidRDefault="00C04CB0" w:rsidP="00D915BC">
      <w:pPr>
        <w:spacing w:line="276" w:lineRule="auto"/>
        <w:jc w:val="both"/>
        <w:rPr>
          <w:color w:val="FF0000"/>
          <w:sz w:val="22"/>
          <w:szCs w:val="22"/>
        </w:rPr>
      </w:pPr>
    </w:p>
    <w:p w14:paraId="3CA281FC" w14:textId="77777777" w:rsidR="00C04CB0" w:rsidRPr="00D915BC" w:rsidRDefault="00C04CB0" w:rsidP="00D915BC">
      <w:pPr>
        <w:spacing w:line="276" w:lineRule="auto"/>
        <w:jc w:val="both"/>
        <w:rPr>
          <w:color w:val="FF0000"/>
          <w:sz w:val="22"/>
          <w:szCs w:val="22"/>
        </w:rPr>
      </w:pPr>
    </w:p>
    <w:p w14:paraId="41618673" w14:textId="77777777" w:rsidR="00C04CB0" w:rsidRPr="00D915BC" w:rsidRDefault="00C04CB0" w:rsidP="00D915BC">
      <w:pPr>
        <w:spacing w:line="276" w:lineRule="auto"/>
        <w:ind w:left="4248"/>
        <w:jc w:val="both"/>
        <w:rPr>
          <w:color w:val="FF0000"/>
          <w:sz w:val="22"/>
          <w:szCs w:val="22"/>
        </w:rPr>
      </w:pPr>
    </w:p>
    <w:p w14:paraId="556FC4D0" w14:textId="77777777" w:rsidR="00C04CB0" w:rsidRPr="00D915BC" w:rsidRDefault="00C04CB0" w:rsidP="00D915BC">
      <w:pPr>
        <w:spacing w:line="276" w:lineRule="auto"/>
        <w:rPr>
          <w:b/>
          <w:sz w:val="22"/>
          <w:szCs w:val="22"/>
        </w:rPr>
      </w:pPr>
      <w:r w:rsidRPr="00D915BC">
        <w:rPr>
          <w:b/>
          <w:sz w:val="22"/>
          <w:szCs w:val="22"/>
        </w:rPr>
        <w:br w:type="page"/>
      </w:r>
    </w:p>
    <w:p w14:paraId="13F679EE" w14:textId="642B2DAB" w:rsidR="00A11114" w:rsidRPr="00D915BC" w:rsidRDefault="00A11114" w:rsidP="00D915BC">
      <w:pPr>
        <w:keepNext/>
        <w:tabs>
          <w:tab w:val="left" w:pos="720"/>
        </w:tabs>
        <w:snapToGrid w:val="0"/>
        <w:spacing w:line="276" w:lineRule="auto"/>
        <w:jc w:val="right"/>
        <w:outlineLvl w:val="1"/>
        <w:rPr>
          <w:b/>
          <w:bCs/>
          <w:sz w:val="22"/>
          <w:szCs w:val="22"/>
        </w:rPr>
      </w:pPr>
      <w:bookmarkStart w:id="87" w:name="_Toc205891297"/>
      <w:bookmarkStart w:id="88" w:name="_Hlk159238830"/>
      <w:r w:rsidRPr="00D915BC">
        <w:rPr>
          <w:b/>
          <w:bCs/>
          <w:sz w:val="22"/>
          <w:szCs w:val="22"/>
        </w:rPr>
        <w:lastRenderedPageBreak/>
        <w:t xml:space="preserve">Załącznik nr </w:t>
      </w:r>
      <w:r w:rsidR="00F26F9A">
        <w:rPr>
          <w:b/>
          <w:bCs/>
          <w:sz w:val="22"/>
          <w:szCs w:val="22"/>
        </w:rPr>
        <w:t>6</w:t>
      </w:r>
      <w:r w:rsidRPr="00D915BC">
        <w:rPr>
          <w:b/>
          <w:bCs/>
          <w:sz w:val="22"/>
          <w:szCs w:val="22"/>
        </w:rPr>
        <w:t xml:space="preserve"> do SWZ. Informacja o podwykonawcach.</w:t>
      </w:r>
      <w:bookmarkEnd w:id="87"/>
    </w:p>
    <w:p w14:paraId="71B0528F" w14:textId="77777777" w:rsidR="00A11114" w:rsidRPr="00D915BC" w:rsidRDefault="00A11114" w:rsidP="00D915BC">
      <w:pPr>
        <w:tabs>
          <w:tab w:val="left" w:pos="851"/>
        </w:tabs>
        <w:spacing w:line="276" w:lineRule="auto"/>
        <w:rPr>
          <w:b/>
          <w:bCs/>
          <w:i/>
          <w:strike/>
          <w:sz w:val="22"/>
          <w:szCs w:val="22"/>
        </w:rPr>
      </w:pPr>
    </w:p>
    <w:p w14:paraId="145C3382" w14:textId="77777777" w:rsidR="00A11114" w:rsidRPr="00D915BC" w:rsidRDefault="00A11114" w:rsidP="00D915BC">
      <w:pPr>
        <w:spacing w:after="40" w:line="276" w:lineRule="auto"/>
        <w:ind w:left="1440"/>
        <w:jc w:val="both"/>
        <w:rPr>
          <w:sz w:val="22"/>
          <w:szCs w:val="22"/>
          <w:highlight w:val="darkGray"/>
        </w:rPr>
      </w:pPr>
    </w:p>
    <w:p w14:paraId="29838B9E" w14:textId="77777777" w:rsidR="00E220E1" w:rsidRPr="00D915BC" w:rsidRDefault="00E220E1" w:rsidP="00D915BC">
      <w:pPr>
        <w:spacing w:after="40" w:line="276" w:lineRule="auto"/>
        <w:ind w:left="1440"/>
        <w:jc w:val="both"/>
        <w:rPr>
          <w:sz w:val="22"/>
          <w:szCs w:val="22"/>
          <w:highlight w:val="darkGray"/>
        </w:rPr>
      </w:pPr>
    </w:p>
    <w:p w14:paraId="4C1B9D0D" w14:textId="77777777" w:rsidR="00E220E1" w:rsidRPr="00D915BC" w:rsidRDefault="00E220E1" w:rsidP="00D915BC">
      <w:pPr>
        <w:spacing w:after="40" w:line="276" w:lineRule="auto"/>
        <w:ind w:left="1440"/>
        <w:jc w:val="both"/>
        <w:rPr>
          <w:sz w:val="22"/>
          <w:szCs w:val="22"/>
          <w:highlight w:val="darkGray"/>
        </w:rPr>
      </w:pPr>
    </w:p>
    <w:p w14:paraId="3030C9EF" w14:textId="224B7555" w:rsidR="00A11114" w:rsidRPr="00D915BC" w:rsidRDefault="00A11114" w:rsidP="00D915BC">
      <w:pPr>
        <w:tabs>
          <w:tab w:val="left" w:pos="720"/>
        </w:tabs>
        <w:spacing w:line="276" w:lineRule="auto"/>
        <w:ind w:left="360" w:firstLine="180"/>
        <w:jc w:val="center"/>
        <w:rPr>
          <w:b/>
          <w:sz w:val="22"/>
          <w:szCs w:val="22"/>
        </w:rPr>
      </w:pPr>
      <w:r w:rsidRPr="00D915BC">
        <w:rPr>
          <w:b/>
          <w:sz w:val="22"/>
          <w:szCs w:val="22"/>
        </w:rPr>
        <w:t xml:space="preserve">INFORMACJA O PODWYKONAWCACH </w:t>
      </w:r>
    </w:p>
    <w:p w14:paraId="5ABFA925" w14:textId="77777777" w:rsidR="00A11114" w:rsidRPr="00D915BC" w:rsidRDefault="00A11114" w:rsidP="00D915BC">
      <w:pPr>
        <w:tabs>
          <w:tab w:val="left" w:pos="720"/>
        </w:tabs>
        <w:spacing w:line="276" w:lineRule="auto"/>
        <w:rPr>
          <w:b/>
          <w:sz w:val="22"/>
          <w:szCs w:val="22"/>
        </w:rPr>
      </w:pPr>
    </w:p>
    <w:p w14:paraId="05C8C9AF" w14:textId="77777777" w:rsidR="00A11114" w:rsidRPr="00D915BC" w:rsidRDefault="00A11114" w:rsidP="00D915BC">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D915BC" w14:paraId="5016ED63" w14:textId="77777777" w:rsidTr="00071B7A">
        <w:trPr>
          <w:trHeight w:val="806"/>
        </w:trPr>
        <w:tc>
          <w:tcPr>
            <w:tcW w:w="1501" w:type="pct"/>
            <w:shd w:val="clear" w:color="auto" w:fill="auto"/>
            <w:vAlign w:val="center"/>
          </w:tcPr>
          <w:p w14:paraId="02EDFEDE" w14:textId="77777777" w:rsidR="00A11114" w:rsidRPr="00D915BC" w:rsidRDefault="00A11114" w:rsidP="00D915BC">
            <w:pPr>
              <w:snapToGrid w:val="0"/>
              <w:spacing w:line="276" w:lineRule="auto"/>
              <w:jc w:val="center"/>
              <w:rPr>
                <w:b/>
                <w:sz w:val="22"/>
                <w:szCs w:val="22"/>
              </w:rPr>
            </w:pPr>
            <w:r w:rsidRPr="00D915BC">
              <w:rPr>
                <w:b/>
                <w:sz w:val="22"/>
                <w:szCs w:val="22"/>
              </w:rPr>
              <w:t>Nazwa i adres Podwykonawcy</w:t>
            </w:r>
          </w:p>
        </w:tc>
        <w:tc>
          <w:tcPr>
            <w:tcW w:w="3499" w:type="pct"/>
            <w:shd w:val="clear" w:color="auto" w:fill="auto"/>
            <w:vAlign w:val="center"/>
          </w:tcPr>
          <w:p w14:paraId="7F573847" w14:textId="77777777" w:rsidR="00A11114" w:rsidRPr="00D915BC" w:rsidRDefault="00A11114" w:rsidP="00D915BC">
            <w:pPr>
              <w:snapToGrid w:val="0"/>
              <w:spacing w:line="276" w:lineRule="auto"/>
              <w:jc w:val="center"/>
              <w:rPr>
                <w:b/>
                <w:sz w:val="22"/>
                <w:szCs w:val="22"/>
              </w:rPr>
            </w:pPr>
            <w:r w:rsidRPr="00D915BC">
              <w:rPr>
                <w:b/>
                <w:sz w:val="22"/>
                <w:szCs w:val="22"/>
              </w:rPr>
              <w:t>Część zamówienia, którą Wykonawca zamierza powierzyć Podwykonawcy</w:t>
            </w:r>
          </w:p>
        </w:tc>
      </w:tr>
      <w:tr w:rsidR="00A11114" w:rsidRPr="00D915BC" w14:paraId="2C42AE5E" w14:textId="77777777" w:rsidTr="00071B7A">
        <w:trPr>
          <w:trHeight w:val="335"/>
        </w:trPr>
        <w:tc>
          <w:tcPr>
            <w:tcW w:w="1501" w:type="pct"/>
            <w:shd w:val="clear" w:color="auto" w:fill="auto"/>
          </w:tcPr>
          <w:p w14:paraId="1A9DC79C"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1</w:t>
            </w:r>
          </w:p>
        </w:tc>
        <w:tc>
          <w:tcPr>
            <w:tcW w:w="3499" w:type="pct"/>
            <w:shd w:val="clear" w:color="auto" w:fill="auto"/>
          </w:tcPr>
          <w:p w14:paraId="31FF5A94"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2</w:t>
            </w:r>
          </w:p>
        </w:tc>
      </w:tr>
      <w:tr w:rsidR="00A11114" w:rsidRPr="00D915BC" w14:paraId="2485F537" w14:textId="77777777" w:rsidTr="00071B7A">
        <w:trPr>
          <w:trHeight w:val="824"/>
        </w:trPr>
        <w:tc>
          <w:tcPr>
            <w:tcW w:w="1501" w:type="pct"/>
            <w:shd w:val="clear" w:color="auto" w:fill="auto"/>
          </w:tcPr>
          <w:p w14:paraId="15281462"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3DA2AAF9" w14:textId="77777777" w:rsidR="00A11114" w:rsidRPr="00D915BC" w:rsidRDefault="00A11114" w:rsidP="00D915BC">
            <w:pPr>
              <w:tabs>
                <w:tab w:val="left" w:pos="720"/>
              </w:tabs>
              <w:snapToGrid w:val="0"/>
              <w:spacing w:line="276" w:lineRule="auto"/>
              <w:rPr>
                <w:b/>
                <w:sz w:val="22"/>
                <w:szCs w:val="22"/>
              </w:rPr>
            </w:pPr>
          </w:p>
        </w:tc>
      </w:tr>
      <w:tr w:rsidR="00A11114" w:rsidRPr="00D915BC" w14:paraId="08838138" w14:textId="77777777" w:rsidTr="00071B7A">
        <w:trPr>
          <w:trHeight w:val="824"/>
        </w:trPr>
        <w:tc>
          <w:tcPr>
            <w:tcW w:w="1501" w:type="pct"/>
            <w:shd w:val="clear" w:color="auto" w:fill="auto"/>
          </w:tcPr>
          <w:p w14:paraId="421D01E4"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6DDE6988" w14:textId="77777777" w:rsidR="00A11114" w:rsidRPr="00D915BC" w:rsidRDefault="00A11114" w:rsidP="00D915BC">
            <w:pPr>
              <w:tabs>
                <w:tab w:val="left" w:pos="720"/>
              </w:tabs>
              <w:snapToGrid w:val="0"/>
              <w:spacing w:line="276" w:lineRule="auto"/>
              <w:rPr>
                <w:b/>
                <w:sz w:val="22"/>
                <w:szCs w:val="22"/>
              </w:rPr>
            </w:pPr>
          </w:p>
        </w:tc>
      </w:tr>
      <w:tr w:rsidR="00A11114" w:rsidRPr="00D915BC" w14:paraId="054C97F1" w14:textId="77777777" w:rsidTr="00071B7A">
        <w:trPr>
          <w:trHeight w:val="824"/>
        </w:trPr>
        <w:tc>
          <w:tcPr>
            <w:tcW w:w="1501" w:type="pct"/>
            <w:shd w:val="clear" w:color="auto" w:fill="auto"/>
          </w:tcPr>
          <w:p w14:paraId="3800E9BB"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1613811B" w14:textId="77777777" w:rsidR="00A11114" w:rsidRPr="00D915BC" w:rsidRDefault="00A11114" w:rsidP="00D915BC">
            <w:pPr>
              <w:tabs>
                <w:tab w:val="left" w:pos="720"/>
              </w:tabs>
              <w:snapToGrid w:val="0"/>
              <w:spacing w:line="276" w:lineRule="auto"/>
              <w:rPr>
                <w:b/>
                <w:sz w:val="22"/>
                <w:szCs w:val="22"/>
              </w:rPr>
            </w:pPr>
          </w:p>
        </w:tc>
      </w:tr>
    </w:tbl>
    <w:p w14:paraId="666DB5B1" w14:textId="77777777" w:rsidR="00A11114" w:rsidRPr="00D915BC" w:rsidRDefault="00A11114" w:rsidP="00D915BC">
      <w:pPr>
        <w:tabs>
          <w:tab w:val="left" w:pos="720"/>
        </w:tabs>
        <w:spacing w:line="276" w:lineRule="auto"/>
        <w:ind w:left="360" w:firstLine="180"/>
        <w:rPr>
          <w:b/>
          <w:sz w:val="22"/>
          <w:szCs w:val="22"/>
        </w:rPr>
      </w:pPr>
    </w:p>
    <w:p w14:paraId="19E02989" w14:textId="77777777" w:rsidR="00A11114" w:rsidRPr="00D915BC" w:rsidRDefault="00A11114" w:rsidP="00D915BC">
      <w:pPr>
        <w:tabs>
          <w:tab w:val="left" w:pos="720"/>
        </w:tabs>
        <w:spacing w:line="276" w:lineRule="auto"/>
        <w:jc w:val="both"/>
        <w:rPr>
          <w:sz w:val="22"/>
          <w:szCs w:val="22"/>
        </w:rPr>
      </w:pPr>
    </w:p>
    <w:p w14:paraId="47A62544" w14:textId="77777777" w:rsidR="00A11114" w:rsidRPr="00D915BC" w:rsidRDefault="00A11114" w:rsidP="00D915BC">
      <w:pPr>
        <w:tabs>
          <w:tab w:val="left" w:pos="720"/>
        </w:tabs>
        <w:spacing w:line="276" w:lineRule="auto"/>
        <w:ind w:left="360" w:firstLine="180"/>
        <w:jc w:val="both"/>
        <w:rPr>
          <w:sz w:val="22"/>
          <w:szCs w:val="22"/>
        </w:rPr>
      </w:pPr>
    </w:p>
    <w:p w14:paraId="4BF079E5" w14:textId="77777777" w:rsidR="00A11114" w:rsidRPr="00D915BC" w:rsidRDefault="00A11114" w:rsidP="00D915BC">
      <w:pPr>
        <w:tabs>
          <w:tab w:val="left" w:pos="720"/>
        </w:tabs>
        <w:spacing w:line="276" w:lineRule="auto"/>
        <w:ind w:left="360" w:firstLine="180"/>
        <w:jc w:val="both"/>
        <w:rPr>
          <w:sz w:val="22"/>
          <w:szCs w:val="22"/>
        </w:rPr>
      </w:pPr>
    </w:p>
    <w:p w14:paraId="63811803" w14:textId="77777777" w:rsidR="00A11114" w:rsidRPr="00D915BC" w:rsidRDefault="00A11114" w:rsidP="00D915BC">
      <w:pPr>
        <w:spacing w:line="276" w:lineRule="auto"/>
        <w:rPr>
          <w:i/>
          <w:sz w:val="22"/>
          <w:szCs w:val="22"/>
        </w:rPr>
      </w:pPr>
    </w:p>
    <w:p w14:paraId="6A83126A" w14:textId="77777777" w:rsidR="00A11114" w:rsidRPr="00D915BC" w:rsidRDefault="00A11114" w:rsidP="00D915BC">
      <w:pPr>
        <w:tabs>
          <w:tab w:val="left" w:pos="851"/>
        </w:tabs>
        <w:spacing w:line="276" w:lineRule="auto"/>
        <w:rPr>
          <w:b/>
          <w:bCs/>
          <w:i/>
          <w:sz w:val="22"/>
          <w:szCs w:val="22"/>
        </w:rPr>
      </w:pPr>
    </w:p>
    <w:p w14:paraId="416658DB" w14:textId="77777777" w:rsidR="00A11114" w:rsidRPr="00D915BC" w:rsidRDefault="00A11114" w:rsidP="00D915BC">
      <w:pPr>
        <w:tabs>
          <w:tab w:val="left" w:pos="851"/>
        </w:tabs>
        <w:spacing w:line="276" w:lineRule="auto"/>
        <w:rPr>
          <w:b/>
          <w:bCs/>
          <w:i/>
          <w:sz w:val="22"/>
          <w:szCs w:val="22"/>
        </w:rPr>
      </w:pPr>
    </w:p>
    <w:p w14:paraId="0E6B9610" w14:textId="77777777" w:rsidR="00A11114" w:rsidRPr="00D915BC" w:rsidRDefault="00A11114" w:rsidP="00D915BC">
      <w:pPr>
        <w:tabs>
          <w:tab w:val="left" w:pos="851"/>
        </w:tabs>
        <w:spacing w:line="276" w:lineRule="auto"/>
        <w:rPr>
          <w:b/>
          <w:bCs/>
          <w:i/>
          <w:sz w:val="22"/>
          <w:szCs w:val="22"/>
        </w:rPr>
      </w:pPr>
    </w:p>
    <w:p w14:paraId="5068A8BF" w14:textId="77777777" w:rsidR="00A11114" w:rsidRPr="00D915BC" w:rsidRDefault="00A11114" w:rsidP="00D915BC">
      <w:pPr>
        <w:tabs>
          <w:tab w:val="left" w:pos="851"/>
        </w:tabs>
        <w:spacing w:line="276" w:lineRule="auto"/>
        <w:rPr>
          <w:b/>
          <w:bCs/>
          <w:i/>
          <w:sz w:val="22"/>
          <w:szCs w:val="22"/>
        </w:rPr>
      </w:pPr>
    </w:p>
    <w:p w14:paraId="5A1E856C" w14:textId="77777777" w:rsidR="00A11114" w:rsidRPr="00D915BC" w:rsidRDefault="00A11114" w:rsidP="00F26F9A">
      <w:pPr>
        <w:tabs>
          <w:tab w:val="left" w:pos="851"/>
        </w:tabs>
        <w:spacing w:line="360" w:lineRule="auto"/>
        <w:jc w:val="both"/>
        <w:rPr>
          <w:i/>
          <w:sz w:val="22"/>
          <w:szCs w:val="22"/>
        </w:rPr>
      </w:pPr>
      <w:r w:rsidRPr="00D915BC">
        <w:rPr>
          <w:i/>
          <w:sz w:val="22"/>
          <w:szCs w:val="22"/>
        </w:rPr>
        <w:t>Uwaga:</w:t>
      </w:r>
    </w:p>
    <w:p w14:paraId="5FF15880" w14:textId="77777777" w:rsidR="00A11114" w:rsidRPr="00D915BC" w:rsidRDefault="00A11114" w:rsidP="00F26F9A">
      <w:pPr>
        <w:tabs>
          <w:tab w:val="left" w:pos="851"/>
        </w:tabs>
        <w:spacing w:line="360" w:lineRule="auto"/>
        <w:jc w:val="both"/>
        <w:rPr>
          <w:i/>
          <w:sz w:val="22"/>
          <w:szCs w:val="22"/>
        </w:rPr>
      </w:pPr>
      <w:r w:rsidRPr="00D915BC">
        <w:rPr>
          <w:i/>
          <w:sz w:val="22"/>
          <w:szCs w:val="22"/>
        </w:rPr>
        <w:t>Wypełnia Wykonawca, który zamierza powierzyć część lub części zamówienia Podwykonawcom.</w:t>
      </w:r>
    </w:p>
    <w:p w14:paraId="48DCFF4A" w14:textId="77777777" w:rsidR="00A11114" w:rsidRPr="00D915BC" w:rsidRDefault="00A11114" w:rsidP="00F26F9A">
      <w:pPr>
        <w:tabs>
          <w:tab w:val="left" w:pos="851"/>
        </w:tabs>
        <w:spacing w:line="360" w:lineRule="auto"/>
        <w:jc w:val="both"/>
        <w:rPr>
          <w:i/>
          <w:sz w:val="22"/>
          <w:szCs w:val="22"/>
        </w:rPr>
      </w:pPr>
      <w:r w:rsidRPr="00D915BC">
        <w:rPr>
          <w:i/>
          <w:sz w:val="22"/>
          <w:szCs w:val="22"/>
        </w:rPr>
        <w:t>Należy złożyć wraz z ofertą.</w:t>
      </w:r>
    </w:p>
    <w:p w14:paraId="613A9D16" w14:textId="77777777" w:rsidR="00A11114" w:rsidRPr="00D915BC" w:rsidRDefault="00A11114" w:rsidP="00F26F9A">
      <w:pPr>
        <w:tabs>
          <w:tab w:val="left" w:pos="851"/>
        </w:tabs>
        <w:spacing w:line="360" w:lineRule="auto"/>
        <w:jc w:val="both"/>
        <w:rPr>
          <w:i/>
          <w:sz w:val="22"/>
          <w:szCs w:val="22"/>
        </w:rPr>
      </w:pPr>
      <w:r w:rsidRPr="00D915BC">
        <w:rPr>
          <w:i/>
          <w:sz w:val="22"/>
          <w:szCs w:val="22"/>
        </w:rPr>
        <w:t>Jeżeli Podwykonawca w dniu składania oferty nie jest znany, wówczas Wykonawca wypełnia tylko kolumnę nr 2.</w:t>
      </w:r>
    </w:p>
    <w:p w14:paraId="20A941B7" w14:textId="77777777" w:rsidR="00A11114" w:rsidRPr="00D915BC" w:rsidRDefault="00A11114" w:rsidP="00F26F9A">
      <w:pPr>
        <w:spacing w:line="360" w:lineRule="auto"/>
        <w:rPr>
          <w:sz w:val="22"/>
          <w:szCs w:val="22"/>
        </w:rPr>
      </w:pPr>
    </w:p>
    <w:p w14:paraId="184AD277" w14:textId="77777777" w:rsidR="00A11114" w:rsidRPr="00D915BC" w:rsidRDefault="00A11114" w:rsidP="00D915BC">
      <w:pPr>
        <w:spacing w:line="276" w:lineRule="auto"/>
        <w:rPr>
          <w:sz w:val="22"/>
          <w:szCs w:val="22"/>
        </w:rPr>
      </w:pPr>
      <w:r w:rsidRPr="00D915BC">
        <w:rPr>
          <w:sz w:val="22"/>
          <w:szCs w:val="22"/>
        </w:rPr>
        <w:br w:type="page"/>
      </w:r>
    </w:p>
    <w:p w14:paraId="73DA1356" w14:textId="1728758F" w:rsidR="00A11114" w:rsidRPr="00D915BC" w:rsidRDefault="00A11114" w:rsidP="00D915BC">
      <w:pPr>
        <w:keepNext/>
        <w:tabs>
          <w:tab w:val="left" w:pos="720"/>
        </w:tabs>
        <w:snapToGrid w:val="0"/>
        <w:spacing w:line="276" w:lineRule="auto"/>
        <w:jc w:val="right"/>
        <w:outlineLvl w:val="1"/>
        <w:rPr>
          <w:b/>
          <w:bCs/>
          <w:sz w:val="22"/>
          <w:szCs w:val="22"/>
        </w:rPr>
      </w:pPr>
      <w:bookmarkStart w:id="89" w:name="_Toc205891298"/>
      <w:r w:rsidRPr="00D915BC">
        <w:rPr>
          <w:b/>
          <w:bCs/>
          <w:sz w:val="22"/>
          <w:szCs w:val="22"/>
        </w:rPr>
        <w:lastRenderedPageBreak/>
        <w:t xml:space="preserve">Załącznik nr </w:t>
      </w:r>
      <w:r w:rsidR="00F26F9A">
        <w:rPr>
          <w:b/>
          <w:bCs/>
          <w:sz w:val="22"/>
          <w:szCs w:val="22"/>
        </w:rPr>
        <w:t>7</w:t>
      </w:r>
      <w:r w:rsidRPr="00D915BC">
        <w:rPr>
          <w:b/>
          <w:bCs/>
          <w:sz w:val="22"/>
          <w:szCs w:val="22"/>
        </w:rPr>
        <w:t xml:space="preserve"> do SWZ. Oświadczenie o przynależności do grupy kapitałowej</w:t>
      </w:r>
      <w:bookmarkEnd w:id="89"/>
    </w:p>
    <w:p w14:paraId="1024AF06" w14:textId="77777777" w:rsidR="00A11114" w:rsidRPr="00D915BC" w:rsidRDefault="00A11114" w:rsidP="00D915BC">
      <w:pPr>
        <w:spacing w:line="276" w:lineRule="auto"/>
        <w:jc w:val="right"/>
        <w:rPr>
          <w:sz w:val="22"/>
          <w:szCs w:val="22"/>
        </w:rPr>
      </w:pPr>
    </w:p>
    <w:p w14:paraId="6A5B387E" w14:textId="77777777" w:rsidR="00A11114" w:rsidRPr="00D915BC" w:rsidRDefault="00A11114" w:rsidP="00D915BC">
      <w:pPr>
        <w:spacing w:line="276" w:lineRule="auto"/>
        <w:jc w:val="center"/>
        <w:rPr>
          <w:b/>
          <w:sz w:val="22"/>
          <w:szCs w:val="22"/>
        </w:rPr>
      </w:pPr>
    </w:p>
    <w:p w14:paraId="261BB314" w14:textId="77777777" w:rsidR="002032E0" w:rsidRPr="00D915BC" w:rsidRDefault="002032E0" w:rsidP="00D915BC">
      <w:pPr>
        <w:spacing w:line="276" w:lineRule="auto"/>
        <w:jc w:val="center"/>
        <w:rPr>
          <w:b/>
          <w:sz w:val="22"/>
          <w:szCs w:val="22"/>
        </w:rPr>
      </w:pPr>
      <w:r w:rsidRPr="00D915BC">
        <w:rPr>
          <w:b/>
          <w:sz w:val="22"/>
          <w:szCs w:val="22"/>
        </w:rPr>
        <w:t>OŚWIADCZENIE</w:t>
      </w:r>
    </w:p>
    <w:p w14:paraId="0FB1C403" w14:textId="77777777" w:rsidR="002032E0" w:rsidRPr="00D915BC" w:rsidRDefault="002032E0" w:rsidP="00D915BC">
      <w:pPr>
        <w:spacing w:line="276" w:lineRule="auto"/>
        <w:jc w:val="center"/>
        <w:rPr>
          <w:b/>
          <w:sz w:val="22"/>
          <w:szCs w:val="22"/>
        </w:rPr>
      </w:pPr>
      <w:r w:rsidRPr="00D915BC">
        <w:rPr>
          <w:b/>
          <w:sz w:val="22"/>
          <w:szCs w:val="22"/>
        </w:rPr>
        <w:t>O BRAKU LUB PRZYNALEŻNOŚCI DO GRUPY KAPITAŁOWEJ</w:t>
      </w:r>
    </w:p>
    <w:p w14:paraId="48932645" w14:textId="77777777" w:rsidR="00A11114" w:rsidRPr="00D915BC" w:rsidRDefault="00A11114" w:rsidP="00D915BC">
      <w:pPr>
        <w:spacing w:line="276" w:lineRule="auto"/>
        <w:jc w:val="center"/>
        <w:rPr>
          <w:b/>
          <w:sz w:val="22"/>
          <w:szCs w:val="22"/>
        </w:rPr>
      </w:pPr>
    </w:p>
    <w:p w14:paraId="01F8D68D" w14:textId="77777777" w:rsidR="009B63DA" w:rsidRPr="00D915BC" w:rsidRDefault="009B63DA" w:rsidP="00D915BC">
      <w:pPr>
        <w:spacing w:line="276" w:lineRule="auto"/>
        <w:jc w:val="center"/>
        <w:rPr>
          <w:b/>
          <w:sz w:val="22"/>
          <w:szCs w:val="22"/>
        </w:rPr>
      </w:pPr>
      <w:bookmarkStart w:id="90" w:name="_Hlk108344133"/>
    </w:p>
    <w:p w14:paraId="424B8EA7" w14:textId="77777777" w:rsidR="009B63DA" w:rsidRPr="00D915BC" w:rsidRDefault="009B63DA" w:rsidP="00D915BC">
      <w:pPr>
        <w:tabs>
          <w:tab w:val="left" w:pos="0"/>
        </w:tabs>
        <w:spacing w:line="276" w:lineRule="auto"/>
        <w:rPr>
          <w:sz w:val="22"/>
          <w:szCs w:val="22"/>
        </w:rPr>
      </w:pPr>
      <w:r w:rsidRPr="00D915BC">
        <w:rPr>
          <w:sz w:val="22"/>
          <w:szCs w:val="22"/>
        </w:rPr>
        <w:t>Nazwa Wykonawcy: ...................................................................................................................</w:t>
      </w:r>
    </w:p>
    <w:p w14:paraId="67AC75AF" w14:textId="77777777" w:rsidR="009B63DA" w:rsidRPr="00D915BC" w:rsidRDefault="009B63DA" w:rsidP="00D915BC">
      <w:pPr>
        <w:tabs>
          <w:tab w:val="left" w:pos="0"/>
        </w:tabs>
        <w:spacing w:line="276" w:lineRule="auto"/>
        <w:rPr>
          <w:color w:val="FF0000"/>
          <w:sz w:val="22"/>
          <w:szCs w:val="22"/>
        </w:rPr>
      </w:pPr>
    </w:p>
    <w:p w14:paraId="5E2BA353" w14:textId="77777777" w:rsidR="009B63DA" w:rsidRPr="00D915BC" w:rsidRDefault="009B63DA" w:rsidP="00D915BC">
      <w:pPr>
        <w:spacing w:line="276" w:lineRule="auto"/>
        <w:jc w:val="both"/>
        <w:rPr>
          <w:sz w:val="22"/>
          <w:szCs w:val="22"/>
        </w:rPr>
      </w:pPr>
    </w:p>
    <w:p w14:paraId="4B257E72" w14:textId="77777777" w:rsidR="009B63DA" w:rsidRPr="00D915BC" w:rsidRDefault="009B63DA" w:rsidP="00D915BC">
      <w:pPr>
        <w:spacing w:line="276" w:lineRule="auto"/>
        <w:jc w:val="both"/>
        <w:rPr>
          <w:sz w:val="22"/>
          <w:szCs w:val="22"/>
        </w:rPr>
      </w:pPr>
      <w:r w:rsidRPr="00D915BC">
        <w:rPr>
          <w:sz w:val="22"/>
          <w:szCs w:val="22"/>
        </w:rPr>
        <w:t>Składając ofertę w postępowaniu o udzielenie zamówienia nr ………..…, którego przedmiotem jest …………………………………..………. oświadczamy, że:</w:t>
      </w:r>
    </w:p>
    <w:p w14:paraId="7870A657" w14:textId="77777777" w:rsidR="009B63DA" w:rsidRPr="00D915BC" w:rsidRDefault="009B63DA" w:rsidP="00D915BC">
      <w:pPr>
        <w:spacing w:line="276" w:lineRule="auto"/>
        <w:jc w:val="both"/>
        <w:rPr>
          <w:sz w:val="22"/>
          <w:szCs w:val="22"/>
        </w:rPr>
      </w:pPr>
    </w:p>
    <w:p w14:paraId="14AA4A06" w14:textId="1839C7DC"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Nie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żadnym z Wykonawców, którzy złożyli ofertę w postępowaniu</w:t>
      </w:r>
    </w:p>
    <w:p w14:paraId="63E689BD" w14:textId="77777777" w:rsidR="009B63DA" w:rsidRPr="00D915BC" w:rsidRDefault="009B63DA" w:rsidP="00D915BC">
      <w:pPr>
        <w:spacing w:line="276" w:lineRule="auto"/>
        <w:ind w:left="284" w:hanging="284"/>
        <w:jc w:val="both"/>
        <w:rPr>
          <w:sz w:val="22"/>
          <w:szCs w:val="22"/>
        </w:rPr>
      </w:pPr>
    </w:p>
    <w:p w14:paraId="1E3F1564" w14:textId="77777777" w:rsidR="009B63DA" w:rsidRPr="00D915BC" w:rsidRDefault="009B63DA" w:rsidP="00D915BC">
      <w:pPr>
        <w:spacing w:line="276" w:lineRule="auto"/>
        <w:jc w:val="both"/>
        <w:rPr>
          <w:b/>
          <w:sz w:val="22"/>
          <w:szCs w:val="22"/>
        </w:rPr>
      </w:pPr>
      <w:r w:rsidRPr="00D915BC">
        <w:rPr>
          <w:b/>
          <w:sz w:val="22"/>
          <w:szCs w:val="22"/>
        </w:rPr>
        <w:t>lub</w:t>
      </w:r>
    </w:p>
    <w:p w14:paraId="75246F39" w14:textId="77777777" w:rsidR="009B63DA" w:rsidRPr="00D915BC" w:rsidRDefault="009B63DA" w:rsidP="00D915BC">
      <w:pPr>
        <w:spacing w:line="276" w:lineRule="auto"/>
        <w:jc w:val="both"/>
        <w:rPr>
          <w:b/>
          <w:sz w:val="22"/>
          <w:szCs w:val="22"/>
        </w:rPr>
      </w:pPr>
    </w:p>
    <w:p w14:paraId="11CBCC01" w14:textId="0CB715F3"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D915BC" w:rsidRDefault="009B63DA" w:rsidP="00D915BC">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D915BC" w14:paraId="73F7EAF1" w14:textId="77777777" w:rsidTr="00071B7A">
        <w:tc>
          <w:tcPr>
            <w:tcW w:w="959" w:type="dxa"/>
          </w:tcPr>
          <w:p w14:paraId="7BD4F1F2" w14:textId="77777777" w:rsidR="009B63DA" w:rsidRPr="00D915BC" w:rsidRDefault="009B63DA" w:rsidP="00D915BC">
            <w:pPr>
              <w:spacing w:line="276" w:lineRule="auto"/>
              <w:jc w:val="both"/>
              <w:rPr>
                <w:sz w:val="22"/>
                <w:szCs w:val="22"/>
              </w:rPr>
            </w:pPr>
            <w:r w:rsidRPr="00D915BC">
              <w:rPr>
                <w:sz w:val="22"/>
                <w:szCs w:val="22"/>
              </w:rPr>
              <w:t>Lp.</w:t>
            </w:r>
          </w:p>
        </w:tc>
        <w:tc>
          <w:tcPr>
            <w:tcW w:w="8251" w:type="dxa"/>
          </w:tcPr>
          <w:p w14:paraId="3352B8B1" w14:textId="77777777" w:rsidR="009B63DA" w:rsidRPr="00D915BC" w:rsidRDefault="009B63DA" w:rsidP="00D915BC">
            <w:pPr>
              <w:spacing w:line="276" w:lineRule="auto"/>
              <w:jc w:val="both"/>
              <w:rPr>
                <w:sz w:val="22"/>
                <w:szCs w:val="22"/>
              </w:rPr>
            </w:pPr>
            <w:r w:rsidRPr="00D915BC">
              <w:rPr>
                <w:sz w:val="22"/>
                <w:szCs w:val="22"/>
              </w:rPr>
              <w:t>Nazwa podmiotu, adres</w:t>
            </w:r>
          </w:p>
          <w:p w14:paraId="078427CF" w14:textId="77777777" w:rsidR="009B63DA" w:rsidRPr="00D915BC" w:rsidRDefault="009B63DA" w:rsidP="00D915BC">
            <w:pPr>
              <w:spacing w:line="276" w:lineRule="auto"/>
              <w:jc w:val="both"/>
              <w:rPr>
                <w:sz w:val="22"/>
                <w:szCs w:val="22"/>
              </w:rPr>
            </w:pPr>
          </w:p>
        </w:tc>
      </w:tr>
      <w:tr w:rsidR="009B63DA" w:rsidRPr="00D915BC" w14:paraId="7FA7CEC4" w14:textId="77777777" w:rsidTr="00071B7A">
        <w:tc>
          <w:tcPr>
            <w:tcW w:w="959" w:type="dxa"/>
          </w:tcPr>
          <w:p w14:paraId="08FD08FB" w14:textId="77777777" w:rsidR="009B63DA" w:rsidRPr="00D915BC" w:rsidRDefault="009B63DA" w:rsidP="00D915BC">
            <w:pPr>
              <w:spacing w:line="276" w:lineRule="auto"/>
              <w:jc w:val="both"/>
              <w:rPr>
                <w:sz w:val="22"/>
                <w:szCs w:val="22"/>
              </w:rPr>
            </w:pPr>
          </w:p>
        </w:tc>
        <w:tc>
          <w:tcPr>
            <w:tcW w:w="8251" w:type="dxa"/>
          </w:tcPr>
          <w:p w14:paraId="6E4E282C" w14:textId="77777777" w:rsidR="009B63DA" w:rsidRPr="00D915BC" w:rsidRDefault="009B63DA" w:rsidP="00D915BC">
            <w:pPr>
              <w:spacing w:line="276" w:lineRule="auto"/>
              <w:jc w:val="both"/>
              <w:rPr>
                <w:sz w:val="22"/>
                <w:szCs w:val="22"/>
              </w:rPr>
            </w:pPr>
          </w:p>
          <w:p w14:paraId="47681985" w14:textId="77777777" w:rsidR="009B63DA" w:rsidRPr="00D915BC" w:rsidRDefault="009B63DA" w:rsidP="00D915BC">
            <w:pPr>
              <w:spacing w:line="276" w:lineRule="auto"/>
              <w:jc w:val="both"/>
              <w:rPr>
                <w:sz w:val="22"/>
                <w:szCs w:val="22"/>
              </w:rPr>
            </w:pPr>
          </w:p>
        </w:tc>
      </w:tr>
      <w:tr w:rsidR="009B63DA" w:rsidRPr="00D915BC" w14:paraId="3F46414A" w14:textId="77777777" w:rsidTr="00071B7A">
        <w:tc>
          <w:tcPr>
            <w:tcW w:w="959" w:type="dxa"/>
          </w:tcPr>
          <w:p w14:paraId="63B43208" w14:textId="77777777" w:rsidR="009B63DA" w:rsidRPr="00D915BC" w:rsidRDefault="009B63DA" w:rsidP="00D915BC">
            <w:pPr>
              <w:spacing w:line="276" w:lineRule="auto"/>
              <w:jc w:val="both"/>
              <w:rPr>
                <w:sz w:val="22"/>
                <w:szCs w:val="22"/>
              </w:rPr>
            </w:pPr>
          </w:p>
          <w:p w14:paraId="12F04E6D" w14:textId="77777777" w:rsidR="009B63DA" w:rsidRPr="00D915BC" w:rsidRDefault="009B63DA" w:rsidP="00D915BC">
            <w:pPr>
              <w:spacing w:line="276" w:lineRule="auto"/>
              <w:jc w:val="both"/>
              <w:rPr>
                <w:sz w:val="22"/>
                <w:szCs w:val="22"/>
              </w:rPr>
            </w:pPr>
          </w:p>
        </w:tc>
        <w:tc>
          <w:tcPr>
            <w:tcW w:w="8251" w:type="dxa"/>
          </w:tcPr>
          <w:p w14:paraId="27FD6632" w14:textId="77777777" w:rsidR="009B63DA" w:rsidRPr="00D915BC" w:rsidRDefault="009B63DA" w:rsidP="00D915BC">
            <w:pPr>
              <w:spacing w:line="276" w:lineRule="auto"/>
              <w:jc w:val="both"/>
              <w:rPr>
                <w:sz w:val="22"/>
                <w:szCs w:val="22"/>
              </w:rPr>
            </w:pPr>
          </w:p>
        </w:tc>
      </w:tr>
      <w:tr w:rsidR="009B63DA" w:rsidRPr="00D915BC" w14:paraId="449BC1B5" w14:textId="77777777" w:rsidTr="00071B7A">
        <w:tc>
          <w:tcPr>
            <w:tcW w:w="959" w:type="dxa"/>
          </w:tcPr>
          <w:p w14:paraId="05438569" w14:textId="77777777" w:rsidR="009B63DA" w:rsidRPr="00D915BC" w:rsidRDefault="009B63DA" w:rsidP="00D915BC">
            <w:pPr>
              <w:spacing w:line="276" w:lineRule="auto"/>
              <w:jc w:val="both"/>
              <w:rPr>
                <w:sz w:val="22"/>
                <w:szCs w:val="22"/>
              </w:rPr>
            </w:pPr>
          </w:p>
          <w:p w14:paraId="0A61B23D" w14:textId="77777777" w:rsidR="009B63DA" w:rsidRPr="00D915BC" w:rsidRDefault="009B63DA" w:rsidP="00D915BC">
            <w:pPr>
              <w:spacing w:line="276" w:lineRule="auto"/>
              <w:jc w:val="both"/>
              <w:rPr>
                <w:sz w:val="22"/>
                <w:szCs w:val="22"/>
              </w:rPr>
            </w:pPr>
          </w:p>
        </w:tc>
        <w:tc>
          <w:tcPr>
            <w:tcW w:w="8251" w:type="dxa"/>
          </w:tcPr>
          <w:p w14:paraId="60FF7E43" w14:textId="77777777" w:rsidR="009B63DA" w:rsidRPr="00D915BC" w:rsidRDefault="009B63DA" w:rsidP="00D915BC">
            <w:pPr>
              <w:spacing w:line="276" w:lineRule="auto"/>
              <w:jc w:val="both"/>
              <w:rPr>
                <w:sz w:val="22"/>
                <w:szCs w:val="22"/>
              </w:rPr>
            </w:pPr>
          </w:p>
        </w:tc>
      </w:tr>
      <w:tr w:rsidR="009B63DA" w:rsidRPr="00D915BC" w14:paraId="12EAEA1F" w14:textId="77777777" w:rsidTr="00071B7A">
        <w:tc>
          <w:tcPr>
            <w:tcW w:w="959" w:type="dxa"/>
          </w:tcPr>
          <w:p w14:paraId="26630FC7" w14:textId="77777777" w:rsidR="009B63DA" w:rsidRPr="00D915BC" w:rsidRDefault="009B63DA" w:rsidP="00D915BC">
            <w:pPr>
              <w:spacing w:line="276" w:lineRule="auto"/>
              <w:jc w:val="both"/>
              <w:rPr>
                <w:sz w:val="22"/>
                <w:szCs w:val="22"/>
              </w:rPr>
            </w:pPr>
          </w:p>
          <w:p w14:paraId="416102A9" w14:textId="77777777" w:rsidR="009B63DA" w:rsidRPr="00D915BC" w:rsidRDefault="009B63DA" w:rsidP="00D915BC">
            <w:pPr>
              <w:spacing w:line="276" w:lineRule="auto"/>
              <w:jc w:val="both"/>
              <w:rPr>
                <w:sz w:val="22"/>
                <w:szCs w:val="22"/>
              </w:rPr>
            </w:pPr>
          </w:p>
        </w:tc>
        <w:tc>
          <w:tcPr>
            <w:tcW w:w="8251" w:type="dxa"/>
          </w:tcPr>
          <w:p w14:paraId="41AFDE2B" w14:textId="77777777" w:rsidR="009B63DA" w:rsidRPr="00D915BC" w:rsidRDefault="009B63DA" w:rsidP="00D915BC">
            <w:pPr>
              <w:spacing w:line="276" w:lineRule="auto"/>
              <w:jc w:val="both"/>
              <w:rPr>
                <w:sz w:val="22"/>
                <w:szCs w:val="22"/>
              </w:rPr>
            </w:pPr>
          </w:p>
        </w:tc>
      </w:tr>
    </w:tbl>
    <w:p w14:paraId="59245A36" w14:textId="77777777" w:rsidR="009B63DA" w:rsidRPr="00D915BC" w:rsidRDefault="009B63DA" w:rsidP="00D915BC">
      <w:pPr>
        <w:spacing w:line="276" w:lineRule="auto"/>
        <w:jc w:val="both"/>
        <w:rPr>
          <w:sz w:val="22"/>
          <w:szCs w:val="22"/>
        </w:rPr>
      </w:pPr>
    </w:p>
    <w:p w14:paraId="62A5B73C" w14:textId="77777777" w:rsidR="009B63DA" w:rsidRPr="00D915BC" w:rsidRDefault="009B63DA" w:rsidP="00D915BC">
      <w:pPr>
        <w:spacing w:line="276" w:lineRule="auto"/>
        <w:jc w:val="both"/>
        <w:rPr>
          <w:sz w:val="22"/>
          <w:szCs w:val="22"/>
        </w:rPr>
      </w:pPr>
    </w:p>
    <w:p w14:paraId="0A736F0A" w14:textId="77777777" w:rsidR="009B63DA" w:rsidRPr="00D915BC" w:rsidRDefault="009B63DA" w:rsidP="00D915BC">
      <w:pPr>
        <w:spacing w:line="276" w:lineRule="auto"/>
        <w:rPr>
          <w:sz w:val="22"/>
          <w:szCs w:val="22"/>
        </w:rPr>
      </w:pPr>
      <w:r w:rsidRPr="00D915BC">
        <w:rPr>
          <w:sz w:val="22"/>
          <w:szCs w:val="22"/>
        </w:rPr>
        <w:t>*) –zaznaczyć odpowiednio</w:t>
      </w:r>
    </w:p>
    <w:p w14:paraId="097777E0" w14:textId="77777777" w:rsidR="009B63DA" w:rsidRPr="00D915BC" w:rsidRDefault="009B63DA" w:rsidP="00D915BC">
      <w:pPr>
        <w:spacing w:line="276" w:lineRule="auto"/>
        <w:rPr>
          <w:sz w:val="22"/>
          <w:szCs w:val="22"/>
        </w:rPr>
      </w:pPr>
    </w:p>
    <w:p w14:paraId="473E8A6A" w14:textId="77777777" w:rsidR="009B63DA" w:rsidRPr="00D915BC" w:rsidRDefault="009B63DA" w:rsidP="00D915BC">
      <w:pPr>
        <w:spacing w:line="276" w:lineRule="auto"/>
        <w:rPr>
          <w:i/>
          <w:iCs/>
          <w:sz w:val="22"/>
          <w:szCs w:val="22"/>
        </w:rPr>
      </w:pPr>
    </w:p>
    <w:p w14:paraId="4550EDA2" w14:textId="77777777" w:rsidR="009B63DA" w:rsidRPr="00D915BC" w:rsidRDefault="009B63DA" w:rsidP="00D915BC">
      <w:pPr>
        <w:spacing w:line="276" w:lineRule="auto"/>
        <w:rPr>
          <w:i/>
          <w:iCs/>
          <w:sz w:val="22"/>
          <w:szCs w:val="22"/>
        </w:rPr>
      </w:pPr>
    </w:p>
    <w:p w14:paraId="4CB9339F" w14:textId="77777777" w:rsidR="009B63DA" w:rsidRPr="00D915BC" w:rsidRDefault="009B63DA" w:rsidP="00D915BC">
      <w:pPr>
        <w:spacing w:line="276" w:lineRule="auto"/>
        <w:rPr>
          <w:i/>
          <w:iCs/>
          <w:sz w:val="22"/>
          <w:szCs w:val="22"/>
        </w:rPr>
      </w:pPr>
    </w:p>
    <w:p w14:paraId="77FE3772" w14:textId="77777777" w:rsidR="009B63DA" w:rsidRPr="00D915BC" w:rsidRDefault="009B63DA" w:rsidP="00D915BC">
      <w:pPr>
        <w:spacing w:line="276" w:lineRule="auto"/>
        <w:rPr>
          <w:i/>
          <w:iCs/>
          <w:sz w:val="22"/>
          <w:szCs w:val="22"/>
        </w:rPr>
      </w:pPr>
    </w:p>
    <w:p w14:paraId="6EA204B3" w14:textId="77777777" w:rsidR="009B63DA" w:rsidRPr="00D915BC" w:rsidRDefault="009B63DA" w:rsidP="00D915BC">
      <w:pPr>
        <w:spacing w:line="276" w:lineRule="auto"/>
        <w:rPr>
          <w:i/>
          <w:iCs/>
          <w:sz w:val="22"/>
          <w:szCs w:val="22"/>
        </w:rPr>
      </w:pPr>
    </w:p>
    <w:p w14:paraId="589B43A2" w14:textId="77777777" w:rsidR="009B63DA" w:rsidRPr="00D915BC" w:rsidRDefault="009B63D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583CC070" w14:textId="2DAF73C3" w:rsidR="009B63DA" w:rsidRPr="00D915BC" w:rsidRDefault="009B63DA" w:rsidP="00D915BC">
      <w:pPr>
        <w:spacing w:line="276" w:lineRule="auto"/>
        <w:rPr>
          <w:i/>
          <w:iCs/>
          <w:sz w:val="22"/>
          <w:szCs w:val="22"/>
        </w:rPr>
      </w:pPr>
      <w:r w:rsidRPr="00D915BC">
        <w:rPr>
          <w:i/>
          <w:iCs/>
          <w:sz w:val="22"/>
          <w:szCs w:val="22"/>
        </w:rPr>
        <w:br w:type="page"/>
      </w:r>
    </w:p>
    <w:p w14:paraId="3EF8C8F8" w14:textId="77777777" w:rsidR="009B63DA" w:rsidRPr="00D915BC" w:rsidRDefault="009B63DA" w:rsidP="00D915BC">
      <w:pPr>
        <w:spacing w:line="276" w:lineRule="auto"/>
        <w:jc w:val="both"/>
        <w:rPr>
          <w:i/>
          <w:iCs/>
          <w:sz w:val="22"/>
          <w:szCs w:val="22"/>
        </w:rPr>
      </w:pPr>
    </w:p>
    <w:p w14:paraId="47587D75" w14:textId="157BFBB7" w:rsidR="00A11114" w:rsidRPr="00D915BC" w:rsidRDefault="00A11114" w:rsidP="00D915BC">
      <w:pPr>
        <w:keepNext/>
        <w:tabs>
          <w:tab w:val="left" w:pos="720"/>
        </w:tabs>
        <w:snapToGrid w:val="0"/>
        <w:spacing w:line="276" w:lineRule="auto"/>
        <w:jc w:val="right"/>
        <w:outlineLvl w:val="1"/>
        <w:rPr>
          <w:b/>
          <w:bCs/>
          <w:sz w:val="22"/>
          <w:szCs w:val="22"/>
        </w:rPr>
      </w:pPr>
      <w:bookmarkStart w:id="91" w:name="_Toc205891299"/>
      <w:r w:rsidRPr="00D915BC">
        <w:rPr>
          <w:b/>
          <w:bCs/>
          <w:sz w:val="22"/>
          <w:szCs w:val="22"/>
        </w:rPr>
        <w:t xml:space="preserve">Załącznik nr </w:t>
      </w:r>
      <w:r w:rsidR="00F26F9A">
        <w:rPr>
          <w:b/>
          <w:bCs/>
          <w:sz w:val="22"/>
          <w:szCs w:val="22"/>
        </w:rPr>
        <w:t>8</w:t>
      </w:r>
      <w:r w:rsidRPr="00D915BC">
        <w:rPr>
          <w:b/>
          <w:bCs/>
          <w:sz w:val="22"/>
          <w:szCs w:val="22"/>
        </w:rPr>
        <w:t xml:space="preserve"> do SWZ. Oświadczenie o kategorii przedsiębiorstwa</w:t>
      </w:r>
      <w:bookmarkEnd w:id="91"/>
      <w:r w:rsidRPr="00D915BC">
        <w:rPr>
          <w:b/>
          <w:bCs/>
          <w:sz w:val="22"/>
          <w:szCs w:val="22"/>
        </w:rPr>
        <w:t xml:space="preserve"> </w:t>
      </w:r>
    </w:p>
    <w:p w14:paraId="28D1CDBE" w14:textId="77777777" w:rsidR="00A11114" w:rsidRPr="00D915BC" w:rsidRDefault="00A11114" w:rsidP="00D915BC">
      <w:pPr>
        <w:spacing w:line="276" w:lineRule="auto"/>
        <w:rPr>
          <w:sz w:val="22"/>
          <w:szCs w:val="22"/>
        </w:rPr>
      </w:pPr>
    </w:p>
    <w:p w14:paraId="30BE122D" w14:textId="77777777" w:rsidR="00CA14EE" w:rsidRPr="00D915BC" w:rsidRDefault="00CA14EE" w:rsidP="00D915BC">
      <w:pPr>
        <w:tabs>
          <w:tab w:val="left" w:pos="0"/>
        </w:tabs>
        <w:spacing w:line="276" w:lineRule="auto"/>
        <w:rPr>
          <w:sz w:val="22"/>
          <w:szCs w:val="22"/>
        </w:rPr>
      </w:pPr>
      <w:bookmarkStart w:id="92" w:name="_Hlk106046060"/>
    </w:p>
    <w:p w14:paraId="60D256E6" w14:textId="77777777" w:rsidR="00CA14EE" w:rsidRPr="00D915BC" w:rsidRDefault="00CA14EE" w:rsidP="00D915BC">
      <w:pPr>
        <w:tabs>
          <w:tab w:val="left" w:pos="0"/>
        </w:tabs>
        <w:spacing w:line="276" w:lineRule="auto"/>
        <w:rPr>
          <w:sz w:val="22"/>
          <w:szCs w:val="22"/>
        </w:rPr>
      </w:pPr>
    </w:p>
    <w:p w14:paraId="6CF6E462" w14:textId="77777777" w:rsidR="002032E0" w:rsidRPr="00D915BC" w:rsidRDefault="002032E0" w:rsidP="00D915BC">
      <w:pPr>
        <w:tabs>
          <w:tab w:val="left" w:pos="0"/>
        </w:tabs>
        <w:spacing w:line="276" w:lineRule="auto"/>
        <w:jc w:val="center"/>
        <w:rPr>
          <w:b/>
          <w:bCs/>
          <w:sz w:val="22"/>
          <w:szCs w:val="22"/>
        </w:rPr>
      </w:pPr>
      <w:r w:rsidRPr="00D915BC">
        <w:rPr>
          <w:b/>
          <w:bCs/>
          <w:sz w:val="22"/>
          <w:szCs w:val="22"/>
        </w:rPr>
        <w:t>OŚWIADCZENIE O KATEGORII PRZEDSIĘBIORSTWA</w:t>
      </w:r>
    </w:p>
    <w:p w14:paraId="2C0DA125" w14:textId="77777777" w:rsidR="002032E0" w:rsidRPr="00D915BC" w:rsidRDefault="002032E0" w:rsidP="00D915BC">
      <w:pPr>
        <w:tabs>
          <w:tab w:val="left" w:pos="0"/>
        </w:tabs>
        <w:spacing w:line="276" w:lineRule="auto"/>
        <w:rPr>
          <w:sz w:val="22"/>
          <w:szCs w:val="22"/>
        </w:rPr>
      </w:pPr>
    </w:p>
    <w:p w14:paraId="7988E71E" w14:textId="77777777" w:rsidR="002032E0" w:rsidRPr="00D915BC" w:rsidRDefault="002032E0" w:rsidP="00D915BC">
      <w:pPr>
        <w:tabs>
          <w:tab w:val="left" w:pos="0"/>
        </w:tabs>
        <w:spacing w:line="276" w:lineRule="auto"/>
        <w:rPr>
          <w:sz w:val="22"/>
          <w:szCs w:val="22"/>
        </w:rPr>
      </w:pPr>
    </w:p>
    <w:p w14:paraId="005CAF51" w14:textId="77777777" w:rsidR="00CA14EE" w:rsidRPr="00D915BC" w:rsidRDefault="00CA14EE" w:rsidP="00D915BC">
      <w:pPr>
        <w:tabs>
          <w:tab w:val="left" w:pos="0"/>
        </w:tabs>
        <w:spacing w:line="276" w:lineRule="auto"/>
        <w:rPr>
          <w:sz w:val="22"/>
          <w:szCs w:val="22"/>
        </w:rPr>
      </w:pPr>
      <w:bookmarkStart w:id="93" w:name="_Hlk108344148"/>
      <w:bookmarkEnd w:id="90"/>
      <w:bookmarkEnd w:id="92"/>
      <w:r w:rsidRPr="00D915BC">
        <w:rPr>
          <w:sz w:val="22"/>
          <w:szCs w:val="22"/>
        </w:rPr>
        <w:t>Nazwa Wykonawcy: ...................................................................................................................</w:t>
      </w:r>
    </w:p>
    <w:p w14:paraId="7EBE7044" w14:textId="77777777" w:rsidR="00CA14EE" w:rsidRPr="00D915BC" w:rsidRDefault="00CA14EE" w:rsidP="00D915BC">
      <w:pPr>
        <w:tabs>
          <w:tab w:val="left" w:pos="0"/>
        </w:tabs>
        <w:spacing w:line="276" w:lineRule="auto"/>
        <w:rPr>
          <w:color w:val="FF0000"/>
          <w:sz w:val="22"/>
          <w:szCs w:val="22"/>
        </w:rPr>
      </w:pPr>
    </w:p>
    <w:p w14:paraId="6AE5E999" w14:textId="77777777" w:rsidR="00CA14EE" w:rsidRPr="00D915BC" w:rsidRDefault="00CA14EE" w:rsidP="00D915BC">
      <w:pPr>
        <w:spacing w:line="276" w:lineRule="auto"/>
        <w:jc w:val="both"/>
        <w:rPr>
          <w:sz w:val="22"/>
          <w:szCs w:val="22"/>
        </w:rPr>
      </w:pPr>
    </w:p>
    <w:p w14:paraId="113F756A" w14:textId="77777777" w:rsidR="00CA14EE" w:rsidRPr="00D915BC" w:rsidRDefault="00CA14EE" w:rsidP="00D915BC">
      <w:pPr>
        <w:spacing w:line="276" w:lineRule="auto"/>
        <w:rPr>
          <w:rFonts w:eastAsia="Calibri"/>
          <w:b/>
          <w:bCs/>
          <w:sz w:val="22"/>
          <w:szCs w:val="22"/>
        </w:rPr>
      </w:pPr>
    </w:p>
    <w:p w14:paraId="4A882D76" w14:textId="77777777" w:rsidR="00CA14EE" w:rsidRPr="00D915BC" w:rsidRDefault="00CA14EE" w:rsidP="00D915BC">
      <w:pPr>
        <w:spacing w:line="276" w:lineRule="auto"/>
        <w:jc w:val="center"/>
        <w:rPr>
          <w:rFonts w:eastAsia="Calibri"/>
          <w:b/>
          <w:bCs/>
          <w:sz w:val="22"/>
          <w:szCs w:val="22"/>
        </w:rPr>
      </w:pPr>
    </w:p>
    <w:p w14:paraId="6544EC6B" w14:textId="3007E48C" w:rsidR="00CA14EE" w:rsidRPr="00D915BC" w:rsidRDefault="00CA14EE" w:rsidP="00D915BC">
      <w:pPr>
        <w:spacing w:before="480" w:line="276" w:lineRule="auto"/>
        <w:ind w:left="567"/>
        <w:contextualSpacing/>
        <w:jc w:val="both"/>
        <w:rPr>
          <w:rFonts w:eastAsia="Calibri"/>
          <w:b/>
          <w:bCs/>
          <w:sz w:val="22"/>
          <w:szCs w:val="22"/>
          <w:lang w:eastAsia="en-US"/>
        </w:rPr>
      </w:pPr>
      <w:r w:rsidRPr="00D915BC">
        <w:rPr>
          <w:rFonts w:eastAsia="Calibri"/>
          <w:b/>
          <w:bCs/>
          <w:sz w:val="22"/>
          <w:szCs w:val="22"/>
          <w:lang w:eastAsia="en-US"/>
        </w:rPr>
        <w:t xml:space="preserve">Oświadczam, że </w:t>
      </w:r>
      <w:r w:rsidRPr="00D915BC">
        <w:rPr>
          <w:rFonts w:eastAsia="Calibri"/>
          <w:sz w:val="22"/>
          <w:szCs w:val="22"/>
          <w:lang w:eastAsia="en-US"/>
        </w:rPr>
        <w:t>kwalifikujemy się do kategorii</w:t>
      </w:r>
      <w:r w:rsidR="00E220E1" w:rsidRPr="00D915BC">
        <w:rPr>
          <w:rFonts w:eastAsia="Calibri"/>
          <w:sz w:val="22"/>
          <w:szCs w:val="22"/>
          <w:lang w:eastAsia="en-US"/>
        </w:rPr>
        <w:t>:</w:t>
      </w:r>
      <w:r w:rsidRPr="00D915BC">
        <w:rPr>
          <w:rFonts w:eastAsia="Calibri"/>
          <w:sz w:val="22"/>
          <w:szCs w:val="22"/>
          <w:lang w:eastAsia="en-US"/>
        </w:rPr>
        <w:t xml:space="preserve"> </w:t>
      </w:r>
      <w:r w:rsidRPr="00D915BC">
        <w:rPr>
          <w:rFonts w:eastAsia="Calibri"/>
          <w:color w:val="FF0000"/>
          <w:sz w:val="22"/>
          <w:szCs w:val="22"/>
          <w:lang w:eastAsia="en-US"/>
        </w:rPr>
        <w:t>(</w:t>
      </w:r>
      <w:r w:rsidRPr="00D915BC">
        <w:rPr>
          <w:rFonts w:eastAsia="Calibri"/>
          <w:i/>
          <w:iCs/>
          <w:color w:val="FF0000"/>
          <w:sz w:val="22"/>
          <w:szCs w:val="22"/>
          <w:lang w:eastAsia="en-US"/>
        </w:rPr>
        <w:t>odpowiednio zaznaczyć</w:t>
      </w:r>
      <w:r w:rsidRPr="00D915BC">
        <w:rPr>
          <w:rFonts w:eastAsia="Calibri"/>
          <w:color w:val="FF0000"/>
          <w:sz w:val="22"/>
          <w:szCs w:val="22"/>
          <w:lang w:eastAsia="en-US"/>
        </w:rPr>
        <w:t>)</w:t>
      </w:r>
    </w:p>
    <w:p w14:paraId="202EBBEF" w14:textId="77777777" w:rsidR="00CA14EE" w:rsidRPr="00D915BC" w:rsidRDefault="00CA14EE" w:rsidP="00D915BC">
      <w:pPr>
        <w:spacing w:before="480" w:line="276" w:lineRule="auto"/>
        <w:ind w:left="567"/>
        <w:contextualSpacing/>
        <w:jc w:val="both"/>
        <w:rPr>
          <w:rFonts w:eastAsia="Calibri"/>
          <w:b/>
          <w:bCs/>
          <w:sz w:val="22"/>
          <w:szCs w:val="22"/>
          <w:lang w:eastAsia="en-US"/>
        </w:rPr>
      </w:pPr>
    </w:p>
    <w:p w14:paraId="3BEC8B5A"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mikroprzedsiębiorstwo</w:t>
      </w:r>
    </w:p>
    <w:p w14:paraId="7CAAD921"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małe przedsiębiorstwo</w:t>
      </w:r>
    </w:p>
    <w:p w14:paraId="4158B43C"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średnie przedsiębiorstwo</w:t>
      </w:r>
    </w:p>
    <w:p w14:paraId="03073559"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duże przedsiębiorstwo</w:t>
      </w:r>
    </w:p>
    <w:p w14:paraId="469638C0"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inny rodzaj</w:t>
      </w:r>
    </w:p>
    <w:p w14:paraId="0C0BF80B" w14:textId="77777777" w:rsidR="00CA14EE" w:rsidRPr="00D915BC" w:rsidRDefault="00CA14EE" w:rsidP="00D915BC">
      <w:pPr>
        <w:spacing w:before="240" w:line="276" w:lineRule="auto"/>
        <w:rPr>
          <w:rFonts w:eastAsia="Calibri"/>
          <w:color w:val="1F497D"/>
          <w:sz w:val="22"/>
          <w:szCs w:val="22"/>
        </w:rPr>
      </w:pPr>
    </w:p>
    <w:p w14:paraId="423783C1" w14:textId="77777777" w:rsidR="00CA14EE" w:rsidRPr="00D915BC" w:rsidRDefault="00CA14EE" w:rsidP="00D915BC">
      <w:pPr>
        <w:spacing w:line="276" w:lineRule="auto"/>
        <w:ind w:left="4395"/>
        <w:jc w:val="center"/>
        <w:rPr>
          <w:rFonts w:eastAsia="Calibri"/>
          <w:sz w:val="22"/>
          <w:szCs w:val="22"/>
        </w:rPr>
      </w:pPr>
    </w:p>
    <w:p w14:paraId="66C66112" w14:textId="77777777" w:rsidR="00CA14EE" w:rsidRPr="00D915BC" w:rsidRDefault="00CA14EE" w:rsidP="00D915BC">
      <w:pPr>
        <w:spacing w:line="276" w:lineRule="auto"/>
        <w:jc w:val="both"/>
        <w:rPr>
          <w:i/>
          <w:iCs/>
          <w:sz w:val="22"/>
          <w:szCs w:val="22"/>
        </w:rPr>
      </w:pPr>
      <w:bookmarkStart w:id="94" w:name="_Hlk156547219"/>
      <w:r w:rsidRPr="00D915BC">
        <w:rPr>
          <w:i/>
          <w:iCs/>
          <w:sz w:val="22"/>
          <w:szCs w:val="22"/>
        </w:rPr>
        <w:t>W przypadku ofert Wykonawców wspólnie ubiegających się o udzielenie zamówienia niniejsze oświadczenie składane jest przez każdego z Wykonawców.</w:t>
      </w:r>
    </w:p>
    <w:bookmarkEnd w:id="94"/>
    <w:p w14:paraId="6386E733" w14:textId="77777777" w:rsidR="00CA14EE" w:rsidRPr="00D915BC" w:rsidRDefault="00CA14EE" w:rsidP="00D915BC">
      <w:pPr>
        <w:spacing w:line="276" w:lineRule="auto"/>
        <w:ind w:left="4395"/>
        <w:jc w:val="center"/>
        <w:rPr>
          <w:rFonts w:eastAsia="Calibri"/>
          <w:sz w:val="22"/>
          <w:szCs w:val="22"/>
        </w:rPr>
      </w:pPr>
    </w:p>
    <w:p w14:paraId="49606C70" w14:textId="77777777" w:rsidR="00CA14EE" w:rsidRPr="00D915BC" w:rsidRDefault="00CA14EE" w:rsidP="00D915BC">
      <w:pPr>
        <w:spacing w:line="276" w:lineRule="auto"/>
        <w:ind w:left="4395"/>
        <w:jc w:val="center"/>
        <w:rPr>
          <w:rFonts w:eastAsia="Calibri"/>
          <w:i/>
          <w:iCs/>
          <w:sz w:val="22"/>
          <w:szCs w:val="22"/>
        </w:rPr>
      </w:pPr>
    </w:p>
    <w:p w14:paraId="132CE785" w14:textId="77777777" w:rsidR="00CA14EE" w:rsidRPr="00D915BC" w:rsidRDefault="00CA14EE" w:rsidP="00D915BC">
      <w:pPr>
        <w:spacing w:line="276" w:lineRule="auto"/>
        <w:ind w:left="4395"/>
        <w:jc w:val="center"/>
        <w:rPr>
          <w:rFonts w:eastAsia="Calibri"/>
          <w:i/>
          <w:iCs/>
          <w:sz w:val="22"/>
          <w:szCs w:val="22"/>
        </w:rPr>
      </w:pPr>
    </w:p>
    <w:p w14:paraId="3CBAA332" w14:textId="77777777" w:rsidR="00CA14EE" w:rsidRPr="00D915BC" w:rsidRDefault="00CA14EE" w:rsidP="00D915BC">
      <w:pPr>
        <w:spacing w:line="276" w:lineRule="auto"/>
        <w:jc w:val="center"/>
        <w:rPr>
          <w:rFonts w:eastAsia="Calibri"/>
          <w:b/>
          <w:bCs/>
          <w:sz w:val="22"/>
          <w:szCs w:val="22"/>
        </w:rPr>
      </w:pPr>
    </w:p>
    <w:p w14:paraId="5F1392BF" w14:textId="77777777" w:rsidR="00CA14EE" w:rsidRPr="00D915BC" w:rsidRDefault="00CA14EE" w:rsidP="00D915BC">
      <w:pPr>
        <w:spacing w:before="480" w:line="276" w:lineRule="auto"/>
        <w:ind w:left="426" w:hanging="426"/>
        <w:jc w:val="both"/>
        <w:rPr>
          <w:b/>
          <w:bCs/>
          <w:sz w:val="22"/>
          <w:szCs w:val="22"/>
        </w:rPr>
      </w:pPr>
    </w:p>
    <w:p w14:paraId="0CF1A493" w14:textId="36DC84A7" w:rsidR="00CA14EE" w:rsidRPr="00D915BC" w:rsidRDefault="00CA14EE" w:rsidP="00D915BC">
      <w:pPr>
        <w:spacing w:line="276" w:lineRule="auto"/>
        <w:rPr>
          <w:b/>
          <w:bCs/>
          <w:sz w:val="22"/>
          <w:szCs w:val="22"/>
        </w:rPr>
      </w:pPr>
      <w:r w:rsidRPr="00D915BC">
        <w:rPr>
          <w:b/>
          <w:bCs/>
          <w:sz w:val="22"/>
          <w:szCs w:val="22"/>
        </w:rPr>
        <w:br w:type="page"/>
      </w:r>
    </w:p>
    <w:p w14:paraId="58D40CF0" w14:textId="15919C99" w:rsidR="00A11114" w:rsidRPr="00D915BC" w:rsidRDefault="00A11114" w:rsidP="00D915BC">
      <w:pPr>
        <w:keepNext/>
        <w:tabs>
          <w:tab w:val="left" w:pos="720"/>
        </w:tabs>
        <w:snapToGrid w:val="0"/>
        <w:spacing w:line="276" w:lineRule="auto"/>
        <w:jc w:val="right"/>
        <w:outlineLvl w:val="1"/>
        <w:rPr>
          <w:b/>
          <w:bCs/>
          <w:sz w:val="22"/>
          <w:szCs w:val="22"/>
        </w:rPr>
      </w:pPr>
      <w:bookmarkStart w:id="95" w:name="_Toc205891300"/>
      <w:r w:rsidRPr="00D915BC">
        <w:rPr>
          <w:b/>
          <w:bCs/>
          <w:sz w:val="22"/>
          <w:szCs w:val="22"/>
        </w:rPr>
        <w:lastRenderedPageBreak/>
        <w:t xml:space="preserve">Załącznik nr </w:t>
      </w:r>
      <w:r w:rsidR="00F26F9A">
        <w:rPr>
          <w:b/>
          <w:bCs/>
          <w:sz w:val="22"/>
          <w:szCs w:val="22"/>
        </w:rPr>
        <w:t>9</w:t>
      </w:r>
      <w:r w:rsidRPr="00D915BC">
        <w:rPr>
          <w:b/>
          <w:bCs/>
          <w:sz w:val="22"/>
          <w:szCs w:val="22"/>
        </w:rPr>
        <w:t xml:space="preserve"> </w:t>
      </w:r>
      <w:bookmarkStart w:id="96" w:name="_Hlk159239104"/>
      <w:r w:rsidRPr="00D915BC">
        <w:rPr>
          <w:b/>
          <w:bCs/>
          <w:sz w:val="22"/>
          <w:szCs w:val="22"/>
        </w:rPr>
        <w:t>do SWZ. Oświadczenie (...) agresji na Ukrainę</w:t>
      </w:r>
      <w:bookmarkEnd w:id="95"/>
    </w:p>
    <w:p w14:paraId="5A013FD5"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108184B3" w14:textId="7B877DD9" w:rsidR="00A11114" w:rsidRPr="00F26F9A" w:rsidRDefault="00F26F9A" w:rsidP="00D915BC">
      <w:pPr>
        <w:spacing w:line="276" w:lineRule="auto"/>
        <w:jc w:val="center"/>
        <w:rPr>
          <w:b/>
          <w:bCs/>
          <w:sz w:val="24"/>
          <w:szCs w:val="22"/>
        </w:rPr>
      </w:pPr>
      <w:r w:rsidRPr="00F26F9A">
        <w:rPr>
          <w:b/>
          <w:bCs/>
          <w:sz w:val="24"/>
          <w:szCs w:val="22"/>
        </w:rPr>
        <w:t>OŚWIADCZENIE</w:t>
      </w:r>
    </w:p>
    <w:p w14:paraId="53CC93AE" w14:textId="77777777" w:rsidR="00A11114" w:rsidRPr="00D915BC" w:rsidRDefault="00A11114" w:rsidP="00D915BC">
      <w:pPr>
        <w:spacing w:line="276" w:lineRule="auto"/>
        <w:jc w:val="center"/>
        <w:rPr>
          <w:b/>
          <w:bCs/>
          <w:sz w:val="22"/>
          <w:szCs w:val="22"/>
        </w:rPr>
      </w:pPr>
      <w:r w:rsidRPr="00D915BC">
        <w:rPr>
          <w:b/>
          <w:bCs/>
          <w:sz w:val="22"/>
          <w:szCs w:val="22"/>
        </w:rPr>
        <w:t>o braku podstaw wykluczenia w związku z rozwiązaniami w zakresie przeciwdziałania wspieraniu agresji na Ukrainę.</w:t>
      </w:r>
    </w:p>
    <w:p w14:paraId="6A4A4D14" w14:textId="77777777" w:rsidR="00A11114" w:rsidRPr="00D915BC" w:rsidRDefault="00A11114" w:rsidP="00D915BC">
      <w:pPr>
        <w:tabs>
          <w:tab w:val="left" w:pos="0"/>
        </w:tabs>
        <w:spacing w:line="276" w:lineRule="auto"/>
        <w:rPr>
          <w:sz w:val="22"/>
          <w:szCs w:val="22"/>
        </w:rPr>
      </w:pPr>
    </w:p>
    <w:bookmarkEnd w:id="93"/>
    <w:p w14:paraId="71515A7B"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590910B3" w14:textId="77777777" w:rsidR="00825B3A" w:rsidRPr="00D915BC" w:rsidRDefault="00825B3A" w:rsidP="00D915BC">
      <w:pPr>
        <w:keepNext/>
        <w:tabs>
          <w:tab w:val="left" w:pos="720"/>
        </w:tabs>
        <w:snapToGrid w:val="0"/>
        <w:spacing w:line="276" w:lineRule="auto"/>
        <w:jc w:val="right"/>
        <w:outlineLvl w:val="1"/>
        <w:rPr>
          <w:b/>
          <w:bCs/>
          <w:i/>
          <w:sz w:val="22"/>
          <w:szCs w:val="22"/>
        </w:rPr>
      </w:pPr>
    </w:p>
    <w:p w14:paraId="683D7D97" w14:textId="77777777" w:rsidR="00825B3A" w:rsidRPr="00D915BC" w:rsidRDefault="00825B3A" w:rsidP="00D915BC">
      <w:pPr>
        <w:spacing w:line="276" w:lineRule="auto"/>
        <w:rPr>
          <w:b/>
          <w:bCs/>
          <w:sz w:val="22"/>
          <w:szCs w:val="22"/>
        </w:rPr>
      </w:pPr>
      <w:r w:rsidRPr="00D915BC">
        <w:rPr>
          <w:b/>
          <w:bCs/>
          <w:sz w:val="22"/>
          <w:szCs w:val="22"/>
        </w:rPr>
        <w:t xml:space="preserve">Oświadczam, że </w:t>
      </w:r>
      <w:r w:rsidRPr="00D915BC">
        <w:rPr>
          <w:b/>
          <w:bCs/>
          <w:sz w:val="22"/>
          <w:szCs w:val="22"/>
          <w:u w:val="single"/>
        </w:rPr>
        <w:t>nie jestem</w:t>
      </w:r>
      <w:r w:rsidRPr="00D915BC">
        <w:rPr>
          <w:b/>
          <w:bCs/>
          <w:sz w:val="22"/>
          <w:szCs w:val="22"/>
        </w:rPr>
        <w:t xml:space="preserve"> Wykonawcą:</w:t>
      </w:r>
    </w:p>
    <w:p w14:paraId="1A07F621" w14:textId="06423B51"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bookmarkStart w:id="97" w:name="_Hlk101529135"/>
      <w:r w:rsidRPr="00D915BC">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hyperlink r:id="rId13" w:history="1">
        <w:r w:rsidRPr="00D915BC">
          <w:rPr>
            <w:sz w:val="22"/>
            <w:szCs w:val="22"/>
            <w:u w:val="single"/>
          </w:rPr>
          <w:t>765/2006</w:t>
        </w:r>
      </w:hyperlink>
      <w:r w:rsidRPr="00D915BC">
        <w:rPr>
          <w:sz w:val="22"/>
          <w:szCs w:val="22"/>
        </w:rPr>
        <w:t>”,</w:t>
      </w:r>
      <w:r w:rsidRPr="00D915BC">
        <w:rPr>
          <w:sz w:val="22"/>
          <w:szCs w:val="22"/>
          <w:lang w:eastAsia="zh-CN"/>
        </w:rPr>
        <w:t xml:space="preserve"> lub rozporządzeniu Rady (UE) nr 269/2014 z dnia 17 marca 2014 r. </w:t>
      </w:r>
      <w:r w:rsidRPr="00F26F9A">
        <w:rPr>
          <w:i/>
          <w:sz w:val="22"/>
          <w:szCs w:val="22"/>
          <w:lang w:eastAsia="zh-CN"/>
        </w:rPr>
        <w:t>w sprawie środków ograniczających w odniesieniu do działań podważających integralność terytorialną, suwerenność i niezależność Ukrainy lub im zagrażających</w:t>
      </w:r>
      <w:r w:rsidRPr="00D915BC">
        <w:rPr>
          <w:sz w:val="22"/>
          <w:szCs w:val="22"/>
          <w:lang w:eastAsia="zh-CN"/>
        </w:rPr>
        <w:t xml:space="preserve"> (Dz. Urz. UE L 78 z 17.03.2014, str. 6,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r w:rsidRPr="00D915BC">
        <w:rPr>
          <w:sz w:val="22"/>
          <w:szCs w:val="22"/>
          <w:lang w:eastAsia="zh-CN"/>
        </w:rPr>
        <w:t xml:space="preserve">269/2014” albo wpisanym na listę na podstawie decyzji w sprawie wpisu na listę </w:t>
      </w:r>
      <w:r w:rsidRPr="00D915BC">
        <w:rPr>
          <w:sz w:val="22"/>
          <w:szCs w:val="22"/>
        </w:rPr>
        <w:t>wraz z rozstrzygnięciem</w:t>
      </w:r>
      <w:r w:rsidRPr="00D915BC">
        <w:rPr>
          <w:sz w:val="22"/>
          <w:szCs w:val="22"/>
          <w:lang w:eastAsia="zh-CN"/>
        </w:rPr>
        <w:t xml:space="preserve"> o zastosowaniu środka, o którym mowa w art. 1 pkt 3 w zw. art. 3 ustawy z dnia 13 kwietnia 2022r. </w:t>
      </w:r>
      <w:r w:rsidRPr="00F26F9A">
        <w:rPr>
          <w:i/>
          <w:sz w:val="22"/>
          <w:szCs w:val="22"/>
          <w:lang w:eastAsia="zh-CN"/>
        </w:rPr>
        <w:t>o szczególnych rozwiązaniach w zakresie przeciwdziałania wspieraniu agresji na Ukrainę oraz służących ochronie bezpieczeństwa narodowego</w:t>
      </w:r>
      <w:r w:rsidRPr="00D915BC">
        <w:rPr>
          <w:sz w:val="22"/>
          <w:szCs w:val="22"/>
          <w:lang w:eastAsia="zh-CN"/>
        </w:rPr>
        <w:t xml:space="preserve"> albo wobec którego są podejmowane inne prawem przewidziane środki o charakterze sankcyjnym;</w:t>
      </w:r>
    </w:p>
    <w:p w14:paraId="3E7A1586" w14:textId="2A948276"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beneficjentem rzeczywistym w rozumieniu ustawy z dnia 1 marca 2018 r. </w:t>
      </w:r>
      <w:r w:rsidRPr="00F26F9A">
        <w:rPr>
          <w:i/>
          <w:sz w:val="22"/>
          <w:szCs w:val="22"/>
          <w:lang w:eastAsia="zh-CN"/>
        </w:rPr>
        <w:t>o przeciwdziałaniu praniu pieniędzy oraz finansowaniu terroryzmu</w:t>
      </w:r>
      <w:r w:rsidRPr="00D915BC">
        <w:rPr>
          <w:sz w:val="22"/>
          <w:szCs w:val="22"/>
          <w:lang w:eastAsia="zh-CN"/>
        </w:rPr>
        <w:t xml:space="preserve"> jest osoba wymieniona w wykazach określonych w</w:t>
      </w:r>
      <w:r w:rsidR="00F26F9A">
        <w:rPr>
          <w:sz w:val="22"/>
          <w:szCs w:val="22"/>
          <w:lang w:eastAsia="zh-CN"/>
        </w:rPr>
        <w:t> </w:t>
      </w:r>
      <w:r w:rsidRPr="00D915BC">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F26F9A">
        <w:rPr>
          <w:sz w:val="22"/>
          <w:szCs w:val="22"/>
          <w:lang w:eastAsia="zh-CN"/>
        </w:rPr>
        <w:t> </w:t>
      </w:r>
      <w:r w:rsidRPr="00D915BC">
        <w:rPr>
          <w:sz w:val="22"/>
          <w:szCs w:val="22"/>
          <w:lang w:eastAsia="zh-CN"/>
        </w:rPr>
        <w:t>charakterze sankcyjnym;</w:t>
      </w:r>
    </w:p>
    <w:p w14:paraId="6C987EBB" w14:textId="32EA2818"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jednostką dominującą w rozumieniu art. 3 ust. 1 pkt 37 ustawy z dnia 29 września 1994 r. </w:t>
      </w:r>
      <w:r w:rsidRPr="00D915BC">
        <w:rPr>
          <w:sz w:val="22"/>
          <w:szCs w:val="22"/>
          <w:lang w:eastAsia="zh-CN"/>
        </w:rPr>
        <w:br/>
      </w:r>
      <w:r w:rsidRPr="00F26F9A">
        <w:rPr>
          <w:i/>
          <w:sz w:val="22"/>
          <w:szCs w:val="22"/>
          <w:lang w:eastAsia="zh-CN"/>
        </w:rPr>
        <w:t>o rachunkowości</w:t>
      </w:r>
      <w:r w:rsidRPr="00D915BC">
        <w:rPr>
          <w:sz w:val="22"/>
          <w:szCs w:val="22"/>
          <w:lang w:eastAsia="zh-CN"/>
        </w:rPr>
        <w:t xml:space="preserve"> jest podmiot wymieniony w wykazach określonych w rozporządzeniu 765/2006 i</w:t>
      </w:r>
      <w:r w:rsidR="00F26F9A">
        <w:rPr>
          <w:sz w:val="22"/>
          <w:szCs w:val="22"/>
          <w:lang w:eastAsia="zh-CN"/>
        </w:rPr>
        <w:t> </w:t>
      </w:r>
      <w:r w:rsidRPr="00D915BC">
        <w:rPr>
          <w:sz w:val="22"/>
          <w:szCs w:val="22"/>
          <w:lang w:eastAsia="zh-CN"/>
        </w:rPr>
        <w:t>rozporządzeniu 269/2014 albo wpisany na listę lub będący taką jednostką dominującą od dnia 24 lutego 2022 r., o ile został wpisany na listę na podstawie decyzji w sprawie wpisu na listę wraz z</w:t>
      </w:r>
      <w:r w:rsidR="00F26F9A">
        <w:rPr>
          <w:sz w:val="22"/>
          <w:szCs w:val="22"/>
          <w:lang w:eastAsia="zh-CN"/>
        </w:rPr>
        <w:t> </w:t>
      </w:r>
      <w:r w:rsidRPr="00D915BC">
        <w:rPr>
          <w:sz w:val="22"/>
          <w:szCs w:val="22"/>
          <w:lang w:eastAsia="zh-CN"/>
        </w:rPr>
        <w:t>rozstrzygnięciem o zastosowaniu środka, o którym mowa</w:t>
      </w:r>
      <w:r w:rsidR="00F26F9A">
        <w:rPr>
          <w:sz w:val="22"/>
          <w:szCs w:val="22"/>
          <w:lang w:eastAsia="zh-CN"/>
        </w:rPr>
        <w:t xml:space="preserve"> </w:t>
      </w:r>
      <w:r w:rsidRPr="00D915BC">
        <w:rPr>
          <w:sz w:val="22"/>
          <w:szCs w:val="22"/>
          <w:lang w:eastAsia="zh-CN"/>
        </w:rPr>
        <w:t>w art. 1 pkt 3 w zw. art. 3 ustawy albo wobec którego  są podejmowane inne prawem przewidziane środki o charakterze sankcyjnym.</w:t>
      </w:r>
    </w:p>
    <w:bookmarkEnd w:id="97"/>
    <w:p w14:paraId="3142CFF5"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który realizować będzie zamówienie na rzecz lub z udziałem:</w:t>
      </w:r>
    </w:p>
    <w:p w14:paraId="6B30C5F0"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 xml:space="preserve">obywateli rosyjskich lub osób fizycznych lub prawnych, podmiotów lub organów z siedzibą </w:t>
      </w:r>
      <w:r w:rsidRPr="00D915BC">
        <w:rPr>
          <w:rStyle w:val="Uwydatnienie"/>
          <w:rFonts w:eastAsiaTheme="minorHAnsi"/>
          <w:sz w:val="22"/>
          <w:szCs w:val="22"/>
        </w:rPr>
        <w:br/>
        <w:t>w Rosji;</w:t>
      </w:r>
    </w:p>
    <w:p w14:paraId="49268385" w14:textId="4CF41595"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prawnych, podmiotów lub organów, do których prawa własności bezpośrednio lub pośrednio w</w:t>
      </w:r>
      <w:r w:rsidR="00F26F9A">
        <w:rPr>
          <w:rStyle w:val="Uwydatnienie"/>
          <w:rFonts w:eastAsiaTheme="minorHAnsi"/>
          <w:sz w:val="22"/>
          <w:szCs w:val="22"/>
        </w:rPr>
        <w:t> </w:t>
      </w:r>
      <w:r w:rsidRPr="00D915BC">
        <w:rPr>
          <w:rStyle w:val="Uwydatnienie"/>
          <w:rFonts w:eastAsiaTheme="minorHAnsi"/>
          <w:sz w:val="22"/>
          <w:szCs w:val="22"/>
        </w:rPr>
        <w:t xml:space="preserve">ponad 50 % należą do podmiotu, o którym mowa w </w:t>
      </w:r>
      <w:proofErr w:type="spellStart"/>
      <w:r w:rsidRPr="00D915BC">
        <w:rPr>
          <w:rStyle w:val="Uwydatnienie"/>
          <w:rFonts w:eastAsiaTheme="minorHAnsi"/>
          <w:sz w:val="22"/>
          <w:szCs w:val="22"/>
        </w:rPr>
        <w:t>tirecie</w:t>
      </w:r>
      <w:proofErr w:type="spellEnd"/>
      <w:r w:rsidRPr="00D915BC">
        <w:rPr>
          <w:rStyle w:val="Uwydatnienie"/>
          <w:rFonts w:eastAsiaTheme="minorHAnsi"/>
          <w:sz w:val="22"/>
          <w:szCs w:val="22"/>
        </w:rPr>
        <w:t xml:space="preserve"> 1); lub</w:t>
      </w:r>
    </w:p>
    <w:p w14:paraId="65905E8E"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i/>
          <w:iCs/>
          <w:sz w:val="22"/>
          <w:szCs w:val="22"/>
        </w:rPr>
      </w:pPr>
      <w:r w:rsidRPr="00D915BC">
        <w:rPr>
          <w:rStyle w:val="Uwydatnienie"/>
          <w:rFonts w:eastAsiaTheme="minorHAnsi"/>
          <w:sz w:val="22"/>
          <w:szCs w:val="22"/>
        </w:rPr>
        <w:t xml:space="preserve">w tym podwykonawców, dostawców lub podmiotów, na których zdolności polega się </w:t>
      </w:r>
      <w:r w:rsidRPr="00D915BC">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wobec którego są podejmowane inne prawem przewidziane środki o charakterze sankcyjnym.</w:t>
      </w:r>
    </w:p>
    <w:p w14:paraId="4FEBD5D5" w14:textId="77777777" w:rsidR="00825B3A" w:rsidRPr="00D915BC" w:rsidRDefault="00825B3A" w:rsidP="00D915BC">
      <w:pPr>
        <w:spacing w:line="276" w:lineRule="auto"/>
        <w:rPr>
          <w:sz w:val="22"/>
          <w:szCs w:val="22"/>
        </w:rPr>
      </w:pPr>
    </w:p>
    <w:p w14:paraId="6A2C9F8B" w14:textId="77777777" w:rsidR="00825B3A" w:rsidRPr="00D915BC" w:rsidRDefault="00825B3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8F1E5C7" w14:textId="54A9307B" w:rsidR="00A11114" w:rsidRPr="00D915BC" w:rsidRDefault="00A11114" w:rsidP="00D915BC">
      <w:pPr>
        <w:spacing w:after="160" w:line="276" w:lineRule="auto"/>
        <w:rPr>
          <w:i/>
          <w:iCs/>
          <w:sz w:val="22"/>
          <w:szCs w:val="22"/>
        </w:rPr>
      </w:pPr>
      <w:r w:rsidRPr="00D915BC">
        <w:rPr>
          <w:sz w:val="22"/>
          <w:szCs w:val="22"/>
        </w:rPr>
        <w:br w:type="page"/>
      </w:r>
    </w:p>
    <w:p w14:paraId="7308EC7D" w14:textId="00CF45C0" w:rsidR="00A11114" w:rsidRPr="00D915BC" w:rsidRDefault="00A11114" w:rsidP="00D915BC">
      <w:pPr>
        <w:keepNext/>
        <w:tabs>
          <w:tab w:val="left" w:pos="720"/>
        </w:tabs>
        <w:snapToGrid w:val="0"/>
        <w:spacing w:line="276" w:lineRule="auto"/>
        <w:jc w:val="right"/>
        <w:outlineLvl w:val="1"/>
        <w:rPr>
          <w:b/>
          <w:bCs/>
          <w:sz w:val="22"/>
          <w:szCs w:val="22"/>
        </w:rPr>
      </w:pPr>
      <w:bookmarkStart w:id="98" w:name="_Toc205891301"/>
      <w:bookmarkStart w:id="99" w:name="_Hlk108344647"/>
      <w:bookmarkEnd w:id="96"/>
      <w:r w:rsidRPr="00D915BC">
        <w:rPr>
          <w:b/>
          <w:bCs/>
          <w:sz w:val="22"/>
          <w:szCs w:val="22"/>
        </w:rPr>
        <w:lastRenderedPageBreak/>
        <w:t>Załącznik nr 1</w:t>
      </w:r>
      <w:r w:rsidR="00F26F9A">
        <w:rPr>
          <w:b/>
          <w:bCs/>
          <w:sz w:val="22"/>
          <w:szCs w:val="22"/>
        </w:rPr>
        <w:t>0</w:t>
      </w:r>
      <w:r w:rsidRPr="00D915BC">
        <w:rPr>
          <w:b/>
          <w:bCs/>
          <w:sz w:val="22"/>
          <w:szCs w:val="22"/>
        </w:rPr>
        <w:t xml:space="preserve"> do SWZ. Zobowiązanie innego podmiotu do udostepnienia zasobów</w:t>
      </w:r>
      <w:bookmarkEnd w:id="98"/>
    </w:p>
    <w:p w14:paraId="3D8E9A1D" w14:textId="77777777" w:rsidR="00825B3A" w:rsidRPr="00D915BC" w:rsidRDefault="00825B3A" w:rsidP="00D915BC">
      <w:pPr>
        <w:tabs>
          <w:tab w:val="left" w:pos="0"/>
        </w:tabs>
        <w:spacing w:line="276" w:lineRule="auto"/>
        <w:rPr>
          <w:sz w:val="22"/>
          <w:szCs w:val="22"/>
        </w:rPr>
      </w:pPr>
    </w:p>
    <w:p w14:paraId="71DEF7B9" w14:textId="43F5E077" w:rsidR="009C28FF" w:rsidRPr="00D915BC" w:rsidRDefault="009C28FF" w:rsidP="00D915BC">
      <w:pPr>
        <w:spacing w:after="160" w:line="276" w:lineRule="auto"/>
        <w:jc w:val="center"/>
        <w:rPr>
          <w:sz w:val="22"/>
          <w:szCs w:val="22"/>
        </w:rPr>
      </w:pPr>
      <w:r w:rsidRPr="00D915BC">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D915BC" w:rsidRDefault="00825B3A" w:rsidP="00D915BC">
      <w:pPr>
        <w:tabs>
          <w:tab w:val="left" w:pos="0"/>
        </w:tabs>
        <w:spacing w:line="276" w:lineRule="auto"/>
        <w:rPr>
          <w:sz w:val="22"/>
          <w:szCs w:val="22"/>
        </w:rPr>
      </w:pPr>
    </w:p>
    <w:p w14:paraId="76D86D90" w14:textId="22BB32C3" w:rsidR="00825B3A" w:rsidRPr="00D915BC" w:rsidRDefault="00825B3A" w:rsidP="00D915BC">
      <w:pPr>
        <w:tabs>
          <w:tab w:val="left" w:pos="0"/>
        </w:tabs>
        <w:spacing w:line="276" w:lineRule="auto"/>
        <w:rPr>
          <w:sz w:val="22"/>
          <w:szCs w:val="22"/>
        </w:rPr>
      </w:pPr>
      <w:r w:rsidRPr="00D915BC">
        <w:rPr>
          <w:sz w:val="22"/>
          <w:szCs w:val="22"/>
        </w:rPr>
        <w:t>Nazwa Wykonawcy: ...................................................................................................................</w:t>
      </w:r>
    </w:p>
    <w:p w14:paraId="67F01DED" w14:textId="77777777" w:rsidR="00825B3A" w:rsidRPr="00D915BC" w:rsidRDefault="00825B3A" w:rsidP="00D915BC">
      <w:pPr>
        <w:tabs>
          <w:tab w:val="left" w:pos="0"/>
        </w:tabs>
        <w:spacing w:line="276" w:lineRule="auto"/>
        <w:rPr>
          <w:color w:val="FF0000"/>
          <w:sz w:val="22"/>
          <w:szCs w:val="22"/>
        </w:rPr>
      </w:pPr>
    </w:p>
    <w:p w14:paraId="01B90D9B" w14:textId="77777777" w:rsidR="00825B3A" w:rsidRPr="00D915BC" w:rsidRDefault="00825B3A" w:rsidP="00D915BC">
      <w:pPr>
        <w:spacing w:line="276" w:lineRule="auto"/>
        <w:rPr>
          <w:b/>
          <w:sz w:val="22"/>
          <w:szCs w:val="22"/>
        </w:rPr>
      </w:pPr>
    </w:p>
    <w:p w14:paraId="334B9421" w14:textId="77777777" w:rsidR="00825B3A" w:rsidRPr="00D915BC" w:rsidRDefault="00825B3A" w:rsidP="00D915BC">
      <w:pPr>
        <w:spacing w:line="276" w:lineRule="auto"/>
        <w:jc w:val="both"/>
        <w:rPr>
          <w:sz w:val="22"/>
          <w:szCs w:val="22"/>
        </w:rPr>
      </w:pPr>
      <w:r w:rsidRPr="00D915BC">
        <w:rPr>
          <w:sz w:val="22"/>
          <w:szCs w:val="22"/>
        </w:rPr>
        <w:t>Po zapoznaniu się z treścią ogłoszenia o zamówieniu oraz Specyfikacją Warunków Zamówienia obowiązującą w postępowaniu o udzielenie zamówienia prowadzonym w trybie przetargu nieograniczonego pn. „ ……………………………...” [</w:t>
      </w:r>
      <w:r w:rsidRPr="00D915BC">
        <w:rPr>
          <w:i/>
          <w:sz w:val="22"/>
          <w:szCs w:val="22"/>
        </w:rPr>
        <w:t>nazwa postępowania</w:t>
      </w:r>
      <w:r w:rsidRPr="00D915BC">
        <w:rPr>
          <w:sz w:val="22"/>
          <w:szCs w:val="22"/>
        </w:rPr>
        <w:t>], my:</w:t>
      </w:r>
    </w:p>
    <w:p w14:paraId="757E7EE5" w14:textId="77777777" w:rsidR="00825B3A" w:rsidRPr="00D915BC" w:rsidRDefault="00825B3A" w:rsidP="00D915BC">
      <w:pPr>
        <w:spacing w:line="276" w:lineRule="auto"/>
        <w:jc w:val="both"/>
        <w:rPr>
          <w:sz w:val="22"/>
          <w:szCs w:val="22"/>
        </w:rPr>
      </w:pPr>
      <w:r w:rsidRPr="00D915BC">
        <w:rPr>
          <w:sz w:val="22"/>
          <w:szCs w:val="22"/>
        </w:rPr>
        <w:t>………………….. (</w:t>
      </w:r>
      <w:r w:rsidRPr="00D915BC">
        <w:rPr>
          <w:i/>
          <w:sz w:val="22"/>
          <w:szCs w:val="22"/>
        </w:rPr>
        <w:t>imię i nazwisko osoby podpisującej</w:t>
      </w:r>
      <w:r w:rsidRPr="00D915BC">
        <w:rPr>
          <w:sz w:val="22"/>
          <w:szCs w:val="22"/>
        </w:rPr>
        <w:t>)</w:t>
      </w:r>
    </w:p>
    <w:p w14:paraId="10D6FDEC" w14:textId="77777777" w:rsidR="00825B3A" w:rsidRPr="00D915BC" w:rsidRDefault="00825B3A" w:rsidP="00D915BC">
      <w:pPr>
        <w:spacing w:line="276" w:lineRule="auto"/>
        <w:jc w:val="both"/>
        <w:rPr>
          <w:i/>
          <w:sz w:val="22"/>
          <w:szCs w:val="22"/>
        </w:rPr>
      </w:pPr>
      <w:r w:rsidRPr="00D915BC">
        <w:rPr>
          <w:sz w:val="22"/>
          <w:szCs w:val="22"/>
        </w:rPr>
        <w:t>………………….. (</w:t>
      </w:r>
      <w:r w:rsidRPr="00D915BC">
        <w:rPr>
          <w:i/>
          <w:sz w:val="22"/>
          <w:szCs w:val="22"/>
        </w:rPr>
        <w:t>imię i nazwisko osoby podpisującej)</w:t>
      </w:r>
    </w:p>
    <w:p w14:paraId="22D7FB69" w14:textId="77777777" w:rsidR="00825B3A" w:rsidRPr="00D915BC" w:rsidRDefault="00825B3A" w:rsidP="00D915BC">
      <w:pPr>
        <w:spacing w:line="276" w:lineRule="auto"/>
        <w:jc w:val="both"/>
        <w:rPr>
          <w:sz w:val="22"/>
          <w:szCs w:val="22"/>
        </w:rPr>
      </w:pPr>
      <w:r w:rsidRPr="00D915BC">
        <w:rPr>
          <w:sz w:val="22"/>
          <w:szCs w:val="22"/>
        </w:rPr>
        <w:t xml:space="preserve">oświadczając, iż jesteśmy osobami odpowiednio umocowanymi do niniejszej czynności działając </w:t>
      </w:r>
      <w:r w:rsidRPr="00D915BC">
        <w:rPr>
          <w:sz w:val="22"/>
          <w:szCs w:val="22"/>
        </w:rPr>
        <w:br/>
        <w:t>w imieniu …………………………………………………………………… (</w:t>
      </w:r>
      <w:r w:rsidRPr="00D915BC">
        <w:rPr>
          <w:i/>
          <w:sz w:val="22"/>
          <w:szCs w:val="22"/>
        </w:rPr>
        <w:t>wpisać nazwę podmiotu udostępniającego</w:t>
      </w:r>
      <w:r w:rsidRPr="00D915BC">
        <w:rPr>
          <w:sz w:val="22"/>
          <w:szCs w:val="22"/>
        </w:rPr>
        <w:t>) z siedzibą w ………………………. (</w:t>
      </w:r>
      <w:r w:rsidRPr="00D915BC">
        <w:rPr>
          <w:i/>
          <w:sz w:val="22"/>
          <w:szCs w:val="22"/>
        </w:rPr>
        <w:t>wpisać adres podmiotu udostępniającego</w:t>
      </w:r>
      <w:r w:rsidRPr="00D915BC">
        <w:rPr>
          <w:sz w:val="22"/>
          <w:szCs w:val="22"/>
        </w:rPr>
        <w:t>) zobowiązujemy się do:</w:t>
      </w:r>
    </w:p>
    <w:p w14:paraId="52D4B938" w14:textId="77777777" w:rsidR="00825B3A" w:rsidRPr="00D915BC" w:rsidRDefault="00825B3A" w:rsidP="00D915BC">
      <w:pPr>
        <w:spacing w:line="276" w:lineRule="auto"/>
        <w:jc w:val="both"/>
        <w:rPr>
          <w:sz w:val="22"/>
          <w:szCs w:val="22"/>
        </w:rPr>
      </w:pPr>
      <w:r w:rsidRPr="00D915BC">
        <w:rPr>
          <w:sz w:val="22"/>
          <w:szCs w:val="22"/>
        </w:rPr>
        <w:t>udostępnienia ………………. (</w:t>
      </w:r>
      <w:r w:rsidRPr="00D915BC">
        <w:rPr>
          <w:i/>
          <w:sz w:val="22"/>
          <w:szCs w:val="22"/>
        </w:rPr>
        <w:t>wpisać komu</w:t>
      </w:r>
      <w:r w:rsidRPr="00D915BC">
        <w:rPr>
          <w:sz w:val="22"/>
          <w:szCs w:val="22"/>
        </w:rPr>
        <w:t>) z siedzibą w ……………, zwanemu dalej Wykonawcą, posiadanych przez nas zasobów niezbędnych do realizacji zamówienia.</w:t>
      </w:r>
    </w:p>
    <w:p w14:paraId="45D27D86" w14:textId="77777777" w:rsidR="00825B3A" w:rsidRPr="00D915BC" w:rsidRDefault="00825B3A" w:rsidP="00B0118B">
      <w:pPr>
        <w:numPr>
          <w:ilvl w:val="0"/>
          <w:numId w:val="73"/>
        </w:numPr>
        <w:spacing w:line="276" w:lineRule="auto"/>
        <w:jc w:val="both"/>
        <w:rPr>
          <w:sz w:val="22"/>
          <w:szCs w:val="22"/>
        </w:rPr>
      </w:pPr>
      <w:r w:rsidRPr="00D915BC">
        <w:rPr>
          <w:sz w:val="22"/>
          <w:szCs w:val="22"/>
        </w:rPr>
        <w:t xml:space="preserve">Zakres zasobów, jakie udostępniamy Wykonawcy:, </w:t>
      </w:r>
    </w:p>
    <w:p w14:paraId="372651E6"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5420C4B0"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 xml:space="preserve">) </w:t>
      </w:r>
    </w:p>
    <w:p w14:paraId="08266F81"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459059FE" w14:textId="77777777" w:rsidR="00825B3A" w:rsidRPr="00D915BC" w:rsidRDefault="00825B3A" w:rsidP="00D915BC">
      <w:pPr>
        <w:spacing w:line="276" w:lineRule="auto"/>
        <w:ind w:left="1080"/>
        <w:jc w:val="both"/>
        <w:rPr>
          <w:i/>
          <w:iCs/>
          <w:sz w:val="22"/>
          <w:szCs w:val="22"/>
        </w:rPr>
      </w:pPr>
      <w:r w:rsidRPr="00D915BC">
        <w:rPr>
          <w:i/>
          <w:iCs/>
          <w:sz w:val="22"/>
          <w:szCs w:val="22"/>
        </w:rPr>
        <w:t>(należy wyspecyfikować udostępniane zasoby)</w:t>
      </w:r>
    </w:p>
    <w:p w14:paraId="4DD92C9B"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1F910D27"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w:t>
      </w:r>
    </w:p>
    <w:p w14:paraId="1AB258A7" w14:textId="77777777" w:rsidR="00825B3A" w:rsidRPr="00D915BC" w:rsidRDefault="00825B3A" w:rsidP="00B0118B">
      <w:pPr>
        <w:numPr>
          <w:ilvl w:val="0"/>
          <w:numId w:val="73"/>
        </w:numPr>
        <w:spacing w:line="276" w:lineRule="auto"/>
        <w:jc w:val="both"/>
        <w:rPr>
          <w:sz w:val="22"/>
          <w:szCs w:val="22"/>
        </w:rPr>
      </w:pPr>
      <w:r w:rsidRPr="00D915BC">
        <w:rPr>
          <w:sz w:val="22"/>
          <w:szCs w:val="22"/>
        </w:rPr>
        <w:t>Sposób wykorzystania zasobów przy wykonywaniu zamówienia:</w:t>
      </w:r>
    </w:p>
    <w:p w14:paraId="46FFBD15" w14:textId="77777777" w:rsidR="00825B3A" w:rsidRPr="00D915BC" w:rsidRDefault="00825B3A" w:rsidP="00D915BC">
      <w:pPr>
        <w:spacing w:line="276" w:lineRule="auto"/>
        <w:ind w:left="360"/>
        <w:jc w:val="both"/>
        <w:rPr>
          <w:sz w:val="22"/>
          <w:szCs w:val="22"/>
        </w:rPr>
      </w:pPr>
      <w:r w:rsidRPr="00D915BC">
        <w:rPr>
          <w:sz w:val="22"/>
          <w:szCs w:val="22"/>
        </w:rPr>
        <w:t>………………………………………………………………………………………………………………………………………………………………………………………………………………</w:t>
      </w:r>
    </w:p>
    <w:p w14:paraId="5C05B43B" w14:textId="77777777" w:rsidR="00825B3A" w:rsidRPr="00D915BC" w:rsidRDefault="00825B3A" w:rsidP="00B0118B">
      <w:pPr>
        <w:numPr>
          <w:ilvl w:val="0"/>
          <w:numId w:val="73"/>
        </w:numPr>
        <w:spacing w:line="276" w:lineRule="auto"/>
        <w:jc w:val="both"/>
        <w:rPr>
          <w:sz w:val="22"/>
          <w:szCs w:val="22"/>
        </w:rPr>
      </w:pPr>
      <w:r w:rsidRPr="00D915BC">
        <w:rPr>
          <w:sz w:val="22"/>
          <w:szCs w:val="22"/>
        </w:rPr>
        <w:t>Zakres i okres naszego udziału przy wykonywaniu zamówienia:</w:t>
      </w:r>
    </w:p>
    <w:p w14:paraId="61E020F6" w14:textId="77777777" w:rsidR="00825B3A" w:rsidRPr="00D915BC" w:rsidRDefault="00825B3A" w:rsidP="00D915BC">
      <w:pPr>
        <w:pStyle w:val="Akapitzlist"/>
        <w:spacing w:line="276" w:lineRule="auto"/>
        <w:ind w:left="360"/>
        <w:jc w:val="both"/>
        <w:rPr>
          <w:sz w:val="22"/>
          <w:szCs w:val="22"/>
        </w:rPr>
      </w:pPr>
      <w:r w:rsidRPr="00D915BC">
        <w:rPr>
          <w:sz w:val="22"/>
          <w:szCs w:val="22"/>
        </w:rPr>
        <w:t>………………………………………………………………………………………………………………………………………………………………………………………………………………</w:t>
      </w:r>
    </w:p>
    <w:p w14:paraId="6E5D5BED" w14:textId="77777777" w:rsidR="00825B3A" w:rsidRPr="00D915BC" w:rsidRDefault="00825B3A" w:rsidP="00D915BC">
      <w:pPr>
        <w:spacing w:line="276" w:lineRule="auto"/>
        <w:jc w:val="both"/>
        <w:rPr>
          <w:sz w:val="22"/>
          <w:szCs w:val="22"/>
        </w:rPr>
      </w:pPr>
      <w:r w:rsidRPr="00D915BC">
        <w:rPr>
          <w:sz w:val="22"/>
          <w:szCs w:val="22"/>
        </w:rPr>
        <w:t>4) Zrealizujemy następujące usługi wchodzące z zakres przedmiotu zamówienia:</w:t>
      </w:r>
    </w:p>
    <w:p w14:paraId="0E9C75C8" w14:textId="77777777" w:rsidR="00825B3A" w:rsidRPr="00D915BC" w:rsidRDefault="00825B3A" w:rsidP="00D915BC">
      <w:pPr>
        <w:spacing w:line="276" w:lineRule="auto"/>
        <w:ind w:left="360"/>
        <w:jc w:val="both"/>
        <w:rPr>
          <w:sz w:val="22"/>
          <w:szCs w:val="22"/>
        </w:rPr>
      </w:pPr>
      <w:r w:rsidRPr="00D915BC">
        <w:rPr>
          <w:sz w:val="22"/>
          <w:szCs w:val="22"/>
        </w:rPr>
        <w:t>………………………………………………………………………………………………………………………………………………………………………………………………………………</w:t>
      </w:r>
    </w:p>
    <w:p w14:paraId="235F35AD" w14:textId="77777777" w:rsidR="00825B3A" w:rsidRPr="00D915BC" w:rsidRDefault="00825B3A" w:rsidP="00D915BC">
      <w:pPr>
        <w:spacing w:line="276" w:lineRule="auto"/>
        <w:jc w:val="both"/>
        <w:rPr>
          <w:sz w:val="22"/>
          <w:szCs w:val="22"/>
        </w:rPr>
      </w:pPr>
    </w:p>
    <w:p w14:paraId="38657883" w14:textId="169AF448" w:rsidR="00825B3A" w:rsidRPr="00D915BC" w:rsidRDefault="00825B3A" w:rsidP="00D915BC">
      <w:pPr>
        <w:spacing w:line="276" w:lineRule="auto"/>
        <w:rPr>
          <w:b/>
          <w:bCs/>
          <w:i/>
          <w:sz w:val="22"/>
          <w:szCs w:val="22"/>
        </w:rPr>
      </w:pPr>
      <w:r w:rsidRPr="00D915BC">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D915BC">
        <w:rPr>
          <w:b/>
          <w:bCs/>
          <w:i/>
          <w:sz w:val="22"/>
          <w:szCs w:val="22"/>
        </w:rPr>
        <w:br w:type="page"/>
      </w:r>
    </w:p>
    <w:p w14:paraId="581C8058"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3AB51657" w14:textId="42F05A15" w:rsidR="00A11114" w:rsidRPr="00D915BC" w:rsidRDefault="00A11114" w:rsidP="00D915BC">
      <w:pPr>
        <w:keepNext/>
        <w:tabs>
          <w:tab w:val="left" w:pos="720"/>
        </w:tabs>
        <w:snapToGrid w:val="0"/>
        <w:spacing w:line="276" w:lineRule="auto"/>
        <w:jc w:val="right"/>
        <w:outlineLvl w:val="1"/>
        <w:rPr>
          <w:b/>
          <w:bCs/>
          <w:sz w:val="22"/>
          <w:szCs w:val="22"/>
        </w:rPr>
      </w:pPr>
      <w:bookmarkStart w:id="100" w:name="_Toc205891302"/>
      <w:r w:rsidRPr="00D915BC">
        <w:rPr>
          <w:b/>
          <w:bCs/>
          <w:sz w:val="22"/>
          <w:szCs w:val="22"/>
        </w:rPr>
        <w:t>Załącznik nr 1</w:t>
      </w:r>
      <w:r w:rsidR="00F26F9A">
        <w:rPr>
          <w:b/>
          <w:bCs/>
          <w:sz w:val="22"/>
          <w:szCs w:val="22"/>
        </w:rPr>
        <w:t>1</w:t>
      </w:r>
      <w:r w:rsidRPr="00D915BC">
        <w:rPr>
          <w:b/>
          <w:bCs/>
          <w:sz w:val="22"/>
          <w:szCs w:val="22"/>
        </w:rPr>
        <w:t xml:space="preserve"> do SWZ. </w:t>
      </w:r>
      <w:bookmarkStart w:id="101" w:name="_Hlk156546976"/>
      <w:r w:rsidRPr="00D915BC">
        <w:rPr>
          <w:b/>
          <w:bCs/>
          <w:sz w:val="22"/>
          <w:szCs w:val="22"/>
        </w:rPr>
        <w:t>Oświadczenie o powstaniu obowiązku podatkowego</w:t>
      </w:r>
      <w:bookmarkEnd w:id="100"/>
    </w:p>
    <w:p w14:paraId="5026E916"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7E04A2AD" w14:textId="77777777" w:rsidR="009C28FF" w:rsidRPr="00D915BC" w:rsidRDefault="009C28FF" w:rsidP="00D915BC">
      <w:pPr>
        <w:keepNext/>
        <w:tabs>
          <w:tab w:val="left" w:pos="720"/>
        </w:tabs>
        <w:snapToGrid w:val="0"/>
        <w:spacing w:line="276" w:lineRule="auto"/>
        <w:jc w:val="right"/>
        <w:outlineLvl w:val="1"/>
        <w:rPr>
          <w:b/>
          <w:bCs/>
          <w:i/>
          <w:sz w:val="22"/>
          <w:szCs w:val="22"/>
        </w:rPr>
      </w:pPr>
    </w:p>
    <w:p w14:paraId="0DD3C92A" w14:textId="77777777" w:rsidR="00A11114" w:rsidRPr="00D915BC" w:rsidRDefault="00A11114" w:rsidP="00D915BC">
      <w:pPr>
        <w:spacing w:line="276" w:lineRule="auto"/>
        <w:rPr>
          <w:sz w:val="22"/>
          <w:szCs w:val="22"/>
        </w:rPr>
      </w:pPr>
    </w:p>
    <w:p w14:paraId="07A9FF8C" w14:textId="77777777" w:rsidR="009C28FF" w:rsidRPr="00D915BC" w:rsidRDefault="009C28FF" w:rsidP="00D915BC">
      <w:pPr>
        <w:spacing w:line="276" w:lineRule="auto"/>
        <w:jc w:val="center"/>
        <w:rPr>
          <w:b/>
          <w:bCs/>
          <w:sz w:val="22"/>
          <w:szCs w:val="22"/>
        </w:rPr>
      </w:pPr>
      <w:r w:rsidRPr="00D915BC">
        <w:rPr>
          <w:b/>
          <w:bCs/>
          <w:sz w:val="22"/>
          <w:szCs w:val="22"/>
        </w:rPr>
        <w:t>OŚWIADCZENIE O POWSTANIU OBOWIĄZKU PODATKOWEGO</w:t>
      </w:r>
    </w:p>
    <w:p w14:paraId="6FD8BBD2" w14:textId="77777777" w:rsidR="00A11114" w:rsidRPr="00D915BC" w:rsidRDefault="00A11114" w:rsidP="00D915BC">
      <w:pPr>
        <w:spacing w:line="276" w:lineRule="auto"/>
        <w:rPr>
          <w:sz w:val="22"/>
          <w:szCs w:val="22"/>
        </w:rPr>
      </w:pPr>
    </w:p>
    <w:bookmarkEnd w:id="99"/>
    <w:p w14:paraId="3120D868" w14:textId="77777777" w:rsidR="00825B3A" w:rsidRPr="00D915BC" w:rsidRDefault="00825B3A" w:rsidP="00D915BC">
      <w:pPr>
        <w:tabs>
          <w:tab w:val="left" w:pos="851"/>
        </w:tabs>
        <w:spacing w:line="276" w:lineRule="auto"/>
        <w:ind w:left="-142" w:firstLine="142"/>
        <w:jc w:val="center"/>
        <w:rPr>
          <w:rFonts w:eastAsiaTheme="majorEastAsia"/>
          <w:b/>
          <w:bCs/>
          <w:i/>
          <w:iCs/>
          <w:color w:val="FF0000"/>
          <w:spacing w:val="20"/>
          <w:sz w:val="22"/>
          <w:szCs w:val="22"/>
        </w:rPr>
      </w:pPr>
      <w:r w:rsidRPr="00D915BC">
        <w:rPr>
          <w:b/>
          <w:bCs/>
          <w:i/>
          <w:iCs/>
          <w:color w:val="FF0000"/>
          <w:sz w:val="22"/>
          <w:szCs w:val="22"/>
        </w:rPr>
        <w:t>(DOTYCZY  WYKONAWCÓW MAJACYCH SIEDZIBĘ POZA GRANICAMI POLSKI)</w:t>
      </w:r>
    </w:p>
    <w:p w14:paraId="18C91AD7" w14:textId="77777777" w:rsidR="00825B3A" w:rsidRPr="00D915BC" w:rsidRDefault="00825B3A" w:rsidP="00D915BC">
      <w:pPr>
        <w:spacing w:line="276" w:lineRule="auto"/>
        <w:jc w:val="both"/>
        <w:rPr>
          <w:rFonts w:eastAsiaTheme="majorEastAsia"/>
          <w:b/>
          <w:bCs/>
          <w:color w:val="365F91" w:themeColor="accent1" w:themeShade="BF"/>
          <w:spacing w:val="20"/>
          <w:sz w:val="22"/>
          <w:szCs w:val="22"/>
        </w:rPr>
      </w:pPr>
    </w:p>
    <w:p w14:paraId="76177B53" w14:textId="77777777" w:rsidR="00825B3A" w:rsidRPr="00D915BC" w:rsidRDefault="00825B3A" w:rsidP="00D915BC">
      <w:pPr>
        <w:tabs>
          <w:tab w:val="left" w:pos="0"/>
        </w:tabs>
        <w:spacing w:line="276" w:lineRule="auto"/>
        <w:rPr>
          <w:sz w:val="22"/>
          <w:szCs w:val="22"/>
        </w:rPr>
      </w:pPr>
    </w:p>
    <w:p w14:paraId="7DE31B74"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0CA13E89" w14:textId="77777777" w:rsidR="00825B3A" w:rsidRPr="00D915BC" w:rsidRDefault="00825B3A" w:rsidP="00D915BC">
      <w:pPr>
        <w:tabs>
          <w:tab w:val="left" w:pos="0"/>
        </w:tabs>
        <w:spacing w:line="276" w:lineRule="auto"/>
        <w:rPr>
          <w:sz w:val="22"/>
          <w:szCs w:val="22"/>
        </w:rPr>
      </w:pPr>
    </w:p>
    <w:p w14:paraId="20E8B7F5" w14:textId="77777777" w:rsidR="00825B3A" w:rsidRPr="00D915BC" w:rsidRDefault="00825B3A" w:rsidP="00D915BC">
      <w:pPr>
        <w:spacing w:line="276" w:lineRule="auto"/>
        <w:jc w:val="both"/>
        <w:rPr>
          <w:sz w:val="22"/>
          <w:szCs w:val="22"/>
        </w:rPr>
      </w:pPr>
    </w:p>
    <w:p w14:paraId="1AE5EF99" w14:textId="77777777" w:rsidR="00825B3A" w:rsidRPr="00D915BC" w:rsidRDefault="00825B3A" w:rsidP="00D915BC">
      <w:pPr>
        <w:tabs>
          <w:tab w:val="left" w:pos="851"/>
        </w:tabs>
        <w:spacing w:line="276" w:lineRule="auto"/>
        <w:ind w:left="-142" w:firstLine="142"/>
        <w:rPr>
          <w:sz w:val="22"/>
          <w:szCs w:val="22"/>
        </w:rPr>
      </w:pPr>
    </w:p>
    <w:p w14:paraId="02257FE7" w14:textId="77777777" w:rsidR="00825B3A" w:rsidRPr="00D915BC" w:rsidRDefault="00825B3A" w:rsidP="00D915BC">
      <w:pPr>
        <w:tabs>
          <w:tab w:val="left" w:pos="851"/>
        </w:tabs>
        <w:spacing w:line="276" w:lineRule="auto"/>
        <w:ind w:left="-142" w:firstLine="142"/>
        <w:rPr>
          <w:sz w:val="22"/>
          <w:szCs w:val="22"/>
        </w:rPr>
      </w:pPr>
    </w:p>
    <w:p w14:paraId="73A860AF" w14:textId="77777777" w:rsidR="00825B3A" w:rsidRPr="00D915BC" w:rsidRDefault="00825B3A" w:rsidP="00D915BC">
      <w:pPr>
        <w:tabs>
          <w:tab w:val="left" w:pos="851"/>
        </w:tabs>
        <w:spacing w:line="276" w:lineRule="auto"/>
        <w:jc w:val="both"/>
        <w:rPr>
          <w:sz w:val="22"/>
          <w:szCs w:val="22"/>
        </w:rPr>
      </w:pPr>
      <w:r w:rsidRPr="00D915BC">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D915BC" w:rsidRDefault="00825B3A" w:rsidP="00D915BC">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D915BC" w14:paraId="7AE55470" w14:textId="77777777" w:rsidTr="00071B7A">
        <w:tc>
          <w:tcPr>
            <w:tcW w:w="3594" w:type="dxa"/>
            <w:vAlign w:val="center"/>
          </w:tcPr>
          <w:p w14:paraId="090ACEF0" w14:textId="77777777" w:rsidR="00825B3A" w:rsidRPr="00D915BC" w:rsidRDefault="00825B3A" w:rsidP="00D915BC">
            <w:pPr>
              <w:tabs>
                <w:tab w:val="left" w:pos="851"/>
              </w:tabs>
              <w:spacing w:line="276" w:lineRule="auto"/>
              <w:ind w:left="30" w:hanging="30"/>
              <w:jc w:val="center"/>
              <w:rPr>
                <w:sz w:val="22"/>
                <w:szCs w:val="22"/>
              </w:rPr>
            </w:pPr>
            <w:r w:rsidRPr="00D915BC">
              <w:rPr>
                <w:bCs/>
                <w:sz w:val="22"/>
                <w:szCs w:val="22"/>
              </w:rPr>
              <w:t xml:space="preserve">Nazwa (rodzaj) towaru lub usługi, których dostawa lub świadczenie będą prowadziły do powstania obowiązku podatkowego </w:t>
            </w:r>
            <w:r w:rsidRPr="00D915BC">
              <w:rPr>
                <w:sz w:val="22"/>
                <w:szCs w:val="22"/>
              </w:rPr>
              <w:t xml:space="preserve">(zgodnie </w:t>
            </w:r>
            <w:r w:rsidRPr="00D915BC">
              <w:rPr>
                <w:sz w:val="22"/>
                <w:szCs w:val="22"/>
              </w:rPr>
              <w:br/>
              <w:t>z Formularzem Ofertowym) *</w:t>
            </w:r>
          </w:p>
        </w:tc>
        <w:tc>
          <w:tcPr>
            <w:tcW w:w="2255" w:type="dxa"/>
          </w:tcPr>
          <w:p w14:paraId="7EB17C8A" w14:textId="77777777" w:rsidR="00825B3A" w:rsidRPr="00D915BC" w:rsidRDefault="00825B3A" w:rsidP="00D915BC">
            <w:pPr>
              <w:tabs>
                <w:tab w:val="left" w:pos="1523"/>
              </w:tabs>
              <w:spacing w:line="276" w:lineRule="auto"/>
              <w:jc w:val="center"/>
              <w:rPr>
                <w:sz w:val="22"/>
                <w:szCs w:val="22"/>
              </w:rPr>
            </w:pPr>
            <w:r w:rsidRPr="00D915BC">
              <w:rPr>
                <w:sz w:val="22"/>
                <w:szCs w:val="22"/>
              </w:rPr>
              <w:t>Wartość towaru lub usługi objętego obowiązkiem podatkowym zamawiającego, bez kwoty podatku</w:t>
            </w:r>
          </w:p>
        </w:tc>
        <w:tc>
          <w:tcPr>
            <w:tcW w:w="2792" w:type="dxa"/>
            <w:vAlign w:val="center"/>
          </w:tcPr>
          <w:p w14:paraId="7A03B28A" w14:textId="77777777" w:rsidR="00825B3A" w:rsidRPr="00D915BC" w:rsidRDefault="00825B3A" w:rsidP="00D915BC">
            <w:pPr>
              <w:tabs>
                <w:tab w:val="left" w:pos="1523"/>
              </w:tabs>
              <w:spacing w:line="276" w:lineRule="auto"/>
              <w:jc w:val="center"/>
              <w:rPr>
                <w:sz w:val="22"/>
                <w:szCs w:val="22"/>
              </w:rPr>
            </w:pPr>
            <w:r w:rsidRPr="00D915BC">
              <w:rPr>
                <w:sz w:val="22"/>
                <w:szCs w:val="22"/>
              </w:rPr>
              <w:t>Stawka podatku od towarów i usług, która zgodnie z wiedzą wykonawcy, będzie miała zastosowanie [%]</w:t>
            </w:r>
          </w:p>
        </w:tc>
      </w:tr>
      <w:tr w:rsidR="00825B3A" w:rsidRPr="00D915BC" w14:paraId="4629750F" w14:textId="77777777" w:rsidTr="00071B7A">
        <w:tc>
          <w:tcPr>
            <w:tcW w:w="3594" w:type="dxa"/>
          </w:tcPr>
          <w:p w14:paraId="4AE533B7" w14:textId="77777777" w:rsidR="00825B3A" w:rsidRPr="00D915BC" w:rsidRDefault="00825B3A" w:rsidP="00D915BC">
            <w:pPr>
              <w:tabs>
                <w:tab w:val="left" w:pos="851"/>
              </w:tabs>
              <w:spacing w:line="276" w:lineRule="auto"/>
              <w:rPr>
                <w:sz w:val="22"/>
                <w:szCs w:val="22"/>
              </w:rPr>
            </w:pPr>
          </w:p>
          <w:p w14:paraId="55FDC407" w14:textId="77777777" w:rsidR="00825B3A" w:rsidRPr="00D915BC" w:rsidRDefault="00825B3A" w:rsidP="00D915BC">
            <w:pPr>
              <w:tabs>
                <w:tab w:val="left" w:pos="851"/>
              </w:tabs>
              <w:spacing w:line="276" w:lineRule="auto"/>
              <w:rPr>
                <w:sz w:val="22"/>
                <w:szCs w:val="22"/>
              </w:rPr>
            </w:pPr>
          </w:p>
        </w:tc>
        <w:tc>
          <w:tcPr>
            <w:tcW w:w="2255" w:type="dxa"/>
          </w:tcPr>
          <w:p w14:paraId="03562480" w14:textId="77777777" w:rsidR="00825B3A" w:rsidRPr="00D915BC" w:rsidRDefault="00825B3A" w:rsidP="00D915BC">
            <w:pPr>
              <w:tabs>
                <w:tab w:val="left" w:pos="851"/>
              </w:tabs>
              <w:spacing w:line="276" w:lineRule="auto"/>
              <w:rPr>
                <w:sz w:val="22"/>
                <w:szCs w:val="22"/>
              </w:rPr>
            </w:pPr>
          </w:p>
        </w:tc>
        <w:tc>
          <w:tcPr>
            <w:tcW w:w="2792" w:type="dxa"/>
          </w:tcPr>
          <w:p w14:paraId="1AC301D1" w14:textId="77777777" w:rsidR="00825B3A" w:rsidRPr="00D915BC" w:rsidRDefault="00825B3A" w:rsidP="00D915BC">
            <w:pPr>
              <w:tabs>
                <w:tab w:val="left" w:pos="851"/>
              </w:tabs>
              <w:spacing w:line="276" w:lineRule="auto"/>
              <w:rPr>
                <w:sz w:val="22"/>
                <w:szCs w:val="22"/>
              </w:rPr>
            </w:pPr>
          </w:p>
        </w:tc>
      </w:tr>
      <w:tr w:rsidR="00825B3A" w:rsidRPr="00D915BC" w14:paraId="2A68C611" w14:textId="77777777" w:rsidTr="00071B7A">
        <w:tc>
          <w:tcPr>
            <w:tcW w:w="3594" w:type="dxa"/>
          </w:tcPr>
          <w:p w14:paraId="3F7C9AE3" w14:textId="77777777" w:rsidR="00825B3A" w:rsidRPr="00D915BC" w:rsidRDefault="00825B3A" w:rsidP="00D915BC">
            <w:pPr>
              <w:tabs>
                <w:tab w:val="left" w:pos="851"/>
              </w:tabs>
              <w:spacing w:line="276" w:lineRule="auto"/>
              <w:rPr>
                <w:sz w:val="22"/>
                <w:szCs w:val="22"/>
              </w:rPr>
            </w:pPr>
          </w:p>
          <w:p w14:paraId="2A4ED986" w14:textId="77777777" w:rsidR="00825B3A" w:rsidRPr="00D915BC" w:rsidRDefault="00825B3A" w:rsidP="00D915BC">
            <w:pPr>
              <w:tabs>
                <w:tab w:val="left" w:pos="851"/>
              </w:tabs>
              <w:spacing w:line="276" w:lineRule="auto"/>
              <w:rPr>
                <w:sz w:val="22"/>
                <w:szCs w:val="22"/>
              </w:rPr>
            </w:pPr>
          </w:p>
        </w:tc>
        <w:tc>
          <w:tcPr>
            <w:tcW w:w="2255" w:type="dxa"/>
          </w:tcPr>
          <w:p w14:paraId="2DFBA21A" w14:textId="77777777" w:rsidR="00825B3A" w:rsidRPr="00D915BC" w:rsidRDefault="00825B3A" w:rsidP="00D915BC">
            <w:pPr>
              <w:tabs>
                <w:tab w:val="left" w:pos="851"/>
              </w:tabs>
              <w:spacing w:line="276" w:lineRule="auto"/>
              <w:rPr>
                <w:sz w:val="22"/>
                <w:szCs w:val="22"/>
              </w:rPr>
            </w:pPr>
          </w:p>
        </w:tc>
        <w:tc>
          <w:tcPr>
            <w:tcW w:w="2792" w:type="dxa"/>
          </w:tcPr>
          <w:p w14:paraId="298690AB" w14:textId="77777777" w:rsidR="00825B3A" w:rsidRPr="00D915BC" w:rsidRDefault="00825B3A" w:rsidP="00D915BC">
            <w:pPr>
              <w:tabs>
                <w:tab w:val="left" w:pos="851"/>
              </w:tabs>
              <w:spacing w:line="276" w:lineRule="auto"/>
              <w:rPr>
                <w:sz w:val="22"/>
                <w:szCs w:val="22"/>
              </w:rPr>
            </w:pPr>
          </w:p>
        </w:tc>
      </w:tr>
      <w:tr w:rsidR="00825B3A" w:rsidRPr="00D915BC" w14:paraId="1B1DFE9D" w14:textId="77777777" w:rsidTr="00071B7A">
        <w:tc>
          <w:tcPr>
            <w:tcW w:w="3594" w:type="dxa"/>
          </w:tcPr>
          <w:p w14:paraId="10833AC4" w14:textId="77777777" w:rsidR="00825B3A" w:rsidRPr="00D915BC" w:rsidRDefault="00825B3A" w:rsidP="00D915BC">
            <w:pPr>
              <w:tabs>
                <w:tab w:val="left" w:pos="851"/>
              </w:tabs>
              <w:spacing w:line="276" w:lineRule="auto"/>
              <w:rPr>
                <w:sz w:val="22"/>
                <w:szCs w:val="22"/>
              </w:rPr>
            </w:pPr>
          </w:p>
          <w:p w14:paraId="15723AB6" w14:textId="77777777" w:rsidR="00825B3A" w:rsidRPr="00D915BC" w:rsidRDefault="00825B3A" w:rsidP="00D915BC">
            <w:pPr>
              <w:tabs>
                <w:tab w:val="left" w:pos="851"/>
              </w:tabs>
              <w:spacing w:line="276" w:lineRule="auto"/>
              <w:rPr>
                <w:sz w:val="22"/>
                <w:szCs w:val="22"/>
              </w:rPr>
            </w:pPr>
          </w:p>
        </w:tc>
        <w:tc>
          <w:tcPr>
            <w:tcW w:w="2255" w:type="dxa"/>
          </w:tcPr>
          <w:p w14:paraId="5A4312DC" w14:textId="77777777" w:rsidR="00825B3A" w:rsidRPr="00D915BC" w:rsidRDefault="00825B3A" w:rsidP="00D915BC">
            <w:pPr>
              <w:tabs>
                <w:tab w:val="left" w:pos="851"/>
              </w:tabs>
              <w:spacing w:line="276" w:lineRule="auto"/>
              <w:rPr>
                <w:sz w:val="22"/>
                <w:szCs w:val="22"/>
              </w:rPr>
            </w:pPr>
          </w:p>
        </w:tc>
        <w:tc>
          <w:tcPr>
            <w:tcW w:w="2792" w:type="dxa"/>
          </w:tcPr>
          <w:p w14:paraId="5A376B58" w14:textId="77777777" w:rsidR="00825B3A" w:rsidRPr="00D915BC" w:rsidRDefault="00825B3A" w:rsidP="00D915BC">
            <w:pPr>
              <w:tabs>
                <w:tab w:val="left" w:pos="851"/>
              </w:tabs>
              <w:spacing w:line="276" w:lineRule="auto"/>
              <w:rPr>
                <w:sz w:val="22"/>
                <w:szCs w:val="22"/>
              </w:rPr>
            </w:pPr>
          </w:p>
        </w:tc>
      </w:tr>
      <w:tr w:rsidR="00825B3A" w:rsidRPr="00D915BC" w14:paraId="06F48E6B" w14:textId="77777777" w:rsidTr="00071B7A">
        <w:tc>
          <w:tcPr>
            <w:tcW w:w="3594" w:type="dxa"/>
          </w:tcPr>
          <w:p w14:paraId="68BD993C" w14:textId="77777777" w:rsidR="00825B3A" w:rsidRPr="00D915BC" w:rsidRDefault="00825B3A" w:rsidP="00D915BC">
            <w:pPr>
              <w:tabs>
                <w:tab w:val="left" w:pos="851"/>
              </w:tabs>
              <w:spacing w:line="276" w:lineRule="auto"/>
              <w:rPr>
                <w:sz w:val="22"/>
                <w:szCs w:val="22"/>
              </w:rPr>
            </w:pPr>
          </w:p>
          <w:p w14:paraId="4CAC8895" w14:textId="77777777" w:rsidR="00825B3A" w:rsidRPr="00D915BC" w:rsidRDefault="00825B3A" w:rsidP="00D915BC">
            <w:pPr>
              <w:tabs>
                <w:tab w:val="left" w:pos="851"/>
              </w:tabs>
              <w:spacing w:line="276" w:lineRule="auto"/>
              <w:rPr>
                <w:sz w:val="22"/>
                <w:szCs w:val="22"/>
              </w:rPr>
            </w:pPr>
          </w:p>
        </w:tc>
        <w:tc>
          <w:tcPr>
            <w:tcW w:w="2255" w:type="dxa"/>
          </w:tcPr>
          <w:p w14:paraId="1200AAA7" w14:textId="77777777" w:rsidR="00825B3A" w:rsidRPr="00D915BC" w:rsidRDefault="00825B3A" w:rsidP="00D915BC">
            <w:pPr>
              <w:tabs>
                <w:tab w:val="left" w:pos="851"/>
              </w:tabs>
              <w:spacing w:line="276" w:lineRule="auto"/>
              <w:rPr>
                <w:sz w:val="22"/>
                <w:szCs w:val="22"/>
              </w:rPr>
            </w:pPr>
          </w:p>
        </w:tc>
        <w:tc>
          <w:tcPr>
            <w:tcW w:w="2792" w:type="dxa"/>
          </w:tcPr>
          <w:p w14:paraId="3E9F7912" w14:textId="77777777" w:rsidR="00825B3A" w:rsidRPr="00D915BC" w:rsidRDefault="00825B3A" w:rsidP="00D915BC">
            <w:pPr>
              <w:tabs>
                <w:tab w:val="left" w:pos="851"/>
              </w:tabs>
              <w:spacing w:line="276" w:lineRule="auto"/>
              <w:rPr>
                <w:sz w:val="22"/>
                <w:szCs w:val="22"/>
              </w:rPr>
            </w:pPr>
          </w:p>
        </w:tc>
      </w:tr>
    </w:tbl>
    <w:p w14:paraId="6F086168" w14:textId="77777777" w:rsidR="00825B3A" w:rsidRPr="00D915BC" w:rsidRDefault="00825B3A" w:rsidP="00D915BC">
      <w:pPr>
        <w:spacing w:line="276" w:lineRule="auto"/>
        <w:jc w:val="both"/>
        <w:rPr>
          <w:i/>
          <w:iCs/>
          <w:sz w:val="22"/>
          <w:szCs w:val="22"/>
        </w:rPr>
      </w:pPr>
      <w:r w:rsidRPr="00D915BC">
        <w:rPr>
          <w:i/>
          <w:iCs/>
          <w:sz w:val="22"/>
          <w:szCs w:val="22"/>
        </w:rPr>
        <w:t xml:space="preserve">*Wpisać odpowiednio (w przypadku większej ilości zadań/pozycji można numery zadań/pozycji wpisać </w:t>
      </w:r>
      <w:r w:rsidRPr="00D915BC">
        <w:rPr>
          <w:i/>
          <w:iCs/>
          <w:sz w:val="22"/>
          <w:szCs w:val="22"/>
        </w:rPr>
        <w:br/>
        <w:t xml:space="preserve">   w jednej pozycji tabeli np. „1, 3, od 5 do 19” lub „wszystkie oferowane zadania/pozycje”)</w:t>
      </w:r>
    </w:p>
    <w:p w14:paraId="2F8DB803" w14:textId="77777777" w:rsidR="00825B3A" w:rsidRPr="00D915BC" w:rsidRDefault="00825B3A" w:rsidP="00D915BC">
      <w:pPr>
        <w:tabs>
          <w:tab w:val="left" w:pos="851"/>
        </w:tabs>
        <w:spacing w:line="276" w:lineRule="auto"/>
        <w:ind w:left="-142" w:firstLine="142"/>
        <w:rPr>
          <w:sz w:val="22"/>
          <w:szCs w:val="22"/>
        </w:rPr>
      </w:pPr>
    </w:p>
    <w:p w14:paraId="6AD90DD9" w14:textId="77777777" w:rsidR="00825B3A" w:rsidRPr="00D915BC" w:rsidRDefault="00825B3A" w:rsidP="00D915BC">
      <w:pPr>
        <w:tabs>
          <w:tab w:val="left" w:pos="851"/>
        </w:tabs>
        <w:spacing w:line="276" w:lineRule="auto"/>
        <w:ind w:left="-142" w:firstLine="142"/>
        <w:rPr>
          <w:sz w:val="22"/>
          <w:szCs w:val="22"/>
        </w:rPr>
      </w:pPr>
    </w:p>
    <w:p w14:paraId="23F537F8" w14:textId="77777777" w:rsidR="00825B3A" w:rsidRPr="00D915BC" w:rsidRDefault="00825B3A" w:rsidP="00D915BC">
      <w:pPr>
        <w:tabs>
          <w:tab w:val="left" w:pos="851"/>
        </w:tabs>
        <w:spacing w:line="276" w:lineRule="auto"/>
        <w:ind w:left="-142" w:firstLine="142"/>
        <w:rPr>
          <w:sz w:val="22"/>
          <w:szCs w:val="22"/>
        </w:rPr>
      </w:pPr>
    </w:p>
    <w:p w14:paraId="1170DB92" w14:textId="7703C962" w:rsidR="00825B3A" w:rsidRPr="00D915BC" w:rsidRDefault="00825B3A" w:rsidP="00D915BC">
      <w:pPr>
        <w:tabs>
          <w:tab w:val="left" w:pos="851"/>
        </w:tabs>
        <w:spacing w:line="276" w:lineRule="auto"/>
        <w:jc w:val="both"/>
        <w:rPr>
          <w:sz w:val="22"/>
          <w:szCs w:val="22"/>
        </w:rPr>
      </w:pPr>
      <w:bookmarkStart w:id="102" w:name="_Hlk148702593"/>
      <w:r w:rsidRPr="00D915BC">
        <w:rPr>
          <w:sz w:val="22"/>
          <w:szCs w:val="22"/>
        </w:rPr>
        <w:t xml:space="preserve">Stawka podatku od towarów i usług obowiązująca u Zamawiającego zgodnie z ustawą z 11.03.2004 r. </w:t>
      </w:r>
      <w:r w:rsidRPr="00D915BC">
        <w:rPr>
          <w:sz w:val="22"/>
          <w:szCs w:val="22"/>
        </w:rPr>
        <w:br/>
        <w:t xml:space="preserve">o podatku od towarów i usług wynosi </w:t>
      </w:r>
      <w:r w:rsidR="00F26F9A">
        <w:rPr>
          <w:sz w:val="22"/>
          <w:szCs w:val="22"/>
        </w:rPr>
        <w:t>23</w:t>
      </w:r>
      <w:r w:rsidRPr="00D915BC">
        <w:rPr>
          <w:sz w:val="22"/>
          <w:szCs w:val="22"/>
        </w:rPr>
        <w:t xml:space="preserve"> %.</w:t>
      </w:r>
    </w:p>
    <w:p w14:paraId="31A4258A" w14:textId="77777777" w:rsidR="00825B3A" w:rsidRPr="00D915BC" w:rsidRDefault="00825B3A" w:rsidP="00D915BC">
      <w:pPr>
        <w:tabs>
          <w:tab w:val="left" w:pos="851"/>
        </w:tabs>
        <w:spacing w:line="276" w:lineRule="auto"/>
        <w:ind w:left="-142" w:firstLine="142"/>
        <w:jc w:val="both"/>
        <w:rPr>
          <w:sz w:val="22"/>
          <w:szCs w:val="22"/>
        </w:rPr>
      </w:pPr>
    </w:p>
    <w:bookmarkEnd w:id="102"/>
    <w:p w14:paraId="0140ED23" w14:textId="77777777" w:rsidR="00825B3A" w:rsidRPr="00D915BC" w:rsidRDefault="00825B3A" w:rsidP="00D915BC">
      <w:pPr>
        <w:tabs>
          <w:tab w:val="left" w:pos="851"/>
        </w:tabs>
        <w:spacing w:line="276" w:lineRule="auto"/>
        <w:ind w:left="-142" w:firstLine="142"/>
        <w:rPr>
          <w:sz w:val="22"/>
          <w:szCs w:val="22"/>
        </w:rPr>
      </w:pPr>
    </w:p>
    <w:p w14:paraId="32D60E90" w14:textId="77777777" w:rsidR="00825B3A" w:rsidRPr="00D915BC" w:rsidRDefault="00825B3A" w:rsidP="00D915BC">
      <w:pPr>
        <w:spacing w:line="276" w:lineRule="auto"/>
        <w:rPr>
          <w:sz w:val="22"/>
          <w:szCs w:val="22"/>
        </w:rPr>
      </w:pPr>
    </w:p>
    <w:p w14:paraId="58F982A7" w14:textId="77777777" w:rsidR="00825B3A" w:rsidRPr="00D915BC" w:rsidRDefault="00825B3A" w:rsidP="00D915BC">
      <w:pPr>
        <w:tabs>
          <w:tab w:val="left" w:pos="851"/>
        </w:tabs>
        <w:spacing w:line="276" w:lineRule="auto"/>
        <w:ind w:left="-142" w:firstLine="142"/>
        <w:rPr>
          <w:sz w:val="22"/>
          <w:szCs w:val="22"/>
        </w:rPr>
      </w:pPr>
    </w:p>
    <w:p w14:paraId="77162BED" w14:textId="77777777" w:rsidR="00825B3A" w:rsidRPr="00D915BC" w:rsidRDefault="00825B3A" w:rsidP="00D915BC">
      <w:pPr>
        <w:tabs>
          <w:tab w:val="left" w:pos="851"/>
        </w:tabs>
        <w:spacing w:line="276" w:lineRule="auto"/>
        <w:ind w:left="-142" w:firstLine="142"/>
        <w:rPr>
          <w:sz w:val="22"/>
          <w:szCs w:val="22"/>
        </w:rPr>
      </w:pPr>
    </w:p>
    <w:p w14:paraId="28A010CB" w14:textId="77777777" w:rsidR="00825B3A" w:rsidRPr="00D915BC" w:rsidRDefault="00825B3A" w:rsidP="00D915BC">
      <w:pPr>
        <w:tabs>
          <w:tab w:val="left" w:pos="851"/>
        </w:tabs>
        <w:spacing w:line="276" w:lineRule="auto"/>
        <w:ind w:left="-142" w:firstLine="142"/>
        <w:rPr>
          <w:sz w:val="22"/>
          <w:szCs w:val="22"/>
        </w:rPr>
      </w:pPr>
    </w:p>
    <w:p w14:paraId="09CDA24D" w14:textId="406F5956" w:rsidR="00825B3A" w:rsidRPr="00D915BC" w:rsidRDefault="00825B3A" w:rsidP="00D915BC">
      <w:pPr>
        <w:spacing w:line="276" w:lineRule="auto"/>
        <w:rPr>
          <w:b/>
          <w:bCs/>
          <w:sz w:val="22"/>
          <w:szCs w:val="22"/>
        </w:rPr>
      </w:pPr>
      <w:r w:rsidRPr="00D915BC">
        <w:rPr>
          <w:b/>
          <w:bCs/>
          <w:sz w:val="22"/>
          <w:szCs w:val="22"/>
        </w:rPr>
        <w:br w:type="page"/>
      </w:r>
    </w:p>
    <w:p w14:paraId="3BDE5400" w14:textId="45B74764" w:rsidR="006A3213" w:rsidRPr="00D915BC" w:rsidRDefault="006A3213" w:rsidP="00D915BC">
      <w:pPr>
        <w:keepNext/>
        <w:tabs>
          <w:tab w:val="left" w:pos="720"/>
        </w:tabs>
        <w:snapToGrid w:val="0"/>
        <w:spacing w:line="276" w:lineRule="auto"/>
        <w:jc w:val="right"/>
        <w:outlineLvl w:val="1"/>
        <w:rPr>
          <w:b/>
          <w:bCs/>
          <w:sz w:val="22"/>
          <w:szCs w:val="22"/>
        </w:rPr>
      </w:pPr>
      <w:bookmarkStart w:id="103" w:name="_Toc205891303"/>
      <w:bookmarkEnd w:id="88"/>
      <w:bookmarkEnd w:id="101"/>
      <w:r w:rsidRPr="00D915BC">
        <w:rPr>
          <w:b/>
          <w:bCs/>
          <w:sz w:val="22"/>
          <w:szCs w:val="22"/>
        </w:rPr>
        <w:lastRenderedPageBreak/>
        <w:t xml:space="preserve">Załącznik nr </w:t>
      </w:r>
      <w:r w:rsidR="00A11114" w:rsidRPr="00D915BC">
        <w:rPr>
          <w:b/>
          <w:bCs/>
          <w:sz w:val="22"/>
          <w:szCs w:val="22"/>
        </w:rPr>
        <w:t>1</w:t>
      </w:r>
      <w:r w:rsidR="00F26F9A">
        <w:rPr>
          <w:b/>
          <w:bCs/>
          <w:sz w:val="22"/>
          <w:szCs w:val="22"/>
        </w:rPr>
        <w:t>2</w:t>
      </w:r>
      <w:r w:rsidR="005B4150" w:rsidRPr="00D915BC">
        <w:rPr>
          <w:b/>
          <w:bCs/>
          <w:sz w:val="22"/>
          <w:szCs w:val="22"/>
        </w:rPr>
        <w:t xml:space="preserve"> do </w:t>
      </w:r>
      <w:r w:rsidR="00B60CDC" w:rsidRPr="00D915BC">
        <w:rPr>
          <w:b/>
          <w:bCs/>
          <w:sz w:val="22"/>
          <w:szCs w:val="22"/>
        </w:rPr>
        <w:t>SWZ</w:t>
      </w:r>
      <w:r w:rsidR="004130B7" w:rsidRPr="00D915BC">
        <w:rPr>
          <w:b/>
          <w:bCs/>
          <w:sz w:val="22"/>
          <w:szCs w:val="22"/>
        </w:rPr>
        <w:t>.</w:t>
      </w:r>
      <w:r w:rsidR="00700467" w:rsidRPr="00D915BC">
        <w:rPr>
          <w:b/>
          <w:bCs/>
          <w:sz w:val="22"/>
          <w:szCs w:val="22"/>
        </w:rPr>
        <w:t xml:space="preserve"> Istotne postanowienia umow</w:t>
      </w:r>
      <w:r w:rsidR="00B41BF7" w:rsidRPr="00D915BC">
        <w:rPr>
          <w:b/>
          <w:bCs/>
          <w:sz w:val="22"/>
          <w:szCs w:val="22"/>
        </w:rPr>
        <w:t>y - IPU</w:t>
      </w:r>
      <w:bookmarkEnd w:id="103"/>
    </w:p>
    <w:p w14:paraId="5B49682E" w14:textId="77777777" w:rsidR="006A3213" w:rsidRPr="00D915BC" w:rsidRDefault="006A3213" w:rsidP="00D915BC">
      <w:pPr>
        <w:spacing w:line="276" w:lineRule="auto"/>
        <w:jc w:val="both"/>
        <w:rPr>
          <w:b/>
          <w:sz w:val="22"/>
          <w:szCs w:val="22"/>
        </w:rPr>
      </w:pPr>
    </w:p>
    <w:p w14:paraId="2A2E80EF" w14:textId="77777777" w:rsidR="00AF07A5" w:rsidRPr="00F26F9A" w:rsidRDefault="00AF07A5" w:rsidP="00D915BC">
      <w:pPr>
        <w:tabs>
          <w:tab w:val="left" w:pos="426"/>
        </w:tabs>
        <w:spacing w:before="120" w:line="276" w:lineRule="auto"/>
        <w:rPr>
          <w:b/>
          <w:sz w:val="22"/>
          <w:szCs w:val="22"/>
        </w:rPr>
      </w:pPr>
      <w:bookmarkStart w:id="104" w:name="_Hlk108342294"/>
      <w:r w:rsidRPr="00F26F9A">
        <w:rPr>
          <w:b/>
          <w:sz w:val="22"/>
          <w:szCs w:val="22"/>
        </w:rPr>
        <w:t xml:space="preserve">Nr LRU: …………………….. </w:t>
      </w:r>
    </w:p>
    <w:p w14:paraId="55150A98" w14:textId="77777777" w:rsidR="001F0989" w:rsidRPr="00F26F9A" w:rsidRDefault="001F0989" w:rsidP="00D915BC">
      <w:pPr>
        <w:pStyle w:val="Tekstprzypisudolnego"/>
        <w:spacing w:line="276" w:lineRule="auto"/>
        <w:jc w:val="both"/>
        <w:rPr>
          <w:b/>
          <w:sz w:val="22"/>
          <w:szCs w:val="22"/>
        </w:rPr>
      </w:pPr>
    </w:p>
    <w:p w14:paraId="3DC17386" w14:textId="77777777" w:rsidR="00F71079" w:rsidRPr="00F26F9A" w:rsidRDefault="00F71079" w:rsidP="00D915BC">
      <w:pPr>
        <w:tabs>
          <w:tab w:val="left" w:pos="180"/>
          <w:tab w:val="left" w:pos="851"/>
        </w:tabs>
        <w:spacing w:before="20" w:after="20" w:line="276" w:lineRule="auto"/>
        <w:ind w:left="3960" w:hanging="3960"/>
        <w:jc w:val="center"/>
        <w:rPr>
          <w:b/>
          <w:iCs/>
          <w:sz w:val="22"/>
          <w:szCs w:val="22"/>
        </w:rPr>
      </w:pPr>
      <w:r w:rsidRPr="00F26F9A">
        <w:rPr>
          <w:b/>
          <w:iCs/>
          <w:sz w:val="22"/>
          <w:szCs w:val="22"/>
        </w:rPr>
        <w:t>ISTOTNE POSTANOWIENIA UMOWY (IPU)</w:t>
      </w:r>
    </w:p>
    <w:p w14:paraId="0D0F8526" w14:textId="77777777" w:rsidR="00E66FA0" w:rsidRPr="00F26F9A" w:rsidRDefault="00E66FA0" w:rsidP="00D915BC">
      <w:pPr>
        <w:spacing w:before="20" w:after="20" w:line="276" w:lineRule="auto"/>
        <w:jc w:val="center"/>
        <w:rPr>
          <w:sz w:val="22"/>
          <w:szCs w:val="22"/>
          <w:u w:val="single"/>
        </w:rPr>
      </w:pPr>
    </w:p>
    <w:p w14:paraId="201E778F" w14:textId="69094C3D" w:rsidR="00AF07A5" w:rsidRPr="00F26F9A" w:rsidRDefault="00AF07A5" w:rsidP="00B0118B">
      <w:pPr>
        <w:pStyle w:val="Zwykytekst"/>
        <w:numPr>
          <w:ilvl w:val="0"/>
          <w:numId w:val="37"/>
        </w:numPr>
        <w:spacing w:line="276" w:lineRule="auto"/>
        <w:ind w:left="426" w:hanging="426"/>
        <w:jc w:val="both"/>
        <w:rPr>
          <w:rFonts w:ascii="Times New Roman" w:hAnsi="Times New Roman" w:cs="Times New Roman"/>
          <w:sz w:val="22"/>
          <w:szCs w:val="22"/>
        </w:rPr>
      </w:pPr>
      <w:r w:rsidRPr="00F26F9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F26F9A">
        <w:rPr>
          <w:rFonts w:ascii="Times New Roman" w:hAnsi="Times New Roman" w:cs="Times New Roman"/>
          <w:sz w:val="22"/>
          <w:szCs w:val="22"/>
        </w:rPr>
        <w:br/>
      </w:r>
      <w:r w:rsidRPr="00F26F9A">
        <w:rPr>
          <w:rFonts w:ascii="Times New Roman" w:hAnsi="Times New Roman" w:cs="Times New Roman"/>
          <w:sz w:val="22"/>
          <w:szCs w:val="22"/>
        </w:rPr>
        <w:t>i w formie za pośrednictwem poczty elektronicznej.</w:t>
      </w:r>
    </w:p>
    <w:p w14:paraId="092F10BE" w14:textId="11726720" w:rsidR="00AF07A5" w:rsidRPr="00F26F9A" w:rsidRDefault="00AF07A5" w:rsidP="00B0118B">
      <w:pPr>
        <w:pStyle w:val="Zwykytekst"/>
        <w:numPr>
          <w:ilvl w:val="0"/>
          <w:numId w:val="37"/>
        </w:numPr>
        <w:spacing w:line="276" w:lineRule="auto"/>
        <w:ind w:left="426" w:hanging="426"/>
        <w:rPr>
          <w:rFonts w:ascii="Times New Roman" w:hAnsi="Times New Roman" w:cs="Times New Roman"/>
          <w:sz w:val="22"/>
          <w:szCs w:val="22"/>
        </w:rPr>
      </w:pPr>
      <w:r w:rsidRPr="00F26F9A">
        <w:rPr>
          <w:rFonts w:ascii="Times New Roman" w:hAnsi="Times New Roman" w:cs="Times New Roman"/>
          <w:sz w:val="22"/>
          <w:szCs w:val="22"/>
        </w:rPr>
        <w:t>Strony przyjmują jako datę jej zawarcia - datę złożenia ostatniego podpisu.</w:t>
      </w:r>
    </w:p>
    <w:p w14:paraId="626DD6E7" w14:textId="77777777" w:rsidR="00F71079" w:rsidRPr="00F26F9A" w:rsidRDefault="00F71079" w:rsidP="00D915BC">
      <w:pPr>
        <w:pStyle w:val="Zwykytekst"/>
        <w:spacing w:line="276" w:lineRule="auto"/>
        <w:ind w:left="426"/>
        <w:rPr>
          <w:rFonts w:ascii="Times New Roman" w:hAnsi="Times New Roman" w:cs="Times New Roman"/>
          <w:sz w:val="22"/>
          <w:szCs w:val="22"/>
        </w:rPr>
      </w:pPr>
    </w:p>
    <w:p w14:paraId="26E38852" w14:textId="77777777" w:rsidR="007B4F5E" w:rsidRPr="00F26F9A" w:rsidRDefault="007B4F5E" w:rsidP="00D915BC">
      <w:pPr>
        <w:spacing w:line="276" w:lineRule="auto"/>
        <w:jc w:val="both"/>
        <w:rPr>
          <w:b/>
          <w:bCs/>
          <w:sz w:val="22"/>
          <w:szCs w:val="22"/>
        </w:rPr>
      </w:pPr>
      <w:r w:rsidRPr="00F26F9A">
        <w:rPr>
          <w:b/>
          <w:bCs/>
          <w:sz w:val="22"/>
          <w:szCs w:val="22"/>
        </w:rPr>
        <w:t>Strony umowy:</w:t>
      </w:r>
    </w:p>
    <w:p w14:paraId="01F1881C" w14:textId="7EA66644" w:rsidR="007B4F5E" w:rsidRPr="00D915BC" w:rsidRDefault="007B4F5E" w:rsidP="00D915BC">
      <w:pPr>
        <w:spacing w:before="120" w:line="276" w:lineRule="auto"/>
        <w:jc w:val="both"/>
        <w:rPr>
          <w:sz w:val="22"/>
          <w:szCs w:val="22"/>
        </w:rPr>
      </w:pPr>
      <w:r w:rsidRPr="00F26F9A">
        <w:rPr>
          <w:b/>
          <w:bCs/>
          <w:sz w:val="22"/>
          <w:szCs w:val="22"/>
        </w:rPr>
        <w:t>POLSKA GRUPA GÓRNICZA S.A.</w:t>
      </w:r>
      <w:r w:rsidRPr="00F26F9A">
        <w:rPr>
          <w:sz w:val="22"/>
          <w:szCs w:val="22"/>
        </w:rPr>
        <w:t xml:space="preserve"> z siedzibą w Katowicach przy ul. Powstańców 30, kod pocztowy </w:t>
      </w:r>
      <w:r w:rsidR="00C85ECF" w:rsidRPr="00F26F9A">
        <w:rPr>
          <w:sz w:val="22"/>
          <w:szCs w:val="22"/>
        </w:rPr>
        <w:br/>
      </w:r>
      <w:r w:rsidRPr="00F26F9A">
        <w:rPr>
          <w:sz w:val="22"/>
          <w:szCs w:val="22"/>
        </w:rPr>
        <w:t xml:space="preserve">40-039, </w:t>
      </w:r>
      <w:r w:rsidR="00F26F9A" w:rsidRPr="00F26F9A">
        <w:rPr>
          <w:sz w:val="22"/>
          <w:szCs w:val="22"/>
        </w:rPr>
        <w:t>Oddział KWK ROW, adres: 44-253 Rybnik, ul. Jastrzębska 10</w:t>
      </w:r>
      <w:r w:rsidRPr="00F26F9A">
        <w:rPr>
          <w:sz w:val="22"/>
          <w:szCs w:val="22"/>
        </w:rPr>
        <w:t xml:space="preserve">, zarejestrowaną przez Sąd Rejonowy Katowice-Wschód w Katowicach Wydział </w:t>
      </w:r>
      <w:r w:rsidR="001A6CB8" w:rsidRPr="00F26F9A">
        <w:rPr>
          <w:sz w:val="22"/>
          <w:szCs w:val="22"/>
        </w:rPr>
        <w:t xml:space="preserve">VIII </w:t>
      </w:r>
      <w:r w:rsidRPr="00F26F9A">
        <w:rPr>
          <w:sz w:val="22"/>
          <w:szCs w:val="22"/>
        </w:rPr>
        <w:t xml:space="preserve">Gospodarczy pod numerem KRS 0000709363, wysokość kapitału zakładowego całkowicie wpłaconego: 3 916 718 </w:t>
      </w:r>
      <w:r w:rsidR="00F26F9A">
        <w:rPr>
          <w:sz w:val="22"/>
          <w:szCs w:val="22"/>
        </w:rPr>
        <w:t>9</w:t>
      </w:r>
      <w:r w:rsidRPr="00F26F9A">
        <w:rPr>
          <w:sz w:val="22"/>
          <w:szCs w:val="22"/>
        </w:rPr>
        <w:t>00,00 zł,</w:t>
      </w:r>
      <w:r w:rsidR="00F26F9A">
        <w:rPr>
          <w:sz w:val="22"/>
          <w:szCs w:val="22"/>
        </w:rPr>
        <w:t xml:space="preserve"> </w:t>
      </w:r>
      <w:r w:rsidRPr="00D915BC">
        <w:rPr>
          <w:sz w:val="22"/>
          <w:szCs w:val="22"/>
        </w:rPr>
        <w:t xml:space="preserve">NIP 634-283-47-28, REGON: 360615984, </w:t>
      </w:r>
      <w:r w:rsidRPr="00D915BC">
        <w:rPr>
          <w:rFonts w:eastAsia="MS Mincho"/>
          <w:sz w:val="22"/>
          <w:szCs w:val="22"/>
        </w:rPr>
        <w:t xml:space="preserve">nr rejestrowy BDO  000014704, </w:t>
      </w:r>
      <w:r w:rsidRPr="00D915BC">
        <w:rPr>
          <w:sz w:val="22"/>
          <w:szCs w:val="22"/>
        </w:rPr>
        <w:t>zwaną w treści Umowy Zamawiającym, reprezentowana przez osoby umocowane</w:t>
      </w:r>
      <w:r w:rsidR="003C06DC" w:rsidRPr="00D915B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D915BC" w14:paraId="7BFEDEF4" w14:textId="77777777" w:rsidTr="00F26F9A">
        <w:trPr>
          <w:trHeight w:val="558"/>
        </w:trPr>
        <w:tc>
          <w:tcPr>
            <w:tcW w:w="5000" w:type="pct"/>
            <w:gridSpan w:val="4"/>
            <w:shd w:val="clear" w:color="auto" w:fill="F2F2F2" w:themeFill="background1" w:themeFillShade="F2"/>
            <w:vAlign w:val="center"/>
          </w:tcPr>
          <w:p w14:paraId="5A294312"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r w:rsidRPr="00D915BC">
              <w:rPr>
                <w:b/>
                <w:bCs/>
                <w:sz w:val="22"/>
                <w:szCs w:val="22"/>
              </w:rPr>
              <w:t>ZAMAWIAJĄCY</w:t>
            </w:r>
          </w:p>
        </w:tc>
      </w:tr>
      <w:tr w:rsidR="003C06DC" w:rsidRPr="00D915BC" w14:paraId="239838B2" w14:textId="77777777" w:rsidTr="00071B7A">
        <w:trPr>
          <w:trHeight w:val="1007"/>
        </w:trPr>
        <w:tc>
          <w:tcPr>
            <w:tcW w:w="2499" w:type="pct"/>
            <w:gridSpan w:val="2"/>
            <w:vAlign w:val="center"/>
          </w:tcPr>
          <w:p w14:paraId="4641E04A" w14:textId="77777777" w:rsidR="003C06DC" w:rsidRPr="00D915BC" w:rsidRDefault="003C06DC" w:rsidP="00D915BC">
            <w:pPr>
              <w:widowControl w:val="0"/>
              <w:spacing w:line="276" w:lineRule="auto"/>
              <w:rPr>
                <w:sz w:val="22"/>
                <w:szCs w:val="22"/>
              </w:rPr>
            </w:pPr>
          </w:p>
          <w:p w14:paraId="68465511"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D915BC" w:rsidRDefault="003C06DC" w:rsidP="00D915BC">
            <w:pPr>
              <w:widowControl w:val="0"/>
              <w:spacing w:line="276" w:lineRule="auto"/>
              <w:jc w:val="center"/>
              <w:rPr>
                <w:sz w:val="22"/>
                <w:szCs w:val="22"/>
              </w:rPr>
            </w:pPr>
          </w:p>
          <w:p w14:paraId="719D80C9" w14:textId="77777777" w:rsidR="003C06DC" w:rsidRPr="00D915BC" w:rsidRDefault="003C06DC" w:rsidP="00D915BC">
            <w:pPr>
              <w:widowControl w:val="0"/>
              <w:spacing w:line="276" w:lineRule="auto"/>
              <w:jc w:val="center"/>
              <w:rPr>
                <w:sz w:val="22"/>
                <w:szCs w:val="22"/>
              </w:rPr>
            </w:pPr>
          </w:p>
          <w:p w14:paraId="584A5014" w14:textId="77777777" w:rsidR="003C06DC" w:rsidRPr="00D915BC" w:rsidRDefault="003C06DC" w:rsidP="00D915BC">
            <w:pPr>
              <w:widowControl w:val="0"/>
              <w:spacing w:line="276" w:lineRule="auto"/>
              <w:rPr>
                <w:sz w:val="22"/>
                <w:szCs w:val="22"/>
              </w:rPr>
            </w:pPr>
          </w:p>
          <w:p w14:paraId="35EEFE9C" w14:textId="77777777" w:rsidR="003C06DC" w:rsidRPr="00D915BC" w:rsidRDefault="003C06DC" w:rsidP="00D915BC">
            <w:pPr>
              <w:widowControl w:val="0"/>
              <w:spacing w:line="276" w:lineRule="auto"/>
              <w:jc w:val="center"/>
              <w:rPr>
                <w:sz w:val="22"/>
                <w:szCs w:val="22"/>
              </w:rPr>
            </w:pPr>
          </w:p>
          <w:p w14:paraId="2CAA7D5E"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r>
      <w:tr w:rsidR="003C06DC" w:rsidRPr="00D915BC" w14:paraId="7BC93045" w14:textId="77777777" w:rsidTr="00071B7A">
        <w:trPr>
          <w:trHeight w:val="564"/>
        </w:trPr>
        <w:tc>
          <w:tcPr>
            <w:tcW w:w="1250" w:type="pct"/>
            <w:shd w:val="clear" w:color="auto" w:fill="F2F2F2" w:themeFill="background1" w:themeFillShade="F2"/>
            <w:vAlign w:val="center"/>
          </w:tcPr>
          <w:p w14:paraId="21C3CB53" w14:textId="77777777" w:rsidR="003C06DC" w:rsidRPr="00D915BC" w:rsidRDefault="003C06DC" w:rsidP="00D915BC">
            <w:pPr>
              <w:spacing w:line="276" w:lineRule="auto"/>
              <w:ind w:left="-108" w:right="-108"/>
              <w:jc w:val="center"/>
              <w:rPr>
                <w:sz w:val="22"/>
                <w:szCs w:val="22"/>
              </w:rPr>
            </w:pPr>
            <w:r w:rsidRPr="00D915BC">
              <w:rPr>
                <w:sz w:val="22"/>
                <w:szCs w:val="22"/>
              </w:rPr>
              <w:t>Sekretarz Komisji Przetargowej lub</w:t>
            </w:r>
          </w:p>
          <w:p w14:paraId="6F5BEDA4" w14:textId="77777777" w:rsidR="003C06DC" w:rsidRPr="00D915BC" w:rsidRDefault="003C06DC" w:rsidP="00D915BC">
            <w:pPr>
              <w:widowControl w:val="0"/>
              <w:tabs>
                <w:tab w:val="left" w:pos="284"/>
                <w:tab w:val="left" w:pos="851"/>
              </w:tabs>
              <w:spacing w:line="276" w:lineRule="auto"/>
              <w:ind w:left="-108" w:right="-108"/>
              <w:jc w:val="center"/>
              <w:rPr>
                <w:b/>
                <w:bCs/>
                <w:sz w:val="22"/>
                <w:szCs w:val="22"/>
              </w:rPr>
            </w:pPr>
            <w:r w:rsidRPr="00D915BC">
              <w:rPr>
                <w:sz w:val="22"/>
                <w:szCs w:val="22"/>
              </w:rPr>
              <w:t>inna osoba wyznaczona</w:t>
            </w:r>
          </w:p>
        </w:tc>
        <w:tc>
          <w:tcPr>
            <w:tcW w:w="1250" w:type="pct"/>
            <w:shd w:val="clear" w:color="auto" w:fill="F2F2F2" w:themeFill="background1" w:themeFillShade="F2"/>
            <w:vAlign w:val="center"/>
          </w:tcPr>
          <w:p w14:paraId="34B89926"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Dział Prawny</w:t>
            </w:r>
          </w:p>
        </w:tc>
        <w:tc>
          <w:tcPr>
            <w:tcW w:w="1250" w:type="pct"/>
            <w:shd w:val="clear" w:color="auto" w:fill="F2F2F2" w:themeFill="background1" w:themeFillShade="F2"/>
            <w:vAlign w:val="center"/>
          </w:tcPr>
          <w:p w14:paraId="078E5E6D"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Osoba odpowiedzialna w zakresie RODO</w:t>
            </w:r>
          </w:p>
        </w:tc>
      </w:tr>
      <w:tr w:rsidR="003C06DC" w:rsidRPr="00D915BC" w14:paraId="466B7BF7" w14:textId="77777777" w:rsidTr="00C85ECF">
        <w:trPr>
          <w:trHeight w:val="512"/>
        </w:trPr>
        <w:tc>
          <w:tcPr>
            <w:tcW w:w="1250" w:type="pct"/>
            <w:vAlign w:val="center"/>
          </w:tcPr>
          <w:p w14:paraId="704DBB81" w14:textId="77777777" w:rsidR="003C06DC" w:rsidRPr="00D915BC" w:rsidRDefault="003C06DC" w:rsidP="00D915BC">
            <w:pPr>
              <w:widowControl w:val="0"/>
              <w:spacing w:line="276" w:lineRule="auto"/>
              <w:jc w:val="center"/>
              <w:rPr>
                <w:sz w:val="22"/>
                <w:szCs w:val="22"/>
              </w:rPr>
            </w:pPr>
          </w:p>
          <w:p w14:paraId="711F2831" w14:textId="77777777" w:rsidR="003C06DC" w:rsidRPr="00D915BC" w:rsidRDefault="003C06DC" w:rsidP="00D915BC">
            <w:pPr>
              <w:widowControl w:val="0"/>
              <w:spacing w:line="276" w:lineRule="auto"/>
              <w:jc w:val="center"/>
              <w:rPr>
                <w:sz w:val="22"/>
                <w:szCs w:val="22"/>
              </w:rPr>
            </w:pPr>
          </w:p>
          <w:p w14:paraId="5355C208" w14:textId="77777777" w:rsidR="003C06DC" w:rsidRPr="00D915BC" w:rsidRDefault="003C06DC" w:rsidP="00D915BC">
            <w:pPr>
              <w:widowControl w:val="0"/>
              <w:spacing w:line="276" w:lineRule="auto"/>
              <w:jc w:val="center"/>
              <w:rPr>
                <w:sz w:val="22"/>
                <w:szCs w:val="22"/>
              </w:rPr>
            </w:pPr>
          </w:p>
          <w:p w14:paraId="1C018BD8" w14:textId="77777777" w:rsidR="003C06DC" w:rsidRPr="00D915BC" w:rsidRDefault="003C06DC" w:rsidP="00D915BC">
            <w:pPr>
              <w:widowControl w:val="0"/>
              <w:spacing w:line="276" w:lineRule="auto"/>
              <w:jc w:val="center"/>
              <w:rPr>
                <w:sz w:val="22"/>
                <w:szCs w:val="22"/>
              </w:rPr>
            </w:pPr>
          </w:p>
          <w:p w14:paraId="01B77C68" w14:textId="77777777" w:rsidR="003C06DC" w:rsidRPr="00D915BC" w:rsidRDefault="003C06DC" w:rsidP="00D915BC">
            <w:pPr>
              <w:spacing w:line="276" w:lineRule="auto"/>
              <w:rPr>
                <w:sz w:val="22"/>
                <w:szCs w:val="22"/>
              </w:rPr>
            </w:pPr>
          </w:p>
        </w:tc>
        <w:tc>
          <w:tcPr>
            <w:tcW w:w="1250" w:type="pct"/>
            <w:vAlign w:val="center"/>
          </w:tcPr>
          <w:p w14:paraId="772C631E" w14:textId="77777777" w:rsidR="003C06DC" w:rsidRPr="00D915BC" w:rsidRDefault="003C06DC" w:rsidP="00D915BC">
            <w:pPr>
              <w:widowControl w:val="0"/>
              <w:spacing w:line="276" w:lineRule="auto"/>
              <w:jc w:val="center"/>
              <w:rPr>
                <w:sz w:val="22"/>
                <w:szCs w:val="22"/>
              </w:rPr>
            </w:pPr>
          </w:p>
          <w:p w14:paraId="43C4370F" w14:textId="77777777" w:rsidR="003C06DC" w:rsidRPr="00D915BC" w:rsidRDefault="003C06DC" w:rsidP="00D915BC">
            <w:pPr>
              <w:widowControl w:val="0"/>
              <w:spacing w:line="276" w:lineRule="auto"/>
              <w:rPr>
                <w:sz w:val="22"/>
                <w:szCs w:val="22"/>
              </w:rPr>
            </w:pPr>
          </w:p>
          <w:p w14:paraId="598103E1" w14:textId="77777777" w:rsidR="003C06DC" w:rsidRPr="00D915BC" w:rsidRDefault="003C06DC" w:rsidP="00D915BC">
            <w:pPr>
              <w:widowControl w:val="0"/>
              <w:spacing w:line="276" w:lineRule="auto"/>
              <w:jc w:val="center"/>
              <w:rPr>
                <w:sz w:val="22"/>
                <w:szCs w:val="22"/>
              </w:rPr>
            </w:pPr>
          </w:p>
          <w:p w14:paraId="457EA8E1" w14:textId="77777777" w:rsidR="003C06DC" w:rsidRPr="00D915BC" w:rsidRDefault="003C06DC" w:rsidP="00D915BC">
            <w:pPr>
              <w:widowControl w:val="0"/>
              <w:spacing w:line="276" w:lineRule="auto"/>
              <w:ind w:left="34" w:hanging="34"/>
              <w:jc w:val="center"/>
              <w:rPr>
                <w:sz w:val="22"/>
                <w:szCs w:val="22"/>
              </w:rPr>
            </w:pPr>
          </w:p>
        </w:tc>
        <w:tc>
          <w:tcPr>
            <w:tcW w:w="1250" w:type="pct"/>
            <w:vAlign w:val="center"/>
          </w:tcPr>
          <w:p w14:paraId="272186EC" w14:textId="77777777" w:rsidR="003C06DC" w:rsidRPr="00D915BC" w:rsidRDefault="003C06DC" w:rsidP="00D915BC">
            <w:pPr>
              <w:widowControl w:val="0"/>
              <w:spacing w:line="276" w:lineRule="auto"/>
              <w:jc w:val="center"/>
              <w:rPr>
                <w:color w:val="00B050"/>
                <w:sz w:val="22"/>
                <w:szCs w:val="22"/>
              </w:rPr>
            </w:pPr>
          </w:p>
          <w:p w14:paraId="019BC1A6" w14:textId="77777777" w:rsidR="003C06DC" w:rsidRPr="00D915BC" w:rsidRDefault="003C06DC" w:rsidP="00D915BC">
            <w:pPr>
              <w:widowControl w:val="0"/>
              <w:spacing w:line="276" w:lineRule="auto"/>
              <w:rPr>
                <w:color w:val="00B050"/>
                <w:sz w:val="22"/>
                <w:szCs w:val="22"/>
              </w:rPr>
            </w:pPr>
          </w:p>
          <w:p w14:paraId="4F60BF51" w14:textId="77777777" w:rsidR="003C06DC" w:rsidRPr="00D915BC" w:rsidRDefault="003C06DC" w:rsidP="00D915BC">
            <w:pPr>
              <w:widowControl w:val="0"/>
              <w:spacing w:line="276" w:lineRule="auto"/>
              <w:jc w:val="center"/>
              <w:rPr>
                <w:color w:val="00B050"/>
                <w:sz w:val="22"/>
                <w:szCs w:val="22"/>
              </w:rPr>
            </w:pPr>
          </w:p>
        </w:tc>
        <w:tc>
          <w:tcPr>
            <w:tcW w:w="1250" w:type="pct"/>
            <w:vAlign w:val="center"/>
          </w:tcPr>
          <w:p w14:paraId="4D98613D" w14:textId="77777777" w:rsidR="003C06DC" w:rsidRPr="00D915BC" w:rsidRDefault="003C06DC" w:rsidP="00D915BC">
            <w:pPr>
              <w:widowControl w:val="0"/>
              <w:spacing w:line="276" w:lineRule="auto"/>
              <w:jc w:val="center"/>
              <w:rPr>
                <w:color w:val="00B050"/>
                <w:sz w:val="22"/>
                <w:szCs w:val="22"/>
              </w:rPr>
            </w:pPr>
          </w:p>
          <w:p w14:paraId="69D74C28" w14:textId="77777777" w:rsidR="003C06DC" w:rsidRPr="00D915BC" w:rsidRDefault="003C06DC" w:rsidP="00D915BC">
            <w:pPr>
              <w:widowControl w:val="0"/>
              <w:spacing w:line="276" w:lineRule="auto"/>
              <w:jc w:val="center"/>
              <w:rPr>
                <w:color w:val="00B050"/>
                <w:sz w:val="22"/>
                <w:szCs w:val="22"/>
              </w:rPr>
            </w:pPr>
          </w:p>
          <w:p w14:paraId="21BD2109" w14:textId="77777777" w:rsidR="003C06DC" w:rsidRPr="00D915BC" w:rsidRDefault="003C06DC" w:rsidP="00D915BC">
            <w:pPr>
              <w:widowControl w:val="0"/>
              <w:spacing w:line="276" w:lineRule="auto"/>
              <w:rPr>
                <w:color w:val="00B050"/>
                <w:sz w:val="22"/>
                <w:szCs w:val="22"/>
              </w:rPr>
            </w:pPr>
          </w:p>
          <w:p w14:paraId="6FA92132" w14:textId="77777777" w:rsidR="003C06DC" w:rsidRPr="00D915BC" w:rsidRDefault="003C06DC" w:rsidP="00D915BC">
            <w:pPr>
              <w:widowControl w:val="0"/>
              <w:spacing w:line="276" w:lineRule="auto"/>
              <w:jc w:val="center"/>
              <w:rPr>
                <w:color w:val="00B050"/>
                <w:sz w:val="22"/>
                <w:szCs w:val="22"/>
              </w:rPr>
            </w:pPr>
          </w:p>
        </w:tc>
      </w:tr>
    </w:tbl>
    <w:p w14:paraId="29FF573D" w14:textId="77777777" w:rsidR="007B4F5E" w:rsidRPr="00D915BC" w:rsidRDefault="007B4F5E" w:rsidP="00D915BC">
      <w:pPr>
        <w:spacing w:line="276" w:lineRule="auto"/>
        <w:jc w:val="both"/>
        <w:rPr>
          <w:sz w:val="22"/>
          <w:szCs w:val="22"/>
        </w:rPr>
      </w:pPr>
    </w:p>
    <w:p w14:paraId="43C29A6D" w14:textId="77777777" w:rsidR="007B4F5E" w:rsidRPr="00D915BC" w:rsidRDefault="007B4F5E" w:rsidP="00D915BC">
      <w:pPr>
        <w:spacing w:line="276" w:lineRule="auto"/>
        <w:jc w:val="both"/>
        <w:rPr>
          <w:b/>
          <w:bCs/>
          <w:sz w:val="22"/>
          <w:szCs w:val="22"/>
        </w:rPr>
      </w:pPr>
      <w:r w:rsidRPr="00D915BC">
        <w:rPr>
          <w:b/>
          <w:bCs/>
          <w:sz w:val="22"/>
          <w:szCs w:val="22"/>
        </w:rPr>
        <w:t>i</w:t>
      </w:r>
    </w:p>
    <w:p w14:paraId="1BAB1B38" w14:textId="77777777" w:rsidR="007B4F5E" w:rsidRPr="00D915BC" w:rsidRDefault="007B4F5E" w:rsidP="00D915BC">
      <w:pPr>
        <w:spacing w:line="276" w:lineRule="auto"/>
        <w:jc w:val="both"/>
        <w:rPr>
          <w:sz w:val="22"/>
          <w:szCs w:val="22"/>
        </w:rPr>
      </w:pPr>
    </w:p>
    <w:p w14:paraId="0E400219" w14:textId="77777777" w:rsidR="007B4F5E" w:rsidRPr="00D915BC" w:rsidRDefault="007B4F5E" w:rsidP="00D915BC">
      <w:pPr>
        <w:spacing w:line="276" w:lineRule="auto"/>
        <w:rPr>
          <w:i/>
          <w:color w:val="FF0000"/>
          <w:sz w:val="22"/>
          <w:szCs w:val="22"/>
        </w:rPr>
      </w:pPr>
      <w:r w:rsidRPr="00D915BC">
        <w:rPr>
          <w:i/>
          <w:color w:val="FF0000"/>
          <w:sz w:val="22"/>
          <w:szCs w:val="22"/>
        </w:rPr>
        <w:t>(w przypadku działalności gospodarczej prowadzonej osobiście)</w:t>
      </w:r>
    </w:p>
    <w:p w14:paraId="489D28E3" w14:textId="77777777" w:rsidR="007B4F5E" w:rsidRPr="00D915BC" w:rsidRDefault="007B4F5E" w:rsidP="00D915BC">
      <w:pPr>
        <w:spacing w:line="276" w:lineRule="auto"/>
        <w:jc w:val="both"/>
        <w:rPr>
          <w:sz w:val="22"/>
          <w:szCs w:val="22"/>
        </w:rPr>
      </w:pPr>
      <w:r w:rsidRPr="00D915BC">
        <w:rPr>
          <w:b/>
          <w:bCs/>
          <w:sz w:val="22"/>
          <w:szCs w:val="22"/>
        </w:rPr>
        <w:t>Pan/Pani</w:t>
      </w:r>
      <w:r w:rsidRPr="00D915BC">
        <w:rPr>
          <w:sz w:val="22"/>
          <w:szCs w:val="22"/>
        </w:rPr>
        <w:t xml:space="preserve">  ……………………………………… prowadzącym działalność pod nazwą …………………………. z siedzibą w ……………………. ul. …………………….. , zarejestrowaną w Centralnej Ewidencji i Informacji o Działalności Gospodarczej, NIP: …….. REGON: ………….…………….,  zwanym/ą  w treści Umowy </w:t>
      </w:r>
      <w:r w:rsidRPr="00D915BC">
        <w:rPr>
          <w:b/>
          <w:sz w:val="22"/>
          <w:szCs w:val="22"/>
        </w:rPr>
        <w:t>Wykonawcą</w:t>
      </w:r>
      <w:r w:rsidRPr="00D915BC">
        <w:rPr>
          <w:sz w:val="22"/>
          <w:szCs w:val="22"/>
        </w:rPr>
        <w:t>, reprezentowany/a przez osobę/y umocowane</w:t>
      </w:r>
    </w:p>
    <w:p w14:paraId="503661F5" w14:textId="77777777" w:rsidR="007B4F5E" w:rsidRPr="00D915BC" w:rsidRDefault="007B4F5E" w:rsidP="00D915BC">
      <w:pPr>
        <w:spacing w:line="276" w:lineRule="auto"/>
        <w:ind w:left="720"/>
        <w:jc w:val="both"/>
        <w:rPr>
          <w:sz w:val="22"/>
          <w:szCs w:val="22"/>
        </w:rPr>
      </w:pPr>
    </w:p>
    <w:p w14:paraId="5158D782" w14:textId="77777777" w:rsidR="007B4F5E" w:rsidRPr="00D915BC" w:rsidRDefault="007B4F5E" w:rsidP="00D915BC">
      <w:pPr>
        <w:spacing w:line="276" w:lineRule="auto"/>
        <w:jc w:val="both"/>
        <w:rPr>
          <w:color w:val="FF0000"/>
          <w:sz w:val="22"/>
          <w:szCs w:val="22"/>
        </w:rPr>
      </w:pPr>
      <w:r w:rsidRPr="00D915BC">
        <w:rPr>
          <w:i/>
          <w:color w:val="FF0000"/>
          <w:sz w:val="22"/>
          <w:szCs w:val="22"/>
        </w:rPr>
        <w:t>(w przypadku spółki kapitałowej)</w:t>
      </w:r>
      <w:r w:rsidRPr="00D915BC">
        <w:rPr>
          <w:color w:val="FF0000"/>
          <w:sz w:val="22"/>
          <w:szCs w:val="22"/>
        </w:rPr>
        <w:t xml:space="preserve">  </w:t>
      </w:r>
    </w:p>
    <w:p w14:paraId="58507875" w14:textId="77777777" w:rsidR="007B4F5E" w:rsidRPr="00D915BC" w:rsidRDefault="007B4F5E" w:rsidP="00D915BC">
      <w:pPr>
        <w:spacing w:line="276" w:lineRule="auto"/>
        <w:jc w:val="both"/>
        <w:rPr>
          <w:sz w:val="22"/>
          <w:szCs w:val="22"/>
        </w:rPr>
      </w:pPr>
      <w:r w:rsidRPr="00D915BC">
        <w:rPr>
          <w:sz w:val="22"/>
          <w:szCs w:val="22"/>
        </w:rPr>
        <w:t xml:space="preserve">……………………… z siedzibą ……………. przy ul. ………………, kod pocztowy ……………., zarejestrowaną przez Sąd Rejonowy …………… w …………. pod numerem KRS ………………, wysokość kapitału zakładowego: …………… zł, REGON: …………., NIP ……………, </w:t>
      </w:r>
    </w:p>
    <w:p w14:paraId="2229FF5E" w14:textId="77777777" w:rsidR="007B4F5E" w:rsidRPr="00D915BC" w:rsidRDefault="007B4F5E" w:rsidP="00D915BC">
      <w:pPr>
        <w:spacing w:line="276" w:lineRule="auto"/>
        <w:jc w:val="both"/>
        <w:rPr>
          <w:sz w:val="22"/>
          <w:szCs w:val="22"/>
        </w:rPr>
      </w:pPr>
      <w:r w:rsidRPr="00D915BC">
        <w:rPr>
          <w:sz w:val="22"/>
          <w:szCs w:val="22"/>
        </w:rPr>
        <w:lastRenderedPageBreak/>
        <w:t xml:space="preserve">zwaną w treści Umowy </w:t>
      </w:r>
      <w:r w:rsidRPr="00D915BC">
        <w:rPr>
          <w:b/>
          <w:sz w:val="22"/>
          <w:szCs w:val="22"/>
        </w:rPr>
        <w:t>Wykonawcą</w:t>
      </w:r>
      <w:r w:rsidRPr="00D915BC">
        <w:rPr>
          <w:sz w:val="22"/>
          <w:szCs w:val="22"/>
        </w:rPr>
        <w:t>, reprezentowana przez osoby umocowane.</w:t>
      </w:r>
    </w:p>
    <w:p w14:paraId="40366AFA" w14:textId="77777777" w:rsidR="007B4F5E" w:rsidRPr="00D915BC" w:rsidRDefault="007B4F5E" w:rsidP="00D915BC">
      <w:pPr>
        <w:spacing w:line="276" w:lineRule="auto"/>
        <w:ind w:left="720"/>
        <w:rPr>
          <w:sz w:val="22"/>
          <w:szCs w:val="22"/>
        </w:rPr>
      </w:pPr>
    </w:p>
    <w:p w14:paraId="02B2CAA5" w14:textId="77777777" w:rsidR="007B4F5E" w:rsidRPr="00D915BC" w:rsidRDefault="007B4F5E" w:rsidP="00D915BC">
      <w:pPr>
        <w:spacing w:line="276" w:lineRule="auto"/>
        <w:rPr>
          <w:sz w:val="22"/>
          <w:szCs w:val="22"/>
        </w:rPr>
      </w:pPr>
      <w:r w:rsidRPr="00D915BC">
        <w:rPr>
          <w:i/>
          <w:color w:val="FF0000"/>
          <w:sz w:val="22"/>
          <w:szCs w:val="22"/>
        </w:rPr>
        <w:t>(w przypadku spółki cywilnej)</w:t>
      </w:r>
    </w:p>
    <w:p w14:paraId="2014DCE8"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5B6B7644"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44A4F235" w14:textId="77777777" w:rsidR="007B4F5E" w:rsidRPr="00D915BC" w:rsidRDefault="007B4F5E" w:rsidP="00D915BC">
      <w:pPr>
        <w:spacing w:line="276" w:lineRule="auto"/>
        <w:jc w:val="both"/>
        <w:rPr>
          <w:sz w:val="22"/>
          <w:szCs w:val="22"/>
        </w:rPr>
      </w:pPr>
      <w:r w:rsidRPr="00D915BC">
        <w:rPr>
          <w:b/>
          <w:sz w:val="22"/>
          <w:szCs w:val="22"/>
        </w:rPr>
        <w:t>wspólnie prowadzącymi działalność gospodarczą w formie spółki cywilnej</w:t>
      </w:r>
      <w:r w:rsidRPr="00D915BC">
        <w:rPr>
          <w:sz w:val="22"/>
          <w:szCs w:val="22"/>
        </w:rPr>
        <w:t xml:space="preserve"> pod nazwą ……….….  z siedzibą w ……………………………  ul………………………, NIP: ……………….. zwanymi w treści Umowy </w:t>
      </w:r>
      <w:r w:rsidRPr="00D915BC">
        <w:rPr>
          <w:b/>
          <w:sz w:val="22"/>
          <w:szCs w:val="22"/>
        </w:rPr>
        <w:t>Wykonawcą</w:t>
      </w:r>
      <w:r w:rsidRPr="00D915BC">
        <w:rPr>
          <w:sz w:val="22"/>
          <w:szCs w:val="22"/>
        </w:rPr>
        <w:t>, reprezentowana przez osoby umocowane.</w:t>
      </w:r>
    </w:p>
    <w:p w14:paraId="06ECBD7D" w14:textId="77777777" w:rsidR="007B4F5E" w:rsidRPr="00D915BC" w:rsidRDefault="007B4F5E" w:rsidP="00D915BC">
      <w:pPr>
        <w:spacing w:line="276" w:lineRule="auto"/>
        <w:ind w:left="720"/>
        <w:jc w:val="both"/>
        <w:rPr>
          <w:sz w:val="22"/>
          <w:szCs w:val="22"/>
        </w:rPr>
      </w:pPr>
    </w:p>
    <w:p w14:paraId="7AD12438" w14:textId="77777777" w:rsidR="00F71079" w:rsidRPr="00D915BC" w:rsidRDefault="00F71079" w:rsidP="00D915BC">
      <w:pPr>
        <w:spacing w:line="276" w:lineRule="auto"/>
        <w:rPr>
          <w:i/>
          <w:color w:val="FF0000"/>
          <w:sz w:val="22"/>
          <w:szCs w:val="22"/>
        </w:rPr>
      </w:pPr>
    </w:p>
    <w:p w14:paraId="432E1CE8" w14:textId="307B073B" w:rsidR="007B4F5E" w:rsidRPr="00D915BC" w:rsidRDefault="007B4F5E" w:rsidP="00D915BC">
      <w:pPr>
        <w:spacing w:line="276" w:lineRule="auto"/>
        <w:rPr>
          <w:color w:val="FF0000"/>
          <w:sz w:val="22"/>
          <w:szCs w:val="22"/>
        </w:rPr>
      </w:pPr>
      <w:r w:rsidRPr="00D915BC">
        <w:rPr>
          <w:i/>
          <w:color w:val="FF0000"/>
          <w:sz w:val="22"/>
          <w:szCs w:val="22"/>
        </w:rPr>
        <w:t>(w przypadku Konsorcjum)</w:t>
      </w:r>
    </w:p>
    <w:p w14:paraId="5B17C878" w14:textId="77777777" w:rsidR="007B4F5E" w:rsidRPr="00D915BC" w:rsidRDefault="007B4F5E" w:rsidP="00D915BC">
      <w:pPr>
        <w:spacing w:line="276" w:lineRule="auto"/>
        <w:rPr>
          <w:sz w:val="22"/>
          <w:szCs w:val="22"/>
        </w:rPr>
      </w:pPr>
      <w:r w:rsidRPr="00D915BC">
        <w:rPr>
          <w:b/>
          <w:bCs/>
          <w:sz w:val="22"/>
          <w:szCs w:val="22"/>
        </w:rPr>
        <w:t>Konsorcjum firm</w:t>
      </w:r>
      <w:r w:rsidRPr="00D915BC">
        <w:rPr>
          <w:sz w:val="22"/>
          <w:szCs w:val="22"/>
        </w:rPr>
        <w:t>:</w:t>
      </w:r>
    </w:p>
    <w:p w14:paraId="3A729BC8" w14:textId="3C2B192C" w:rsidR="007B4F5E" w:rsidRPr="00D915BC" w:rsidRDefault="007B4F5E" w:rsidP="00B0118B">
      <w:pPr>
        <w:numPr>
          <w:ilvl w:val="1"/>
          <w:numId w:val="48"/>
        </w:numPr>
        <w:tabs>
          <w:tab w:val="clear" w:pos="785"/>
        </w:tabs>
        <w:spacing w:line="276" w:lineRule="auto"/>
        <w:ind w:left="426" w:hanging="426"/>
        <w:jc w:val="both"/>
        <w:rPr>
          <w:color w:val="FF0000"/>
          <w:sz w:val="22"/>
          <w:szCs w:val="22"/>
        </w:rPr>
      </w:pPr>
      <w:r w:rsidRPr="00D915BC">
        <w:rPr>
          <w:b/>
          <w:sz w:val="22"/>
          <w:szCs w:val="22"/>
        </w:rPr>
        <w:t>Lider</w:t>
      </w:r>
      <w:r w:rsidRPr="00D915BC">
        <w:rPr>
          <w:sz w:val="22"/>
          <w:szCs w:val="22"/>
        </w:rPr>
        <w:t xml:space="preserve"> -  ……………….... z siedzibą ………………. przy ul. …………, kod pocztowy ………., zarejestrowaną przez Sąd Rejonowy …………………….… w ……………………. pod numerem KRS …………………, wysokość kapitału zakładowego: ……………. zł, REGON: ……….……., </w:t>
      </w:r>
      <w:r w:rsidR="00DB7892" w:rsidRPr="00D915BC">
        <w:rPr>
          <w:sz w:val="22"/>
          <w:szCs w:val="22"/>
        </w:rPr>
        <w:br/>
      </w:r>
      <w:r w:rsidRPr="00D915BC">
        <w:rPr>
          <w:sz w:val="22"/>
          <w:szCs w:val="22"/>
        </w:rPr>
        <w:t>NIP …………………</w:t>
      </w:r>
      <w:r w:rsidRPr="00D915BC">
        <w:rPr>
          <w:color w:val="FF0000"/>
          <w:sz w:val="22"/>
          <w:szCs w:val="22"/>
        </w:rPr>
        <w:t xml:space="preserve"> (</w:t>
      </w:r>
      <w:r w:rsidRPr="00D915BC">
        <w:rPr>
          <w:i/>
          <w:color w:val="FF0000"/>
          <w:sz w:val="22"/>
          <w:szCs w:val="22"/>
        </w:rPr>
        <w:t>sprawdzić, czy pełnomocnik jest liderem konsorcjum)</w:t>
      </w:r>
    </w:p>
    <w:p w14:paraId="59CF089E" w14:textId="5C71877F" w:rsidR="007B4F5E" w:rsidRPr="00D915BC" w:rsidRDefault="007B4F5E" w:rsidP="00B0118B">
      <w:pPr>
        <w:numPr>
          <w:ilvl w:val="1"/>
          <w:numId w:val="48"/>
        </w:numPr>
        <w:tabs>
          <w:tab w:val="clear" w:pos="785"/>
          <w:tab w:val="num" w:pos="567"/>
        </w:tabs>
        <w:spacing w:line="276" w:lineRule="auto"/>
        <w:ind w:left="284" w:hanging="284"/>
        <w:jc w:val="both"/>
        <w:rPr>
          <w:sz w:val="22"/>
          <w:szCs w:val="22"/>
        </w:rPr>
      </w:pPr>
      <w:r w:rsidRPr="00D915BC">
        <w:rPr>
          <w:b/>
          <w:sz w:val="22"/>
          <w:szCs w:val="22"/>
        </w:rPr>
        <w:t>Uczestnik</w:t>
      </w:r>
      <w:r w:rsidRPr="00D915BC">
        <w:rPr>
          <w:sz w:val="22"/>
          <w:szCs w:val="22"/>
        </w:rPr>
        <w:t xml:space="preserve">  -  …………….... z siedzibą ………………. przy ul. …………, kod pocztowy ………., zarejestrowaną przez Sąd Rejonowy ………………… w …………………. pod numerem </w:t>
      </w:r>
      <w:r w:rsidR="00DB7892" w:rsidRPr="00D915BC">
        <w:rPr>
          <w:sz w:val="22"/>
          <w:szCs w:val="22"/>
        </w:rPr>
        <w:br/>
      </w:r>
      <w:r w:rsidRPr="00D915BC">
        <w:rPr>
          <w:sz w:val="22"/>
          <w:szCs w:val="22"/>
        </w:rPr>
        <w:t>KRS …………, wysokość kapitału zakładowego: …………. zł, REGON: ……….., NIP …………</w:t>
      </w:r>
    </w:p>
    <w:p w14:paraId="7751878B" w14:textId="0DC9D849" w:rsidR="00DB7892" w:rsidRPr="00D915BC" w:rsidRDefault="00DB7892" w:rsidP="00D915BC">
      <w:pPr>
        <w:spacing w:line="276" w:lineRule="auto"/>
        <w:ind w:left="284"/>
        <w:rPr>
          <w:sz w:val="22"/>
          <w:szCs w:val="22"/>
        </w:rPr>
      </w:pPr>
    </w:p>
    <w:p w14:paraId="768A81BE" w14:textId="5267E88F" w:rsidR="007B4F5E" w:rsidRPr="00D915BC" w:rsidRDefault="007B4F5E" w:rsidP="00D915BC">
      <w:pPr>
        <w:spacing w:line="276" w:lineRule="auto"/>
        <w:rPr>
          <w:sz w:val="22"/>
          <w:szCs w:val="22"/>
        </w:rPr>
      </w:pPr>
      <w:r w:rsidRPr="00D915BC">
        <w:rPr>
          <w:sz w:val="22"/>
          <w:szCs w:val="22"/>
        </w:rPr>
        <w:t xml:space="preserve">zwanymi w treści Umowy </w:t>
      </w:r>
      <w:r w:rsidRPr="00D915BC">
        <w:rPr>
          <w:b/>
          <w:sz w:val="22"/>
          <w:szCs w:val="22"/>
        </w:rPr>
        <w:t>Wykonawcą</w:t>
      </w:r>
      <w:r w:rsidRPr="00D915BC">
        <w:rPr>
          <w:sz w:val="22"/>
          <w:szCs w:val="22"/>
        </w:rPr>
        <w:t xml:space="preserve">, w imieniu którego  działa Pełnomocnik reprezentowana przez osoby umocowane.  </w:t>
      </w:r>
    </w:p>
    <w:p w14:paraId="37B28E38" w14:textId="77777777" w:rsidR="003C06DC" w:rsidRPr="00D915BC" w:rsidRDefault="003C06DC" w:rsidP="00D915B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D915BC" w14:paraId="5BA26DAE" w14:textId="77777777" w:rsidTr="00F26F9A">
        <w:trPr>
          <w:trHeight w:val="1190"/>
          <w:tblHeader/>
        </w:trPr>
        <w:tc>
          <w:tcPr>
            <w:tcW w:w="5000" w:type="pct"/>
            <w:shd w:val="clear" w:color="auto" w:fill="auto"/>
            <w:vAlign w:val="center"/>
          </w:tcPr>
          <w:p w14:paraId="441B052D" w14:textId="4524EA6E" w:rsidR="000E43CD" w:rsidRPr="00D915BC" w:rsidRDefault="000E43CD" w:rsidP="00F26F9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r w:rsidRPr="00D915BC">
              <w:rPr>
                <w:sz w:val="22"/>
                <w:szCs w:val="22"/>
              </w:rPr>
              <w:t>Oświadczam, że niniejsza Umowa jest dla mnie zrozumiała, jednoznaczna oraz żadne z postanowień nie budzi moich wątpliwości. W związku z powyższym oświadczam, że rozumiem i w pełni akceptuję jej treść.</w:t>
            </w:r>
          </w:p>
        </w:tc>
      </w:tr>
      <w:tr w:rsidR="000E43CD" w:rsidRPr="00D915BC" w14:paraId="73526500" w14:textId="77777777" w:rsidTr="00F26F9A">
        <w:trPr>
          <w:trHeight w:val="573"/>
          <w:tblHeader/>
        </w:trPr>
        <w:tc>
          <w:tcPr>
            <w:tcW w:w="5000" w:type="pct"/>
            <w:shd w:val="clear" w:color="auto" w:fill="F2F2F2" w:themeFill="background1" w:themeFillShade="F2"/>
            <w:vAlign w:val="center"/>
          </w:tcPr>
          <w:p w14:paraId="0156A05B"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rPr>
            </w:pPr>
            <w:r w:rsidRPr="00D915BC">
              <w:rPr>
                <w:b/>
                <w:bCs/>
                <w:sz w:val="22"/>
                <w:szCs w:val="22"/>
                <w:shd w:val="clear" w:color="auto" w:fill="F2F2F2" w:themeFill="background1" w:themeFillShade="F2"/>
              </w:rPr>
              <w:t>WYKONAWC</w:t>
            </w:r>
            <w:r w:rsidRPr="00D915BC">
              <w:rPr>
                <w:b/>
                <w:bCs/>
                <w:sz w:val="22"/>
                <w:szCs w:val="22"/>
              </w:rPr>
              <w:t>A</w:t>
            </w:r>
          </w:p>
        </w:tc>
      </w:tr>
      <w:tr w:rsidR="000E43CD" w:rsidRPr="00D915BC" w14:paraId="68F85D3A" w14:textId="77777777" w:rsidTr="00071B7A">
        <w:trPr>
          <w:trHeight w:val="1020"/>
        </w:trPr>
        <w:tc>
          <w:tcPr>
            <w:tcW w:w="5000" w:type="pct"/>
            <w:vAlign w:val="center"/>
          </w:tcPr>
          <w:p w14:paraId="3AF995B5" w14:textId="77777777" w:rsidR="000E43CD" w:rsidRPr="00D915BC" w:rsidRDefault="000E43CD" w:rsidP="00D915BC">
            <w:pPr>
              <w:widowControl w:val="0"/>
              <w:spacing w:line="276" w:lineRule="auto"/>
              <w:jc w:val="center"/>
              <w:rPr>
                <w:color w:val="00B050"/>
                <w:sz w:val="22"/>
                <w:szCs w:val="22"/>
              </w:rPr>
            </w:pPr>
          </w:p>
          <w:p w14:paraId="13F10491" w14:textId="77777777" w:rsidR="000E43CD" w:rsidRPr="00D915BC" w:rsidRDefault="000E43CD" w:rsidP="00D915BC">
            <w:pPr>
              <w:widowControl w:val="0"/>
              <w:spacing w:line="276" w:lineRule="auto"/>
              <w:jc w:val="center"/>
              <w:rPr>
                <w:color w:val="00B050"/>
                <w:sz w:val="22"/>
                <w:szCs w:val="22"/>
              </w:rPr>
            </w:pPr>
          </w:p>
          <w:p w14:paraId="2048F0EA" w14:textId="77777777" w:rsidR="000E43CD" w:rsidRPr="00D915BC" w:rsidRDefault="000E43CD" w:rsidP="00D915BC">
            <w:pPr>
              <w:widowControl w:val="0"/>
              <w:spacing w:line="276" w:lineRule="auto"/>
              <w:jc w:val="center"/>
              <w:rPr>
                <w:color w:val="00B050"/>
                <w:sz w:val="22"/>
                <w:szCs w:val="22"/>
              </w:rPr>
            </w:pPr>
          </w:p>
          <w:p w14:paraId="294F0A5D" w14:textId="77777777" w:rsidR="000E43CD" w:rsidRPr="00D915BC" w:rsidRDefault="000E43CD" w:rsidP="00D915BC">
            <w:pPr>
              <w:widowControl w:val="0"/>
              <w:spacing w:line="276" w:lineRule="auto"/>
              <w:jc w:val="center"/>
              <w:rPr>
                <w:color w:val="00B050"/>
                <w:sz w:val="22"/>
                <w:szCs w:val="22"/>
              </w:rPr>
            </w:pPr>
          </w:p>
          <w:p w14:paraId="584D64F4" w14:textId="77777777" w:rsidR="000E43CD" w:rsidRPr="00D915BC" w:rsidRDefault="000E43CD" w:rsidP="00D915BC">
            <w:pPr>
              <w:widowControl w:val="0"/>
              <w:spacing w:line="276" w:lineRule="auto"/>
              <w:jc w:val="center"/>
              <w:rPr>
                <w:color w:val="00B050"/>
                <w:sz w:val="22"/>
                <w:szCs w:val="22"/>
              </w:rPr>
            </w:pPr>
          </w:p>
          <w:p w14:paraId="2C26D64F"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D915BC" w:rsidRDefault="000E43CD" w:rsidP="00D915BC">
      <w:pPr>
        <w:spacing w:line="276" w:lineRule="auto"/>
        <w:rPr>
          <w:sz w:val="22"/>
          <w:szCs w:val="22"/>
        </w:rPr>
      </w:pPr>
    </w:p>
    <w:p w14:paraId="003116C2" w14:textId="77777777" w:rsidR="000E43CD" w:rsidRPr="00D915BC" w:rsidRDefault="000E43CD" w:rsidP="00D915BC">
      <w:pPr>
        <w:spacing w:line="276" w:lineRule="auto"/>
        <w:rPr>
          <w:sz w:val="22"/>
          <w:szCs w:val="22"/>
        </w:rPr>
      </w:pPr>
    </w:p>
    <w:p w14:paraId="33D91533" w14:textId="065E67C1" w:rsidR="00F71079" w:rsidRPr="00D915BC" w:rsidRDefault="00F71079" w:rsidP="00D915BC">
      <w:pPr>
        <w:spacing w:line="276" w:lineRule="auto"/>
        <w:rPr>
          <w:sz w:val="22"/>
          <w:szCs w:val="22"/>
        </w:rPr>
      </w:pPr>
    </w:p>
    <w:p w14:paraId="6EBF0A49" w14:textId="77777777" w:rsidR="00F71079" w:rsidRPr="00D915BC" w:rsidRDefault="00F71079" w:rsidP="00D915BC">
      <w:pPr>
        <w:spacing w:line="276" w:lineRule="auto"/>
        <w:rPr>
          <w:sz w:val="22"/>
          <w:szCs w:val="22"/>
        </w:rPr>
      </w:pPr>
      <w:r w:rsidRPr="00D915BC">
        <w:rPr>
          <w:sz w:val="22"/>
          <w:szCs w:val="22"/>
        </w:rPr>
        <w:br w:type="page"/>
      </w:r>
    </w:p>
    <w:p w14:paraId="4D8BC702" w14:textId="77777777" w:rsidR="003C06DC" w:rsidRPr="00AD0113" w:rsidRDefault="003C06DC" w:rsidP="00D915BC">
      <w:pPr>
        <w:spacing w:line="276" w:lineRule="auto"/>
        <w:rPr>
          <w:sz w:val="10"/>
          <w:szCs w:val="22"/>
        </w:rPr>
      </w:pPr>
    </w:p>
    <w:p w14:paraId="10B43375" w14:textId="29E24C8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5" w:name="_Toc205891304"/>
      <w:bookmarkEnd w:id="104"/>
      <w:r w:rsidRPr="00F26F9A">
        <w:rPr>
          <w:b/>
          <w:bCs/>
          <w:sz w:val="22"/>
          <w:szCs w:val="22"/>
          <w:u w:val="single"/>
        </w:rPr>
        <w:t xml:space="preserve">§1. </w:t>
      </w:r>
      <w:r w:rsidRPr="00F26F9A">
        <w:rPr>
          <w:b/>
          <w:sz w:val="22"/>
          <w:szCs w:val="22"/>
          <w:u w:val="single"/>
        </w:rPr>
        <w:t>PODSTAWA ZAWARCIA UMOWY</w:t>
      </w:r>
      <w:bookmarkEnd w:id="105"/>
    </w:p>
    <w:p w14:paraId="3C8BE0D6" w14:textId="15AC01AE" w:rsidR="0077206F" w:rsidRPr="00D915BC" w:rsidRDefault="0077206F" w:rsidP="00B0118B">
      <w:pPr>
        <w:numPr>
          <w:ilvl w:val="0"/>
          <w:numId w:val="76"/>
        </w:numPr>
        <w:spacing w:line="276" w:lineRule="auto"/>
        <w:ind w:left="284" w:hanging="281"/>
        <w:jc w:val="both"/>
        <w:rPr>
          <w:sz w:val="22"/>
          <w:szCs w:val="22"/>
        </w:rPr>
      </w:pPr>
      <w:bookmarkStart w:id="106" w:name="_Hlk108342314"/>
      <w:r w:rsidRPr="00D915BC">
        <w:rPr>
          <w:sz w:val="22"/>
          <w:szCs w:val="22"/>
        </w:rPr>
        <w:t xml:space="preserve">Umowa została zawarta w wyniku przeprowadzenia postępowania o udzielenie zamówienia nieobjętego ustawą Prawo zamówień publicznych pn. </w:t>
      </w:r>
      <w:r w:rsidR="00DF62FF" w:rsidRPr="00DF62FF">
        <w:rPr>
          <w:b/>
          <w:sz w:val="22"/>
          <w:szCs w:val="22"/>
        </w:rPr>
        <w:t>Świadczenie usług serwisowych na wykonywanie przeglądów, konserwacji oraz usług związanych z usuwaniem awarii urządzeń wchodzących w</w:t>
      </w:r>
      <w:r w:rsidR="00DF62FF">
        <w:rPr>
          <w:b/>
          <w:sz w:val="22"/>
          <w:szCs w:val="22"/>
        </w:rPr>
        <w:t> </w:t>
      </w:r>
      <w:r w:rsidR="00DF62FF" w:rsidRPr="00DF62FF">
        <w:rPr>
          <w:b/>
          <w:sz w:val="22"/>
          <w:szCs w:val="22"/>
        </w:rPr>
        <w:t>skład Powierzchniowej Stacji Klimatyzacji Centralnej w PGG S. A. Oddział KWK ROW Ruch Marcel</w:t>
      </w:r>
      <w:r w:rsidR="00F71079" w:rsidRPr="00D915BC">
        <w:rPr>
          <w:sz w:val="22"/>
          <w:szCs w:val="22"/>
        </w:rPr>
        <w:t xml:space="preserve"> </w:t>
      </w:r>
      <w:r w:rsidRPr="00D915BC">
        <w:rPr>
          <w:sz w:val="22"/>
          <w:szCs w:val="22"/>
        </w:rPr>
        <w:t>(nr sprawy</w:t>
      </w:r>
      <w:r w:rsidR="00DF62FF">
        <w:rPr>
          <w:sz w:val="22"/>
          <w:szCs w:val="22"/>
        </w:rPr>
        <w:t>:</w:t>
      </w:r>
      <w:r w:rsidRPr="00D915BC">
        <w:rPr>
          <w:sz w:val="22"/>
          <w:szCs w:val="22"/>
        </w:rPr>
        <w:t xml:space="preserve"> </w:t>
      </w:r>
      <w:r w:rsidR="00DF62FF">
        <w:rPr>
          <w:sz w:val="22"/>
          <w:szCs w:val="22"/>
        </w:rPr>
        <w:t>492500783</w:t>
      </w:r>
      <w:r w:rsidRPr="00D915BC">
        <w:rPr>
          <w:sz w:val="22"/>
          <w:szCs w:val="22"/>
        </w:rPr>
        <w:t>)</w:t>
      </w:r>
    </w:p>
    <w:p w14:paraId="6D468872" w14:textId="0AB5CC9C" w:rsidR="0077206F" w:rsidRPr="00D915BC" w:rsidRDefault="0077206F" w:rsidP="00B0118B">
      <w:pPr>
        <w:numPr>
          <w:ilvl w:val="0"/>
          <w:numId w:val="76"/>
        </w:numPr>
        <w:spacing w:line="276" w:lineRule="auto"/>
        <w:ind w:left="284" w:hanging="281"/>
        <w:jc w:val="both"/>
        <w:rPr>
          <w:sz w:val="22"/>
          <w:szCs w:val="22"/>
        </w:rPr>
      </w:pPr>
      <w:r w:rsidRPr="00D915BC">
        <w:rPr>
          <w:bCs/>
          <w:iCs/>
          <w:sz w:val="22"/>
          <w:szCs w:val="22"/>
        </w:rPr>
        <w:t>Wynik postępowania został zatwierdzony Uchwałą Zarządu PGG S.A. Nr ………</w:t>
      </w:r>
    </w:p>
    <w:p w14:paraId="20D3E4A0" w14:textId="77777777" w:rsidR="00C85ECF" w:rsidRPr="00D915BC" w:rsidRDefault="00C85ECF" w:rsidP="00D915BC">
      <w:pPr>
        <w:spacing w:line="276" w:lineRule="auto"/>
        <w:ind w:left="360"/>
        <w:jc w:val="both"/>
        <w:rPr>
          <w:sz w:val="22"/>
          <w:szCs w:val="22"/>
        </w:rPr>
      </w:pPr>
    </w:p>
    <w:p w14:paraId="033323A9" w14:textId="21BC9FE1"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7" w:name="_Toc205891305"/>
      <w:bookmarkEnd w:id="106"/>
      <w:r w:rsidRPr="00F26F9A">
        <w:rPr>
          <w:b/>
          <w:bCs/>
          <w:sz w:val="22"/>
          <w:szCs w:val="22"/>
          <w:u w:val="single"/>
        </w:rPr>
        <w:t>§2</w:t>
      </w:r>
      <w:r>
        <w:rPr>
          <w:b/>
          <w:bCs/>
          <w:sz w:val="22"/>
          <w:szCs w:val="22"/>
          <w:u w:val="single"/>
        </w:rPr>
        <w:t>.</w:t>
      </w:r>
      <w:r w:rsidRPr="00F26F9A">
        <w:rPr>
          <w:b/>
          <w:bCs/>
          <w:sz w:val="22"/>
          <w:szCs w:val="22"/>
          <w:u w:val="single"/>
        </w:rPr>
        <w:t xml:space="preserve"> </w:t>
      </w:r>
      <w:r w:rsidRPr="00F26F9A">
        <w:rPr>
          <w:b/>
          <w:sz w:val="22"/>
          <w:szCs w:val="22"/>
          <w:u w:val="single"/>
        </w:rPr>
        <w:t>PRZEDMIOT UMOWY</w:t>
      </w:r>
      <w:bookmarkEnd w:id="107"/>
    </w:p>
    <w:p w14:paraId="5BEBBFF8" w14:textId="7C22894F" w:rsidR="00E66FA0" w:rsidRPr="00D915BC" w:rsidRDefault="00E66FA0" w:rsidP="00B0118B">
      <w:pPr>
        <w:pStyle w:val="Tekstpodstawowy2"/>
        <w:numPr>
          <w:ilvl w:val="0"/>
          <w:numId w:val="13"/>
        </w:numPr>
        <w:tabs>
          <w:tab w:val="clear" w:pos="720"/>
        </w:tabs>
        <w:spacing w:line="276" w:lineRule="auto"/>
        <w:ind w:left="284" w:hanging="284"/>
        <w:jc w:val="both"/>
        <w:rPr>
          <w:b w:val="0"/>
          <w:sz w:val="22"/>
          <w:szCs w:val="22"/>
        </w:rPr>
      </w:pPr>
      <w:r w:rsidRPr="00D915BC">
        <w:rPr>
          <w:b w:val="0"/>
          <w:sz w:val="22"/>
          <w:szCs w:val="22"/>
        </w:rPr>
        <w:t xml:space="preserve">Przedmiotem </w:t>
      </w:r>
      <w:r w:rsidR="00C85ECF" w:rsidRPr="00D915BC">
        <w:rPr>
          <w:b w:val="0"/>
          <w:sz w:val="22"/>
          <w:szCs w:val="22"/>
        </w:rPr>
        <w:t>U</w:t>
      </w:r>
      <w:r w:rsidRPr="00D915BC">
        <w:rPr>
          <w:b w:val="0"/>
          <w:sz w:val="22"/>
          <w:szCs w:val="22"/>
        </w:rPr>
        <w:t xml:space="preserve">mowy jest: </w:t>
      </w:r>
      <w:r w:rsidRPr="00D915BC">
        <w:rPr>
          <w:sz w:val="22"/>
          <w:szCs w:val="22"/>
        </w:rPr>
        <w:t>„</w:t>
      </w:r>
      <w:r w:rsidR="00DF62FF" w:rsidRPr="00DF62FF">
        <w:rPr>
          <w:sz w:val="22"/>
          <w:szCs w:val="22"/>
        </w:rPr>
        <w:t>Świadczenie usług serwisowych na wykonywanie przeglądów, konserwacji oraz usług związanych z usuwaniem awarii urządzeń wchodzących w skład Powierzchniowej Stacji Klimatyzacji Centralnej w PGG S. A. Oddział KWK ROW Ruch Marcel</w:t>
      </w:r>
      <w:r w:rsidR="00934747" w:rsidRPr="00D915BC">
        <w:rPr>
          <w:sz w:val="22"/>
          <w:szCs w:val="22"/>
        </w:rPr>
        <w:t>"</w:t>
      </w:r>
      <w:r w:rsidR="00C85ECF" w:rsidRPr="00D915BC">
        <w:rPr>
          <w:sz w:val="22"/>
          <w:szCs w:val="22"/>
        </w:rPr>
        <w:t xml:space="preserve"> (</w:t>
      </w:r>
      <w:r w:rsidR="00C85ECF" w:rsidRPr="00D915BC">
        <w:rPr>
          <w:b w:val="0"/>
          <w:bCs/>
          <w:sz w:val="22"/>
          <w:szCs w:val="22"/>
        </w:rPr>
        <w:t>przedmiot Umowy w dalszej części Umowy nazywany jest także</w:t>
      </w:r>
      <w:r w:rsidR="00C85ECF" w:rsidRPr="00D915BC">
        <w:rPr>
          <w:sz w:val="22"/>
          <w:szCs w:val="22"/>
        </w:rPr>
        <w:t xml:space="preserve"> </w:t>
      </w:r>
      <w:r w:rsidR="00DB7892" w:rsidRPr="00D915BC">
        <w:rPr>
          <w:sz w:val="22"/>
          <w:szCs w:val="22"/>
        </w:rPr>
        <w:t>P</w:t>
      </w:r>
      <w:r w:rsidR="00C85ECF" w:rsidRPr="00D915BC">
        <w:rPr>
          <w:sz w:val="22"/>
          <w:szCs w:val="22"/>
        </w:rPr>
        <w:t>rzedmiotem zamówienia lub zamówieniem).</w:t>
      </w:r>
    </w:p>
    <w:p w14:paraId="0885721F" w14:textId="77777777" w:rsidR="005E2B76" w:rsidRPr="00D915BC" w:rsidRDefault="005E2B76" w:rsidP="00B0118B">
      <w:pPr>
        <w:pStyle w:val="Tekstpodstawowy2"/>
        <w:numPr>
          <w:ilvl w:val="0"/>
          <w:numId w:val="13"/>
        </w:numPr>
        <w:tabs>
          <w:tab w:val="clear" w:pos="720"/>
        </w:tabs>
        <w:spacing w:line="276" w:lineRule="auto"/>
        <w:ind w:left="284" w:hanging="284"/>
        <w:jc w:val="both"/>
        <w:rPr>
          <w:sz w:val="22"/>
          <w:szCs w:val="22"/>
        </w:rPr>
      </w:pPr>
      <w:bookmarkStart w:id="108" w:name="_Hlk108342335"/>
      <w:r w:rsidRPr="00D915BC">
        <w:rPr>
          <w:b w:val="0"/>
          <w:sz w:val="22"/>
          <w:szCs w:val="22"/>
        </w:rPr>
        <w:t>Szczegółowy</w:t>
      </w:r>
      <w:r w:rsidRPr="00D915BC">
        <w:rPr>
          <w:sz w:val="22"/>
          <w:szCs w:val="22"/>
        </w:rPr>
        <w:t xml:space="preserve"> </w:t>
      </w:r>
      <w:r w:rsidRPr="00D915BC">
        <w:rPr>
          <w:b w:val="0"/>
          <w:bCs/>
          <w:sz w:val="22"/>
          <w:szCs w:val="22"/>
        </w:rPr>
        <w:t>Opis Przedmiotu Zamówienia</w:t>
      </w:r>
      <w:r w:rsidRPr="00D915BC">
        <w:rPr>
          <w:sz w:val="22"/>
          <w:szCs w:val="22"/>
        </w:rPr>
        <w:t xml:space="preserve"> (SOPZ) stanowi </w:t>
      </w:r>
      <w:r w:rsidRPr="00D915BC">
        <w:rPr>
          <w:bCs/>
          <w:sz w:val="22"/>
          <w:szCs w:val="22"/>
        </w:rPr>
        <w:t>Załącznik nr 1 do Umowy</w:t>
      </w:r>
      <w:r w:rsidRPr="00D915BC">
        <w:rPr>
          <w:sz w:val="22"/>
          <w:szCs w:val="22"/>
        </w:rPr>
        <w:t>.</w:t>
      </w:r>
    </w:p>
    <w:p w14:paraId="375B1684" w14:textId="48C07413" w:rsidR="005E2B76" w:rsidRPr="00D915BC" w:rsidRDefault="005E2B76" w:rsidP="00B0118B">
      <w:pPr>
        <w:pStyle w:val="Tekstpodstawowy2"/>
        <w:numPr>
          <w:ilvl w:val="0"/>
          <w:numId w:val="13"/>
        </w:numPr>
        <w:tabs>
          <w:tab w:val="clear" w:pos="720"/>
        </w:tabs>
        <w:spacing w:line="276" w:lineRule="auto"/>
        <w:ind w:left="284" w:hanging="284"/>
        <w:jc w:val="both"/>
        <w:rPr>
          <w:b w:val="0"/>
          <w:bCs/>
          <w:sz w:val="22"/>
          <w:szCs w:val="22"/>
        </w:rPr>
      </w:pPr>
      <w:r w:rsidRPr="00D915BC">
        <w:rPr>
          <w:b w:val="0"/>
          <w:bCs/>
          <w:sz w:val="22"/>
          <w:szCs w:val="22"/>
        </w:rPr>
        <w:t>Wykonawca zobowiązuje się do wykonania przedmiotu Umowy zgodnie z wymaganiami określonymi w</w:t>
      </w:r>
      <w:r w:rsidR="006D1389">
        <w:rPr>
          <w:b w:val="0"/>
          <w:bCs/>
          <w:sz w:val="22"/>
          <w:szCs w:val="22"/>
        </w:rPr>
        <w:t> </w:t>
      </w:r>
      <w:r w:rsidRPr="00D915BC">
        <w:rPr>
          <w:b w:val="0"/>
          <w:bCs/>
          <w:sz w:val="22"/>
          <w:szCs w:val="22"/>
        </w:rPr>
        <w:t xml:space="preserve">SOPZ, niniejszej Umowie, wymaganiami prawa powszechnie obowiązującego oraz regulacjami wewnętrznymi Zamawiającego wskazanymi w Umowie lub SOPZ. </w:t>
      </w:r>
    </w:p>
    <w:bookmarkEnd w:id="108"/>
    <w:p w14:paraId="7E306210" w14:textId="0448388A"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Zamawiający zleca, a Wykonawc</w:t>
      </w:r>
      <w:r w:rsidR="00C85ECF" w:rsidRPr="00D915BC">
        <w:rPr>
          <w:sz w:val="22"/>
          <w:szCs w:val="22"/>
        </w:rPr>
        <w:t>a</w:t>
      </w:r>
      <w:r w:rsidRPr="00D915BC">
        <w:rPr>
          <w:sz w:val="22"/>
          <w:szCs w:val="22"/>
        </w:rPr>
        <w:t xml:space="preserve"> zobowiązuj</w:t>
      </w:r>
      <w:r w:rsidR="00C85ECF" w:rsidRPr="00D915BC">
        <w:rPr>
          <w:sz w:val="22"/>
          <w:szCs w:val="22"/>
        </w:rPr>
        <w:t>e</w:t>
      </w:r>
      <w:r w:rsidRPr="00D915BC">
        <w:rPr>
          <w:sz w:val="22"/>
          <w:szCs w:val="22"/>
        </w:rPr>
        <w:t xml:space="preserve"> się do świadczenia usług serwisowych</w:t>
      </w:r>
      <w:r w:rsidR="006D1389">
        <w:rPr>
          <w:sz w:val="22"/>
          <w:szCs w:val="22"/>
        </w:rPr>
        <w:t xml:space="preserve"> </w:t>
      </w:r>
      <w:r w:rsidRPr="00D915BC">
        <w:rPr>
          <w:sz w:val="22"/>
          <w:szCs w:val="22"/>
        </w:rPr>
        <w:t>dla</w:t>
      </w:r>
      <w:r w:rsidR="006D1389">
        <w:rPr>
          <w:sz w:val="22"/>
          <w:szCs w:val="22"/>
        </w:rPr>
        <w:t xml:space="preserve"> </w:t>
      </w:r>
      <w:r w:rsidRPr="00D915BC">
        <w:rPr>
          <w:sz w:val="22"/>
          <w:szCs w:val="22"/>
        </w:rPr>
        <w:t>Zamawiającego, na warunkach określonych w</w:t>
      </w:r>
      <w:r w:rsidR="00347E5B" w:rsidRPr="00D915BC">
        <w:rPr>
          <w:sz w:val="22"/>
          <w:szCs w:val="22"/>
        </w:rPr>
        <w:t xml:space="preserve"> </w:t>
      </w:r>
      <w:r w:rsidRPr="00D915BC">
        <w:rPr>
          <w:sz w:val="22"/>
          <w:szCs w:val="22"/>
        </w:rPr>
        <w:t xml:space="preserve">niniejszej </w:t>
      </w:r>
      <w:r w:rsidR="00C85ECF" w:rsidRPr="00D915BC">
        <w:rPr>
          <w:sz w:val="22"/>
          <w:szCs w:val="22"/>
        </w:rPr>
        <w:t>U</w:t>
      </w:r>
      <w:r w:rsidRPr="00D915BC">
        <w:rPr>
          <w:sz w:val="22"/>
          <w:szCs w:val="22"/>
        </w:rPr>
        <w:t>mowie.</w:t>
      </w:r>
    </w:p>
    <w:p w14:paraId="212EEFE8" w14:textId="60D68D78"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Szczegółowe zasady realizacji usług serwisowych oraz ceny jednostkowe części mogących</w:t>
      </w:r>
      <w:r w:rsidR="006D1389">
        <w:rPr>
          <w:sz w:val="22"/>
          <w:szCs w:val="22"/>
        </w:rPr>
        <w:t xml:space="preserve"> </w:t>
      </w:r>
      <w:r w:rsidRPr="00D915BC">
        <w:rPr>
          <w:sz w:val="22"/>
          <w:szCs w:val="22"/>
        </w:rPr>
        <w:t>być</w:t>
      </w:r>
      <w:r w:rsidR="006D1389">
        <w:rPr>
          <w:sz w:val="22"/>
          <w:szCs w:val="22"/>
        </w:rPr>
        <w:t xml:space="preserve"> </w:t>
      </w:r>
      <w:r w:rsidRPr="00D915BC">
        <w:rPr>
          <w:sz w:val="22"/>
          <w:szCs w:val="22"/>
        </w:rPr>
        <w:t xml:space="preserve">wykorzystanych do ich realizacji zostały określone w </w:t>
      </w:r>
      <w:r w:rsidR="0046397E" w:rsidRPr="00D915BC">
        <w:rPr>
          <w:sz w:val="22"/>
          <w:szCs w:val="22"/>
        </w:rPr>
        <w:t xml:space="preserve">załącznikach do niniejszej </w:t>
      </w:r>
      <w:r w:rsidR="00C85ECF" w:rsidRPr="00D915BC">
        <w:rPr>
          <w:sz w:val="22"/>
          <w:szCs w:val="22"/>
        </w:rPr>
        <w:t>U</w:t>
      </w:r>
      <w:r w:rsidR="0046397E" w:rsidRPr="00D915BC">
        <w:rPr>
          <w:sz w:val="22"/>
          <w:szCs w:val="22"/>
        </w:rPr>
        <w:t>mowy.</w:t>
      </w:r>
    </w:p>
    <w:p w14:paraId="22500016" w14:textId="77777777" w:rsidR="0098450E"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 xml:space="preserve">Liczbę i intensywność zlecanych usług będą warunkować bieżące potrzeby Zamawiającego. </w:t>
      </w:r>
    </w:p>
    <w:p w14:paraId="382482A1" w14:textId="471815F6" w:rsidR="00181812"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Łączna wartość zleceń nie może przekroczyć wartości niniejszej Umowy.</w:t>
      </w:r>
    </w:p>
    <w:p w14:paraId="52B7B7D2" w14:textId="2C8EEF34" w:rsidR="0079105D" w:rsidRPr="00D915BC" w:rsidRDefault="0079105D" w:rsidP="00B0118B">
      <w:pPr>
        <w:numPr>
          <w:ilvl w:val="0"/>
          <w:numId w:val="13"/>
        </w:numPr>
        <w:tabs>
          <w:tab w:val="clear" w:pos="720"/>
        </w:tabs>
        <w:spacing w:line="276" w:lineRule="auto"/>
        <w:ind w:left="284" w:hanging="340"/>
        <w:jc w:val="both"/>
        <w:rPr>
          <w:color w:val="000000"/>
          <w:sz w:val="22"/>
          <w:szCs w:val="22"/>
        </w:rPr>
      </w:pPr>
      <w:bookmarkStart w:id="109" w:name="_Hlk108342360"/>
      <w:r w:rsidRPr="00D915BC">
        <w:rPr>
          <w:color w:val="000000"/>
          <w:sz w:val="22"/>
          <w:szCs w:val="22"/>
        </w:rPr>
        <w:t xml:space="preserve">Realizacja </w:t>
      </w:r>
      <w:r w:rsidR="00C85ECF" w:rsidRPr="00D915BC">
        <w:rPr>
          <w:color w:val="000000"/>
          <w:sz w:val="22"/>
          <w:szCs w:val="22"/>
        </w:rPr>
        <w:t>U</w:t>
      </w:r>
      <w:r w:rsidRPr="00D915BC">
        <w:rPr>
          <w:color w:val="000000"/>
          <w:sz w:val="22"/>
          <w:szCs w:val="22"/>
        </w:rPr>
        <w:t xml:space="preserve">mowy nie wymaga świadczenia usług przez Zamawiającego na rzecz Wykonawcy </w:t>
      </w:r>
      <w:r w:rsidRPr="00D915BC">
        <w:rPr>
          <w:color w:val="000000"/>
          <w:sz w:val="22"/>
          <w:szCs w:val="22"/>
        </w:rPr>
        <w:br/>
        <w:t xml:space="preserve">na podstawie odrębnej umowy (tzw. przychodowej). W przypadku konieczności korzystania z usług łaźni, lampowni, markowni, </w:t>
      </w:r>
      <w:proofErr w:type="spellStart"/>
      <w:r w:rsidRPr="00D915BC">
        <w:rPr>
          <w:color w:val="000000"/>
          <w:sz w:val="22"/>
          <w:szCs w:val="22"/>
        </w:rPr>
        <w:t>maskowni</w:t>
      </w:r>
      <w:proofErr w:type="spellEnd"/>
      <w:r w:rsidRPr="00D915BC">
        <w:rPr>
          <w:color w:val="000000"/>
          <w:sz w:val="22"/>
          <w:szCs w:val="22"/>
        </w:rPr>
        <w:t xml:space="preserve">, ewidencji markowni, wody, Zamawiający gwarantuje dostęp </w:t>
      </w:r>
      <w:r w:rsidR="0098450E" w:rsidRPr="00D915BC">
        <w:rPr>
          <w:color w:val="000000"/>
          <w:sz w:val="22"/>
          <w:szCs w:val="22"/>
        </w:rPr>
        <w:br/>
      </w:r>
      <w:r w:rsidRPr="00D915BC">
        <w:rPr>
          <w:color w:val="000000"/>
          <w:sz w:val="22"/>
          <w:szCs w:val="22"/>
        </w:rPr>
        <w:t xml:space="preserve">do ww. świadczeń. Ze względu na jednostkowy charakter świadczeń Wykonawca nie będzie </w:t>
      </w:r>
      <w:r w:rsidR="005E2B76" w:rsidRPr="00D915BC">
        <w:rPr>
          <w:color w:val="000000"/>
          <w:sz w:val="22"/>
          <w:szCs w:val="22"/>
        </w:rPr>
        <w:br/>
      </w:r>
      <w:r w:rsidRPr="00D915BC">
        <w:rPr>
          <w:color w:val="000000"/>
          <w:sz w:val="22"/>
          <w:szCs w:val="22"/>
        </w:rPr>
        <w:t>za nie dodatkowo obciążany.</w:t>
      </w:r>
    </w:p>
    <w:p w14:paraId="53208FF6" w14:textId="77777777" w:rsidR="00C85ECF" w:rsidRPr="00D915BC" w:rsidRDefault="00C85ECF" w:rsidP="00D915BC">
      <w:pPr>
        <w:spacing w:after="40" w:line="276" w:lineRule="auto"/>
        <w:ind w:left="426"/>
        <w:jc w:val="both"/>
        <w:rPr>
          <w:color w:val="000000"/>
          <w:sz w:val="22"/>
          <w:szCs w:val="22"/>
        </w:rPr>
      </w:pPr>
    </w:p>
    <w:p w14:paraId="2FA50F24" w14:textId="5C4E37B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10" w:name="_Toc205891306"/>
      <w:bookmarkEnd w:id="109"/>
      <w:r w:rsidRPr="00F26F9A">
        <w:rPr>
          <w:b/>
          <w:bCs/>
          <w:sz w:val="22"/>
          <w:szCs w:val="22"/>
          <w:u w:val="single"/>
        </w:rPr>
        <w:t>§3</w:t>
      </w:r>
      <w:r>
        <w:rPr>
          <w:b/>
          <w:bCs/>
          <w:sz w:val="22"/>
          <w:szCs w:val="22"/>
          <w:u w:val="single"/>
        </w:rPr>
        <w:t xml:space="preserve">. </w:t>
      </w:r>
      <w:r w:rsidRPr="00F26F9A">
        <w:rPr>
          <w:b/>
          <w:sz w:val="22"/>
          <w:szCs w:val="22"/>
          <w:u w:val="single"/>
        </w:rPr>
        <w:t>CENA I SPOSÓB ROZLICZEŃ</w:t>
      </w:r>
      <w:bookmarkEnd w:id="110"/>
    </w:p>
    <w:p w14:paraId="16F90C5D" w14:textId="587C6E50" w:rsidR="0098450E" w:rsidRPr="006D1389" w:rsidRDefault="0098450E" w:rsidP="00B0118B">
      <w:pPr>
        <w:numPr>
          <w:ilvl w:val="0"/>
          <w:numId w:val="9"/>
        </w:numPr>
        <w:tabs>
          <w:tab w:val="clear" w:pos="1440"/>
        </w:tabs>
        <w:spacing w:after="40" w:line="276" w:lineRule="auto"/>
        <w:ind w:left="284" w:hanging="284"/>
        <w:jc w:val="both"/>
        <w:rPr>
          <w:b/>
          <w:bCs/>
          <w:sz w:val="22"/>
          <w:szCs w:val="22"/>
        </w:rPr>
      </w:pPr>
      <w:r w:rsidRPr="00D915BC">
        <w:rPr>
          <w:sz w:val="22"/>
          <w:szCs w:val="22"/>
        </w:rPr>
        <w:t xml:space="preserve">Wartość </w:t>
      </w:r>
      <w:r w:rsidR="00C85ECF" w:rsidRPr="00D915BC">
        <w:rPr>
          <w:sz w:val="22"/>
          <w:szCs w:val="22"/>
        </w:rPr>
        <w:t>U</w:t>
      </w:r>
      <w:r w:rsidRPr="00D915BC">
        <w:rPr>
          <w:sz w:val="22"/>
          <w:szCs w:val="22"/>
        </w:rPr>
        <w:t>mowy netto wyznaczy suma zleceń wystawionych przez Zamawiającego. Wartość ta nie przekroczy kwoty</w:t>
      </w:r>
      <w:r w:rsidR="00AE1FDC" w:rsidRPr="00D915BC">
        <w:rPr>
          <w:sz w:val="22"/>
          <w:szCs w:val="22"/>
        </w:rPr>
        <w:t xml:space="preserve">, którą </w:t>
      </w:r>
      <w:r w:rsidR="00553ADC" w:rsidRPr="00D915BC">
        <w:rPr>
          <w:sz w:val="22"/>
          <w:szCs w:val="22"/>
        </w:rPr>
        <w:t>Z</w:t>
      </w:r>
      <w:r w:rsidR="00AE1FDC" w:rsidRPr="00D915BC">
        <w:rPr>
          <w:sz w:val="22"/>
          <w:szCs w:val="22"/>
        </w:rPr>
        <w:t xml:space="preserve">amawiający zamierza przeznaczyć na realizację </w:t>
      </w:r>
      <w:r w:rsidR="00AE1FDC" w:rsidRPr="006D1389">
        <w:rPr>
          <w:sz w:val="22"/>
          <w:szCs w:val="22"/>
        </w:rPr>
        <w:t>zamówienia</w:t>
      </w:r>
      <w:r w:rsidR="00553ADC" w:rsidRPr="006D1389">
        <w:rPr>
          <w:sz w:val="22"/>
          <w:szCs w:val="22"/>
        </w:rPr>
        <w:t xml:space="preserve">, tj. </w:t>
      </w:r>
      <w:r w:rsidR="00553ADC" w:rsidRPr="006D1389">
        <w:rPr>
          <w:b/>
          <w:bCs/>
          <w:sz w:val="22"/>
          <w:szCs w:val="22"/>
        </w:rPr>
        <w:t>………… zł netto.</w:t>
      </w:r>
    </w:p>
    <w:p w14:paraId="5B1614E2" w14:textId="1FCBA77A" w:rsidR="00AE1FDC" w:rsidRPr="006D1389" w:rsidRDefault="00AE1FDC" w:rsidP="006D1389">
      <w:pPr>
        <w:spacing w:after="40" w:line="276" w:lineRule="auto"/>
        <w:ind w:left="284"/>
        <w:jc w:val="both"/>
        <w:rPr>
          <w:b/>
          <w:bCs/>
          <w:i/>
          <w:iCs/>
          <w:sz w:val="22"/>
          <w:szCs w:val="22"/>
        </w:rPr>
      </w:pPr>
      <w:bookmarkStart w:id="111" w:name="_Hlk160531023"/>
      <w:r w:rsidRPr="00D915BC">
        <w:rPr>
          <w:b/>
          <w:bCs/>
          <w:i/>
          <w:iCs/>
          <w:sz w:val="22"/>
          <w:szCs w:val="22"/>
        </w:rPr>
        <w:t xml:space="preserve">Przez niezrealizowaną część </w:t>
      </w:r>
      <w:r w:rsidR="00553ADC" w:rsidRPr="00D915BC">
        <w:rPr>
          <w:b/>
          <w:bCs/>
          <w:i/>
          <w:iCs/>
          <w:sz w:val="22"/>
          <w:szCs w:val="22"/>
        </w:rPr>
        <w:t>U</w:t>
      </w:r>
      <w:r w:rsidRPr="00D915BC">
        <w:rPr>
          <w:b/>
          <w:bCs/>
          <w:i/>
          <w:iCs/>
          <w:sz w:val="22"/>
          <w:szCs w:val="22"/>
        </w:rPr>
        <w:t xml:space="preserve">mowy </w:t>
      </w:r>
      <w:r w:rsidR="00553ADC" w:rsidRPr="00D915BC">
        <w:rPr>
          <w:b/>
          <w:bCs/>
          <w:i/>
          <w:iCs/>
          <w:sz w:val="22"/>
          <w:szCs w:val="22"/>
        </w:rPr>
        <w:t>Z</w:t>
      </w:r>
      <w:r w:rsidRPr="00D915BC">
        <w:rPr>
          <w:b/>
          <w:bCs/>
          <w:i/>
          <w:iCs/>
          <w:sz w:val="22"/>
          <w:szCs w:val="22"/>
        </w:rPr>
        <w:t xml:space="preserve">amawiający rozumie różnicę pomiędzy kwotą, którą </w:t>
      </w:r>
      <w:r w:rsidR="00553ADC" w:rsidRPr="00D915BC">
        <w:rPr>
          <w:b/>
          <w:bCs/>
          <w:i/>
          <w:iCs/>
          <w:sz w:val="22"/>
          <w:szCs w:val="22"/>
        </w:rPr>
        <w:t>Z</w:t>
      </w:r>
      <w:r w:rsidRPr="00D915BC">
        <w:rPr>
          <w:b/>
          <w:bCs/>
          <w:i/>
          <w:iCs/>
          <w:sz w:val="22"/>
          <w:szCs w:val="22"/>
        </w:rPr>
        <w:t xml:space="preserve">amawiający zamierza przeznaczyć na </w:t>
      </w:r>
      <w:r w:rsidRPr="006D1389">
        <w:rPr>
          <w:b/>
          <w:bCs/>
          <w:i/>
          <w:iCs/>
          <w:sz w:val="22"/>
          <w:szCs w:val="22"/>
        </w:rPr>
        <w:t>realizację zamówienia, a wartością zrealizowanych zleceń.</w:t>
      </w:r>
    </w:p>
    <w:p w14:paraId="2E954975" w14:textId="4D327DBD" w:rsidR="00B613E4" w:rsidRPr="006D1389" w:rsidRDefault="00B613E4" w:rsidP="00B0118B">
      <w:pPr>
        <w:numPr>
          <w:ilvl w:val="0"/>
          <w:numId w:val="9"/>
        </w:numPr>
        <w:tabs>
          <w:tab w:val="clear" w:pos="1440"/>
        </w:tabs>
        <w:spacing w:after="40" w:line="276" w:lineRule="auto"/>
        <w:ind w:left="284" w:hanging="284"/>
        <w:jc w:val="both"/>
        <w:rPr>
          <w:sz w:val="22"/>
          <w:szCs w:val="22"/>
        </w:rPr>
      </w:pPr>
      <w:bookmarkStart w:id="112" w:name="_Hlk160531102"/>
      <w:bookmarkEnd w:id="111"/>
      <w:r w:rsidRPr="006D1389">
        <w:rPr>
          <w:sz w:val="22"/>
          <w:szCs w:val="22"/>
        </w:rPr>
        <w:t>Stawk</w:t>
      </w:r>
      <w:r w:rsidR="00A43A2D">
        <w:rPr>
          <w:sz w:val="22"/>
          <w:szCs w:val="22"/>
        </w:rPr>
        <w:t>i</w:t>
      </w:r>
      <w:r w:rsidRPr="006D1389">
        <w:rPr>
          <w:sz w:val="22"/>
          <w:szCs w:val="22"/>
        </w:rPr>
        <w:t xml:space="preserve"> roboczogodziny pracy serwisanta w dni robocze i świąteczne uwzględniając</w:t>
      </w:r>
      <w:r w:rsidR="00A43A2D">
        <w:rPr>
          <w:sz w:val="22"/>
          <w:szCs w:val="22"/>
        </w:rPr>
        <w:t>e</w:t>
      </w:r>
      <w:r w:rsidRPr="006D1389">
        <w:rPr>
          <w:sz w:val="22"/>
          <w:szCs w:val="22"/>
        </w:rPr>
        <w:t xml:space="preserve"> koszty dojazdu </w:t>
      </w:r>
      <w:r w:rsidR="004C054A" w:rsidRPr="006D1389">
        <w:rPr>
          <w:sz w:val="22"/>
          <w:szCs w:val="22"/>
        </w:rPr>
        <w:t>S</w:t>
      </w:r>
      <w:r w:rsidRPr="006D1389">
        <w:rPr>
          <w:sz w:val="22"/>
          <w:szCs w:val="22"/>
        </w:rPr>
        <w:t>erwi</w:t>
      </w:r>
      <w:r w:rsidR="004C054A" w:rsidRPr="006D1389">
        <w:rPr>
          <w:sz w:val="22"/>
          <w:szCs w:val="22"/>
        </w:rPr>
        <w:t>su</w:t>
      </w:r>
      <w:r w:rsidRPr="006D1389">
        <w:rPr>
          <w:sz w:val="22"/>
          <w:szCs w:val="22"/>
        </w:rPr>
        <w:t xml:space="preserve"> do Zamawiającego</w:t>
      </w:r>
      <w:r w:rsidR="00A43A2D">
        <w:rPr>
          <w:sz w:val="22"/>
          <w:szCs w:val="22"/>
        </w:rPr>
        <w:t xml:space="preserve"> określono w </w:t>
      </w:r>
      <w:r w:rsidR="00A43A2D" w:rsidRPr="00A43A2D">
        <w:rPr>
          <w:b/>
          <w:sz w:val="22"/>
          <w:szCs w:val="22"/>
        </w:rPr>
        <w:t>załączniku nr 2 do SWZ</w:t>
      </w:r>
      <w:r w:rsidR="00A43A2D">
        <w:rPr>
          <w:sz w:val="22"/>
          <w:szCs w:val="22"/>
        </w:rPr>
        <w:t>.</w:t>
      </w:r>
    </w:p>
    <w:p w14:paraId="75F671E9" w14:textId="354968E4" w:rsidR="00022ACA" w:rsidRPr="00D915BC" w:rsidRDefault="00022ACA" w:rsidP="00B0118B">
      <w:pPr>
        <w:numPr>
          <w:ilvl w:val="0"/>
          <w:numId w:val="9"/>
        </w:numPr>
        <w:tabs>
          <w:tab w:val="clear" w:pos="1440"/>
        </w:tabs>
        <w:spacing w:after="40" w:line="276" w:lineRule="auto"/>
        <w:ind w:left="284" w:hanging="284"/>
        <w:jc w:val="both"/>
        <w:rPr>
          <w:b/>
          <w:bCs/>
          <w:sz w:val="22"/>
          <w:szCs w:val="22"/>
        </w:rPr>
      </w:pPr>
      <w:bookmarkStart w:id="113" w:name="_Hlk108342450"/>
      <w:r w:rsidRPr="00D915BC">
        <w:rPr>
          <w:sz w:val="22"/>
          <w:szCs w:val="22"/>
        </w:rPr>
        <w:t xml:space="preserve">Cennik, w oparciu o który świadczone będą usługi stanowi </w:t>
      </w:r>
      <w:r w:rsidRPr="00D915BC">
        <w:rPr>
          <w:b/>
          <w:bCs/>
          <w:sz w:val="22"/>
          <w:szCs w:val="22"/>
        </w:rPr>
        <w:t xml:space="preserve">Załącznik nr </w:t>
      </w:r>
      <w:r w:rsidR="00F71079" w:rsidRPr="00D915BC">
        <w:rPr>
          <w:b/>
          <w:bCs/>
          <w:sz w:val="22"/>
          <w:szCs w:val="22"/>
        </w:rPr>
        <w:t>2</w:t>
      </w:r>
      <w:r w:rsidRPr="00D915BC">
        <w:rPr>
          <w:b/>
          <w:bCs/>
          <w:sz w:val="22"/>
          <w:szCs w:val="22"/>
        </w:rPr>
        <w:t xml:space="preserve"> do Umowy.</w:t>
      </w:r>
    </w:p>
    <w:p w14:paraId="67C7014C" w14:textId="1D418776"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lastRenderedPageBreak/>
        <w:t>Do cen netto zostanie doliczony podatek od towarów i usług w wysokości</w:t>
      </w:r>
      <w:r w:rsidR="00AE1FDC" w:rsidRPr="00D915BC">
        <w:rPr>
          <w:sz w:val="22"/>
          <w:szCs w:val="22"/>
        </w:rPr>
        <w:t xml:space="preserve"> obowiązującej w okresie realizacji zamówienia</w:t>
      </w:r>
      <w:r w:rsidRPr="00D915BC">
        <w:rPr>
          <w:sz w:val="22"/>
          <w:szCs w:val="22"/>
        </w:rPr>
        <w:t>.</w:t>
      </w:r>
    </w:p>
    <w:p w14:paraId="6FA04980" w14:textId="1F7103CA" w:rsidR="00B613E4" w:rsidRPr="00D915BC" w:rsidRDefault="00B613E4" w:rsidP="00B0118B">
      <w:pPr>
        <w:numPr>
          <w:ilvl w:val="0"/>
          <w:numId w:val="9"/>
        </w:numPr>
        <w:tabs>
          <w:tab w:val="clear" w:pos="1440"/>
        </w:tabs>
        <w:spacing w:after="40" w:line="276" w:lineRule="auto"/>
        <w:ind w:left="284" w:hanging="284"/>
        <w:jc w:val="both"/>
        <w:rPr>
          <w:sz w:val="22"/>
          <w:szCs w:val="22"/>
        </w:rPr>
      </w:pPr>
      <w:bookmarkStart w:id="114" w:name="_Hlk108342473"/>
      <w:bookmarkEnd w:id="113"/>
      <w:r w:rsidRPr="00D915BC">
        <w:rPr>
          <w:sz w:val="22"/>
          <w:szCs w:val="22"/>
        </w:rPr>
        <w:t>Ceny jednostkowe netto zawierają wszelkie koszty Wykonawcy związane z realizacją Umowy, w tym w</w:t>
      </w:r>
      <w:r w:rsidR="006D1389">
        <w:rPr>
          <w:sz w:val="22"/>
          <w:szCs w:val="22"/>
        </w:rPr>
        <w:t> </w:t>
      </w:r>
      <w:r w:rsidRPr="00D915BC">
        <w:rPr>
          <w:sz w:val="22"/>
          <w:szCs w:val="22"/>
        </w:rPr>
        <w:t xml:space="preserve">szczególności podatki, opłaty, cło, </w:t>
      </w:r>
      <w:proofErr w:type="spellStart"/>
      <w:r w:rsidRPr="00D915BC">
        <w:rPr>
          <w:sz w:val="22"/>
          <w:szCs w:val="22"/>
        </w:rPr>
        <w:t>itd</w:t>
      </w:r>
      <w:proofErr w:type="spellEnd"/>
      <w:r w:rsidRPr="00D915BC">
        <w:rPr>
          <w:sz w:val="22"/>
          <w:szCs w:val="22"/>
        </w:rPr>
        <w:t xml:space="preserve"> i nie będą podlegały zmianom, chyba że postanowienia Umowy wprost stanowią inaczej. </w:t>
      </w:r>
    </w:p>
    <w:p w14:paraId="70DC2954" w14:textId="77777777"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W przypadku, gdy z realizacją Umowy wiążą się obowiązki celne (w tym związane z formalnościami celnymi i zapłatą cła), obowiązki te spoczywają na Wykonawcy.</w:t>
      </w:r>
    </w:p>
    <w:p w14:paraId="669A5C16" w14:textId="77777777" w:rsidR="00FB4D53" w:rsidRPr="00D915BC" w:rsidRDefault="00EC7434" w:rsidP="00B0118B">
      <w:pPr>
        <w:numPr>
          <w:ilvl w:val="0"/>
          <w:numId w:val="9"/>
        </w:numPr>
        <w:tabs>
          <w:tab w:val="clear" w:pos="1440"/>
        </w:tabs>
        <w:spacing w:after="40" w:line="276" w:lineRule="auto"/>
        <w:ind w:left="284" w:hanging="284"/>
        <w:jc w:val="both"/>
        <w:rPr>
          <w:sz w:val="22"/>
          <w:szCs w:val="22"/>
        </w:rPr>
      </w:pPr>
      <w:r w:rsidRPr="00D915BC">
        <w:rPr>
          <w:sz w:val="22"/>
          <w:szCs w:val="22"/>
        </w:rPr>
        <w:t>Wszelkie rozliczenia będą dokonywane w złotych polskich.</w:t>
      </w:r>
      <w:r w:rsidR="00FB4D53" w:rsidRPr="00D915BC">
        <w:rPr>
          <w:sz w:val="22"/>
          <w:szCs w:val="22"/>
        </w:rPr>
        <w:t xml:space="preserve"> </w:t>
      </w:r>
    </w:p>
    <w:p w14:paraId="78B62322" w14:textId="27D3E4AC" w:rsidR="00FB4D53" w:rsidRPr="00D915BC" w:rsidRDefault="00FB4D53" w:rsidP="00B0118B">
      <w:pPr>
        <w:numPr>
          <w:ilvl w:val="0"/>
          <w:numId w:val="9"/>
        </w:numPr>
        <w:tabs>
          <w:tab w:val="clear" w:pos="1440"/>
        </w:tabs>
        <w:spacing w:after="40" w:line="276" w:lineRule="auto"/>
        <w:ind w:left="284" w:hanging="284"/>
        <w:jc w:val="both"/>
        <w:rPr>
          <w:sz w:val="22"/>
          <w:szCs w:val="22"/>
        </w:rPr>
      </w:pPr>
      <w:r w:rsidRPr="00D915BC">
        <w:rPr>
          <w:sz w:val="22"/>
          <w:szCs w:val="22"/>
        </w:rPr>
        <w:t xml:space="preserve">W przypadku, kiedy zrealizowana wartość </w:t>
      </w:r>
      <w:r w:rsidR="00022ACA" w:rsidRPr="00D915BC">
        <w:rPr>
          <w:sz w:val="22"/>
          <w:szCs w:val="22"/>
        </w:rPr>
        <w:t>U</w:t>
      </w:r>
      <w:r w:rsidRPr="00D915BC">
        <w:rPr>
          <w:sz w:val="22"/>
          <w:szCs w:val="22"/>
        </w:rPr>
        <w:t xml:space="preserve">mowy będzie niższa od maksymalnej wartości </w:t>
      </w:r>
      <w:r w:rsidR="00022ACA" w:rsidRPr="00D915BC">
        <w:rPr>
          <w:sz w:val="22"/>
          <w:szCs w:val="22"/>
        </w:rPr>
        <w:t>U</w:t>
      </w:r>
      <w:r w:rsidRPr="00D915BC">
        <w:rPr>
          <w:sz w:val="22"/>
          <w:szCs w:val="22"/>
        </w:rPr>
        <w:t>mowy</w:t>
      </w:r>
      <w:r w:rsidRPr="00D915BC">
        <w:rPr>
          <w:sz w:val="22"/>
          <w:szCs w:val="22"/>
        </w:rPr>
        <w:br/>
        <w:t xml:space="preserve">lub brak będzie wezwań serwisowych, Wykonawcy nie przysługuje jakiekolwiek wynagrodzenie oraz jakiekolwiek roszczenie odszkodowawcze z tytułu niezrealizowanej części </w:t>
      </w:r>
      <w:r w:rsidR="00022ACA" w:rsidRPr="00D915BC">
        <w:rPr>
          <w:sz w:val="22"/>
          <w:szCs w:val="22"/>
        </w:rPr>
        <w:t>U</w:t>
      </w:r>
      <w:r w:rsidRPr="00D915BC">
        <w:rPr>
          <w:sz w:val="22"/>
          <w:szCs w:val="22"/>
        </w:rPr>
        <w:t>mowy.</w:t>
      </w:r>
    </w:p>
    <w:p w14:paraId="2D1F8AFE" w14:textId="7E6ECF2D" w:rsidR="00EC7434" w:rsidRPr="00D915BC" w:rsidRDefault="00EC7434" w:rsidP="00D915BC">
      <w:pPr>
        <w:spacing w:after="40" w:line="276" w:lineRule="auto"/>
        <w:ind w:left="426"/>
        <w:jc w:val="both"/>
        <w:rPr>
          <w:sz w:val="22"/>
          <w:szCs w:val="22"/>
        </w:rPr>
      </w:pPr>
    </w:p>
    <w:p w14:paraId="218BA586" w14:textId="3FBCD53A" w:rsidR="00EC7434" w:rsidRPr="00F26F9A" w:rsidRDefault="00F26F9A" w:rsidP="00F26F9A">
      <w:pPr>
        <w:keepNext/>
        <w:tabs>
          <w:tab w:val="left" w:pos="720"/>
        </w:tabs>
        <w:snapToGrid w:val="0"/>
        <w:spacing w:after="120" w:line="276" w:lineRule="auto"/>
        <w:jc w:val="center"/>
        <w:outlineLvl w:val="1"/>
        <w:rPr>
          <w:b/>
          <w:bCs/>
          <w:sz w:val="22"/>
          <w:szCs w:val="22"/>
          <w:u w:val="single"/>
        </w:rPr>
      </w:pPr>
      <w:bookmarkStart w:id="115" w:name="_Toc205891307"/>
      <w:bookmarkEnd w:id="114"/>
      <w:r w:rsidRPr="00F26F9A">
        <w:rPr>
          <w:b/>
          <w:bCs/>
          <w:sz w:val="22"/>
          <w:szCs w:val="22"/>
          <w:u w:val="single"/>
        </w:rPr>
        <w:t>§4</w:t>
      </w:r>
      <w:r>
        <w:rPr>
          <w:b/>
          <w:bCs/>
          <w:sz w:val="22"/>
          <w:szCs w:val="22"/>
          <w:u w:val="single"/>
        </w:rPr>
        <w:t>.</w:t>
      </w:r>
      <w:r w:rsidRPr="00F26F9A">
        <w:rPr>
          <w:b/>
          <w:bCs/>
          <w:sz w:val="22"/>
          <w:szCs w:val="22"/>
          <w:u w:val="single"/>
        </w:rPr>
        <w:t xml:space="preserve"> </w:t>
      </w:r>
      <w:r w:rsidRPr="00F26F9A">
        <w:rPr>
          <w:b/>
          <w:sz w:val="22"/>
          <w:szCs w:val="22"/>
          <w:u w:val="single"/>
        </w:rPr>
        <w:t>FAKTUROWANIE I PŁATNOŚCI</w:t>
      </w:r>
      <w:bookmarkEnd w:id="115"/>
    </w:p>
    <w:p w14:paraId="362CF511" w14:textId="02C9F066" w:rsidR="00EC7434" w:rsidRPr="00D915BC" w:rsidRDefault="00EC7434" w:rsidP="00B0118B">
      <w:pPr>
        <w:numPr>
          <w:ilvl w:val="0"/>
          <w:numId w:val="49"/>
        </w:numPr>
        <w:spacing w:after="40" w:line="276" w:lineRule="auto"/>
        <w:ind w:left="284" w:hanging="284"/>
        <w:jc w:val="both"/>
        <w:rPr>
          <w:sz w:val="22"/>
          <w:szCs w:val="22"/>
        </w:rPr>
      </w:pPr>
      <w:bookmarkStart w:id="116" w:name="_Hlk108342538"/>
      <w:bookmarkEnd w:id="112"/>
      <w:r w:rsidRPr="00D915BC">
        <w:rPr>
          <w:sz w:val="22"/>
          <w:szCs w:val="22"/>
        </w:rPr>
        <w:t xml:space="preserve">Rozliczenie przedmiotu </w:t>
      </w:r>
      <w:r w:rsidR="001101A9" w:rsidRPr="00D915BC">
        <w:rPr>
          <w:sz w:val="22"/>
          <w:szCs w:val="22"/>
        </w:rPr>
        <w:t>U</w:t>
      </w:r>
      <w:r w:rsidRPr="00D915BC">
        <w:rPr>
          <w:sz w:val="22"/>
          <w:szCs w:val="22"/>
        </w:rPr>
        <w:t>mowy nastąpi na podstawie wystawionej faktury zgodnie</w:t>
      </w:r>
      <w:r w:rsidR="006D1389">
        <w:rPr>
          <w:sz w:val="22"/>
          <w:szCs w:val="22"/>
        </w:rPr>
        <w:t xml:space="preserve"> </w:t>
      </w:r>
      <w:r w:rsidRPr="00D915BC">
        <w:rPr>
          <w:sz w:val="22"/>
          <w:szCs w:val="22"/>
        </w:rPr>
        <w:t xml:space="preserve">z obowiązującymi przepisami prawa.  Do faktury Wykonawca zobowiązany jest dołączyć dokument potwierdzający prawidłowo wykonaną usługę tj.  </w:t>
      </w:r>
      <w:r w:rsidRPr="00D915BC">
        <w:rPr>
          <w:i/>
          <w:iCs/>
          <w:sz w:val="22"/>
          <w:szCs w:val="22"/>
        </w:rPr>
        <w:t>Protokół wykonania usługi serwisowej / Protokół serwisowy / Notatkę serwisową</w:t>
      </w:r>
      <w:r w:rsidR="004C054A" w:rsidRPr="00D915BC">
        <w:rPr>
          <w:i/>
          <w:iCs/>
          <w:sz w:val="22"/>
          <w:szCs w:val="22"/>
        </w:rPr>
        <w:t>/ Dowód dostawy</w:t>
      </w:r>
      <w:r w:rsidRPr="00D915BC">
        <w:rPr>
          <w:i/>
          <w:iCs/>
          <w:sz w:val="22"/>
          <w:szCs w:val="22"/>
        </w:rPr>
        <w:t xml:space="preserve"> </w:t>
      </w:r>
      <w:r w:rsidRPr="00D915BC">
        <w:rPr>
          <w:sz w:val="22"/>
          <w:szCs w:val="22"/>
        </w:rPr>
        <w:t>podpisane przez osoby obu Stron</w:t>
      </w:r>
      <w:r w:rsidR="00FB7250" w:rsidRPr="00D915BC">
        <w:rPr>
          <w:sz w:val="22"/>
          <w:szCs w:val="22"/>
        </w:rPr>
        <w:t>, z tą uwagą, że w</w:t>
      </w:r>
      <w:r w:rsidR="00FB7250" w:rsidRPr="00D915BC">
        <w:rPr>
          <w:rFonts w:eastAsia="MS Mincho"/>
          <w:sz w:val="22"/>
          <w:szCs w:val="22"/>
          <w:lang w:eastAsia="en-US"/>
        </w:rPr>
        <w:t xml:space="preserve"> przypadku otrzymania przez Wykonawcę</w:t>
      </w:r>
      <w:r w:rsidR="004C054A" w:rsidRPr="00D915BC">
        <w:rPr>
          <w:rFonts w:eastAsia="MS Mincho"/>
          <w:sz w:val="22"/>
          <w:szCs w:val="22"/>
          <w:lang w:eastAsia="en-US"/>
        </w:rPr>
        <w:t xml:space="preserve"> i</w:t>
      </w:r>
      <w:r w:rsidR="00FB7250" w:rsidRPr="00D915BC">
        <w:rPr>
          <w:sz w:val="22"/>
          <w:szCs w:val="22"/>
        </w:rPr>
        <w:t>nformacji z zastrzeżeniami</w:t>
      </w:r>
      <w:r w:rsidR="00FB7250" w:rsidRPr="00D915BC">
        <w:rPr>
          <w:rFonts w:eastAsia="MS Mincho"/>
          <w:sz w:val="22"/>
          <w:szCs w:val="22"/>
          <w:lang w:eastAsia="en-US"/>
        </w:rPr>
        <w:t xml:space="preserve"> (</w:t>
      </w:r>
      <w:r w:rsidR="00FB7250" w:rsidRPr="00D915BC">
        <w:rPr>
          <w:rFonts w:eastAsia="MS Mincho"/>
          <w:i/>
          <w:iCs/>
          <w:sz w:val="22"/>
          <w:szCs w:val="22"/>
          <w:lang w:eastAsia="en-US"/>
        </w:rPr>
        <w:t>Zastrzeżenia</w:t>
      </w:r>
      <w:r w:rsidR="00FB7250" w:rsidRPr="00D915BC">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D915BC">
        <w:rPr>
          <w:rFonts w:eastAsia="MS Mincho"/>
          <w:i/>
          <w:iCs/>
          <w:sz w:val="22"/>
          <w:szCs w:val="22"/>
          <w:lang w:eastAsia="en-US"/>
        </w:rPr>
        <w:t>Informacji</w:t>
      </w:r>
      <w:r w:rsidR="006D1389">
        <w:rPr>
          <w:rFonts w:eastAsia="MS Mincho"/>
          <w:i/>
          <w:iCs/>
          <w:sz w:val="22"/>
          <w:szCs w:val="22"/>
          <w:lang w:eastAsia="en-US"/>
        </w:rPr>
        <w:t xml:space="preserve"> </w:t>
      </w:r>
      <w:r w:rsidR="00FB7250" w:rsidRPr="00D915BC">
        <w:rPr>
          <w:rFonts w:eastAsia="MS Mincho"/>
          <w:i/>
          <w:iCs/>
          <w:sz w:val="22"/>
          <w:szCs w:val="22"/>
          <w:lang w:eastAsia="en-US"/>
        </w:rPr>
        <w:t xml:space="preserve">z zastrzeżeniem </w:t>
      </w:r>
      <w:r w:rsidR="00FB7250" w:rsidRPr="00D915BC">
        <w:rPr>
          <w:rFonts w:eastAsia="MS Mincho"/>
          <w:sz w:val="22"/>
          <w:szCs w:val="22"/>
          <w:lang w:eastAsia="en-US"/>
        </w:rPr>
        <w:t>jest równoznaczne z oceną Zamawiającego, że usługa nie została wykonana prawidłowo.</w:t>
      </w:r>
    </w:p>
    <w:p w14:paraId="29D150E5" w14:textId="4BFB5BF5" w:rsidR="00FB7250" w:rsidRPr="00D915BC" w:rsidRDefault="00EC7434" w:rsidP="00B0118B">
      <w:pPr>
        <w:numPr>
          <w:ilvl w:val="0"/>
          <w:numId w:val="49"/>
        </w:numPr>
        <w:spacing w:after="40" w:line="276" w:lineRule="auto"/>
        <w:ind w:left="284" w:hanging="284"/>
        <w:jc w:val="both"/>
        <w:rPr>
          <w:sz w:val="22"/>
          <w:szCs w:val="22"/>
        </w:rPr>
      </w:pPr>
      <w:r w:rsidRPr="00D915BC">
        <w:rPr>
          <w:sz w:val="22"/>
          <w:szCs w:val="22"/>
        </w:rPr>
        <w:t xml:space="preserve">Gdy Wykonawcą </w:t>
      </w:r>
      <w:r w:rsidR="00E47820" w:rsidRPr="00D915BC">
        <w:rPr>
          <w:sz w:val="22"/>
          <w:szCs w:val="22"/>
        </w:rPr>
        <w:t>U</w:t>
      </w:r>
      <w:r w:rsidRPr="00D915BC">
        <w:rPr>
          <w:sz w:val="22"/>
          <w:szCs w:val="22"/>
        </w:rPr>
        <w:t xml:space="preserve">mowy jest </w:t>
      </w:r>
      <w:r w:rsidR="00E220E1" w:rsidRPr="00D915BC">
        <w:rPr>
          <w:sz w:val="22"/>
          <w:szCs w:val="22"/>
        </w:rPr>
        <w:t>K</w:t>
      </w:r>
      <w:r w:rsidRPr="00D915BC">
        <w:rPr>
          <w:sz w:val="22"/>
          <w:szCs w:val="22"/>
        </w:rPr>
        <w:t xml:space="preserve">onsorcjum, w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 xml:space="preserve">wskazuje się członka </w:t>
      </w:r>
      <w:r w:rsidR="00E220E1" w:rsidRPr="00D915BC">
        <w:rPr>
          <w:sz w:val="22"/>
          <w:szCs w:val="22"/>
        </w:rPr>
        <w:t>K</w:t>
      </w:r>
      <w:r w:rsidRPr="00D915BC">
        <w:rPr>
          <w:sz w:val="22"/>
          <w:szCs w:val="22"/>
        </w:rPr>
        <w:t>onsorcjum</w:t>
      </w:r>
      <w:r w:rsidR="00A6018E" w:rsidRPr="00D915BC">
        <w:rPr>
          <w:sz w:val="22"/>
          <w:szCs w:val="22"/>
        </w:rPr>
        <w:t>,</w:t>
      </w:r>
      <w:r w:rsidRPr="00D915BC">
        <w:rPr>
          <w:sz w:val="22"/>
          <w:szCs w:val="22"/>
        </w:rPr>
        <w:t xml:space="preserve"> który wystawi fakturę za objęty </w:t>
      </w:r>
      <w:r w:rsidR="00B07870" w:rsidRPr="00D915BC">
        <w:rPr>
          <w:sz w:val="22"/>
          <w:szCs w:val="22"/>
        </w:rPr>
        <w:t>ww. dokumentami</w:t>
      </w:r>
      <w:r w:rsidRPr="00D915BC">
        <w:rPr>
          <w:sz w:val="22"/>
          <w:szCs w:val="22"/>
        </w:rPr>
        <w:t xml:space="preserve"> przedmiot </w:t>
      </w:r>
      <w:r w:rsidR="00E47820" w:rsidRPr="00D915BC">
        <w:rPr>
          <w:sz w:val="22"/>
          <w:szCs w:val="22"/>
        </w:rPr>
        <w:t>U</w:t>
      </w:r>
      <w:r w:rsidRPr="00D915BC">
        <w:rPr>
          <w:sz w:val="22"/>
          <w:szCs w:val="22"/>
        </w:rPr>
        <w:t xml:space="preserve">mowy. W przypadku gdy faktury wystawi dwóch lub więcej członków </w:t>
      </w:r>
      <w:r w:rsidR="00E220E1" w:rsidRPr="00D915BC">
        <w:rPr>
          <w:sz w:val="22"/>
          <w:szCs w:val="22"/>
        </w:rPr>
        <w:t>K</w:t>
      </w:r>
      <w:r w:rsidRPr="00D915BC">
        <w:rPr>
          <w:sz w:val="22"/>
          <w:szCs w:val="22"/>
        </w:rPr>
        <w:t xml:space="preserve">onsorcjum w </w:t>
      </w:r>
      <w:r w:rsidR="00B07870" w:rsidRPr="00D915BC">
        <w:rPr>
          <w:sz w:val="22"/>
          <w:szCs w:val="22"/>
        </w:rPr>
        <w:t xml:space="preserve">ww. dokumentach </w:t>
      </w:r>
      <w:r w:rsidRPr="00D915BC">
        <w:rPr>
          <w:sz w:val="22"/>
          <w:szCs w:val="22"/>
        </w:rPr>
        <w:t xml:space="preserve">wskazuje się wartość netto każdej z faktur. Zapłata faktur zgodnie ze wskazaniem zawartym w </w:t>
      </w:r>
      <w:r w:rsidR="00B07870" w:rsidRPr="00D915BC">
        <w:rPr>
          <w:sz w:val="22"/>
          <w:szCs w:val="22"/>
        </w:rPr>
        <w:t>ww. dokumentach</w:t>
      </w:r>
      <w:r w:rsidRPr="00D915BC">
        <w:rPr>
          <w:sz w:val="22"/>
          <w:szCs w:val="22"/>
        </w:rPr>
        <w:t xml:space="preserve"> jest równoznaczna ze spełnieniem świadczenia za przedmiot </w:t>
      </w:r>
      <w:r w:rsidR="00E47820" w:rsidRPr="00D915BC">
        <w:rPr>
          <w:sz w:val="22"/>
          <w:szCs w:val="22"/>
        </w:rPr>
        <w:t>U</w:t>
      </w:r>
      <w:r w:rsidRPr="00D915BC">
        <w:rPr>
          <w:sz w:val="22"/>
          <w:szCs w:val="22"/>
        </w:rPr>
        <w:t xml:space="preserve">mowy </w:t>
      </w:r>
      <w:r w:rsidR="00B07870" w:rsidRPr="00D915BC">
        <w:rPr>
          <w:sz w:val="22"/>
          <w:szCs w:val="22"/>
        </w:rPr>
        <w:t xml:space="preserve">objęty ww. dokumentami </w:t>
      </w:r>
      <w:r w:rsidRPr="00D915BC">
        <w:rPr>
          <w:sz w:val="22"/>
          <w:szCs w:val="22"/>
        </w:rPr>
        <w:t>wobec wszystkich wykonawców</w:t>
      </w:r>
      <w:r w:rsidR="00E47820" w:rsidRPr="00D915BC">
        <w:rPr>
          <w:sz w:val="22"/>
          <w:szCs w:val="22"/>
        </w:rPr>
        <w:t xml:space="preserve"> U</w:t>
      </w:r>
      <w:r w:rsidRPr="00D915BC">
        <w:rPr>
          <w:sz w:val="22"/>
          <w:szCs w:val="22"/>
        </w:rPr>
        <w:t xml:space="preserve">mowy. </w:t>
      </w:r>
      <w:r w:rsidR="00FB7250" w:rsidRPr="00D915BC">
        <w:rPr>
          <w:sz w:val="22"/>
          <w:szCs w:val="22"/>
        </w:rPr>
        <w:t xml:space="preserve">W przypadku braku takiej informacji zarówno w </w:t>
      </w:r>
      <w:r w:rsidR="00E47820" w:rsidRPr="00D915BC">
        <w:rPr>
          <w:sz w:val="22"/>
          <w:szCs w:val="22"/>
        </w:rPr>
        <w:t>U</w:t>
      </w:r>
      <w:r w:rsidR="00FB7250" w:rsidRPr="00D915BC">
        <w:rPr>
          <w:sz w:val="22"/>
          <w:szCs w:val="22"/>
        </w:rPr>
        <w:t>mowie, jak i w dokumentach realizacyjnych</w:t>
      </w:r>
      <w:r w:rsidR="00B07870" w:rsidRPr="00D915BC">
        <w:rPr>
          <w:sz w:val="22"/>
          <w:szCs w:val="22"/>
        </w:rPr>
        <w:t xml:space="preserve">, </w:t>
      </w:r>
      <w:r w:rsidR="00FB7250" w:rsidRPr="00D915BC">
        <w:rPr>
          <w:sz w:val="22"/>
          <w:szCs w:val="22"/>
        </w:rPr>
        <w:t xml:space="preserve">Zamawiający w sytuacji sporu pomiędzy członkami Konsorcjum dokona zapłaty za fakturę temu członkowi </w:t>
      </w:r>
      <w:r w:rsidR="00E220E1" w:rsidRPr="00D915BC">
        <w:rPr>
          <w:sz w:val="22"/>
          <w:szCs w:val="22"/>
        </w:rPr>
        <w:t>K</w:t>
      </w:r>
      <w:r w:rsidR="00FB7250" w:rsidRPr="00D915BC">
        <w:rPr>
          <w:sz w:val="22"/>
          <w:szCs w:val="22"/>
        </w:rPr>
        <w:t xml:space="preserve">onsorcjum, który zrealizował usługę serwisową (podpisał </w:t>
      </w:r>
      <w:r w:rsidR="00B07870" w:rsidRPr="00D915BC">
        <w:rPr>
          <w:i/>
          <w:iCs/>
          <w:sz w:val="22"/>
          <w:szCs w:val="22"/>
        </w:rPr>
        <w:t>Protokół wykonania usługi serwisowej / Protokół serwisowy / Notatkę serwisową/ Dowód dostawy</w:t>
      </w:r>
      <w:r w:rsidR="00FB7250" w:rsidRPr="00D915BC">
        <w:rPr>
          <w:sz w:val="22"/>
          <w:szCs w:val="22"/>
        </w:rPr>
        <w:t>).</w:t>
      </w:r>
    </w:p>
    <w:p w14:paraId="35B665E1" w14:textId="546325DD" w:rsidR="00FB7250" w:rsidRPr="00D915BC" w:rsidRDefault="00B07870" w:rsidP="00B0118B">
      <w:pPr>
        <w:numPr>
          <w:ilvl w:val="0"/>
          <w:numId w:val="49"/>
        </w:numPr>
        <w:spacing w:after="40" w:line="276" w:lineRule="auto"/>
        <w:ind w:left="284" w:hanging="284"/>
        <w:jc w:val="both"/>
        <w:rPr>
          <w:sz w:val="22"/>
          <w:szCs w:val="22"/>
        </w:rPr>
      </w:pPr>
      <w:r w:rsidRPr="00D915BC">
        <w:rPr>
          <w:i/>
          <w:iCs/>
          <w:sz w:val="22"/>
          <w:szCs w:val="22"/>
        </w:rPr>
        <w:t>Protokół wykonania usługi serwisowej / Protokół serwisowy / Notatkę serwisową/ Dowód dostawy</w:t>
      </w:r>
      <w:r w:rsidR="00FB7250" w:rsidRPr="00D915BC">
        <w:rPr>
          <w:sz w:val="22"/>
          <w:szCs w:val="22"/>
        </w:rPr>
        <w:t xml:space="preserve"> podpisują upoważnieni przedstawiciele </w:t>
      </w:r>
      <w:r w:rsidR="00E47820" w:rsidRPr="00D915BC">
        <w:rPr>
          <w:sz w:val="22"/>
          <w:szCs w:val="22"/>
        </w:rPr>
        <w:t>S</w:t>
      </w:r>
      <w:r w:rsidR="00FB7250" w:rsidRPr="00D915BC">
        <w:rPr>
          <w:sz w:val="22"/>
          <w:szCs w:val="22"/>
        </w:rPr>
        <w:t xml:space="preserve">tron wskazani w Umowie. </w:t>
      </w:r>
    </w:p>
    <w:p w14:paraId="41FF4136" w14:textId="76840F20" w:rsidR="00474415" w:rsidRPr="00D915BC" w:rsidRDefault="00474415" w:rsidP="00B0118B">
      <w:pPr>
        <w:numPr>
          <w:ilvl w:val="0"/>
          <w:numId w:val="49"/>
        </w:numPr>
        <w:spacing w:after="40" w:line="276" w:lineRule="auto"/>
        <w:ind w:left="284" w:hanging="284"/>
        <w:jc w:val="both"/>
        <w:rPr>
          <w:sz w:val="22"/>
          <w:szCs w:val="22"/>
        </w:rPr>
      </w:pPr>
      <w:bookmarkStart w:id="117" w:name="_Hlk86989451"/>
      <w:r w:rsidRPr="00D915BC">
        <w:rPr>
          <w:sz w:val="22"/>
          <w:szCs w:val="22"/>
        </w:rPr>
        <w:t xml:space="preserve">Fakturowanie roboczogodzin następować będzie na podstawie potwierdzonego przez Zamawiającego </w:t>
      </w:r>
      <w:r w:rsidR="00B07870" w:rsidRPr="00D915BC">
        <w:rPr>
          <w:i/>
          <w:iCs/>
          <w:sz w:val="22"/>
          <w:szCs w:val="22"/>
        </w:rPr>
        <w:t>Protokół wykonania usługi serwisowej / Protokół serwisowy / Notatkę serwisową.</w:t>
      </w:r>
    </w:p>
    <w:p w14:paraId="3C85CAAB" w14:textId="569819B2" w:rsidR="001A6D55" w:rsidRPr="00D915BC" w:rsidRDefault="001A6D55" w:rsidP="00B0118B">
      <w:pPr>
        <w:numPr>
          <w:ilvl w:val="0"/>
          <w:numId w:val="49"/>
        </w:numPr>
        <w:spacing w:after="40" w:line="276" w:lineRule="auto"/>
        <w:ind w:left="284" w:hanging="284"/>
        <w:jc w:val="both"/>
        <w:rPr>
          <w:sz w:val="22"/>
          <w:szCs w:val="22"/>
        </w:rPr>
      </w:pPr>
      <w:r w:rsidRPr="00D915BC">
        <w:rPr>
          <w:bCs/>
          <w:sz w:val="22"/>
          <w:szCs w:val="22"/>
        </w:rPr>
        <w:t>Fakturowanie części zamiennych dostarczanych przez Wykonawcę w ramach świadczenia serwisowego (wymienionych w trakcie wykonywania usługi serwisowej lub zabezpieczonych</w:t>
      </w:r>
      <w:r w:rsidR="00E220E1" w:rsidRPr="00D915BC">
        <w:rPr>
          <w:bCs/>
          <w:sz w:val="22"/>
          <w:szCs w:val="22"/>
        </w:rPr>
        <w:t xml:space="preserve"> </w:t>
      </w:r>
      <w:r w:rsidRPr="00D915BC">
        <w:rPr>
          <w:bCs/>
          <w:sz w:val="22"/>
          <w:szCs w:val="22"/>
        </w:rPr>
        <w:t xml:space="preserve">dla potrzeb Zamawiającego w ramach serwisu) następować </w:t>
      </w:r>
      <w:r w:rsidRPr="00D915BC">
        <w:rPr>
          <w:sz w:val="22"/>
          <w:szCs w:val="22"/>
        </w:rPr>
        <w:t xml:space="preserve">będzie na podstawie </w:t>
      </w:r>
      <w:r w:rsidRPr="00D915BC">
        <w:rPr>
          <w:i/>
          <w:iCs/>
          <w:sz w:val="22"/>
          <w:szCs w:val="22"/>
        </w:rPr>
        <w:t>Protokół wykonania usługi serwisowej / Protokół serwisowy / Notatka serwisowa / Dowód dostawy</w:t>
      </w:r>
      <w:r w:rsidR="00FB7250" w:rsidRPr="00D915BC">
        <w:rPr>
          <w:i/>
          <w:iCs/>
          <w:sz w:val="22"/>
          <w:szCs w:val="22"/>
        </w:rPr>
        <w:t>.</w:t>
      </w:r>
    </w:p>
    <w:bookmarkEnd w:id="117"/>
    <w:p w14:paraId="6ABD76BF" w14:textId="77777777" w:rsidR="00123270" w:rsidRPr="00D915BC" w:rsidRDefault="00123270" w:rsidP="00B0118B">
      <w:pPr>
        <w:numPr>
          <w:ilvl w:val="0"/>
          <w:numId w:val="49"/>
        </w:numPr>
        <w:spacing w:after="40" w:line="276" w:lineRule="auto"/>
        <w:ind w:left="284" w:hanging="284"/>
        <w:jc w:val="both"/>
        <w:rPr>
          <w:color w:val="FF0000"/>
          <w:sz w:val="22"/>
          <w:szCs w:val="22"/>
        </w:rPr>
      </w:pPr>
      <w:r w:rsidRPr="00D915BC">
        <w:rPr>
          <w:sz w:val="22"/>
          <w:szCs w:val="22"/>
        </w:rPr>
        <w:t>Faktury należy wystawiać zgodnie z  obowiązującymi przepisami.</w:t>
      </w:r>
    </w:p>
    <w:p w14:paraId="793DA375" w14:textId="33B43B1D" w:rsidR="00FB4D53" w:rsidRPr="006D1389" w:rsidRDefault="00FB4D53" w:rsidP="00B0118B">
      <w:pPr>
        <w:numPr>
          <w:ilvl w:val="0"/>
          <w:numId w:val="49"/>
        </w:numPr>
        <w:spacing w:after="40" w:line="276" w:lineRule="auto"/>
        <w:ind w:left="284" w:hanging="284"/>
        <w:jc w:val="both"/>
        <w:rPr>
          <w:i/>
          <w:sz w:val="22"/>
          <w:szCs w:val="22"/>
        </w:rPr>
      </w:pPr>
      <w:r w:rsidRPr="00F26F9A">
        <w:rPr>
          <w:sz w:val="22"/>
          <w:szCs w:val="22"/>
        </w:rPr>
        <w:t xml:space="preserve">Wykonawca zobowiązany jest wystawić jedną fakturę obejmującą całe wynagrodzenie Wykonawcy należne w związku z realizacją zakresu przedmiotu umowy objętego danym </w:t>
      </w:r>
      <w:r w:rsidRPr="00F26F9A">
        <w:rPr>
          <w:i/>
          <w:iCs/>
          <w:sz w:val="22"/>
          <w:szCs w:val="22"/>
        </w:rPr>
        <w:t>Protokołem wykonania usługi serwisowej / Protokołem serwisowym / Notatk</w:t>
      </w:r>
      <w:r w:rsidR="00B378F0" w:rsidRPr="00F26F9A">
        <w:rPr>
          <w:i/>
          <w:iCs/>
          <w:sz w:val="22"/>
          <w:szCs w:val="22"/>
        </w:rPr>
        <w:t>ą</w:t>
      </w:r>
      <w:r w:rsidRPr="00F26F9A">
        <w:rPr>
          <w:i/>
          <w:iCs/>
          <w:sz w:val="22"/>
          <w:szCs w:val="22"/>
        </w:rPr>
        <w:t xml:space="preserve"> serwisow</w:t>
      </w:r>
      <w:r w:rsidR="00B378F0" w:rsidRPr="00F26F9A">
        <w:rPr>
          <w:i/>
          <w:iCs/>
          <w:sz w:val="22"/>
          <w:szCs w:val="22"/>
        </w:rPr>
        <w:t>ą</w:t>
      </w:r>
      <w:r w:rsidRPr="00F26F9A">
        <w:rPr>
          <w:i/>
          <w:iCs/>
          <w:sz w:val="22"/>
          <w:szCs w:val="22"/>
        </w:rPr>
        <w:t xml:space="preserve"> / Dow</w:t>
      </w:r>
      <w:r w:rsidR="00B378F0" w:rsidRPr="00F26F9A">
        <w:rPr>
          <w:i/>
          <w:iCs/>
          <w:sz w:val="22"/>
          <w:szCs w:val="22"/>
        </w:rPr>
        <w:t>odem</w:t>
      </w:r>
      <w:r w:rsidRPr="00F26F9A">
        <w:rPr>
          <w:i/>
          <w:iCs/>
          <w:sz w:val="22"/>
          <w:szCs w:val="22"/>
        </w:rPr>
        <w:t xml:space="preserve"> dostawy</w:t>
      </w:r>
      <w:r w:rsidRPr="00F26F9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w:t>
      </w:r>
      <w:r w:rsidRPr="00F26F9A">
        <w:rPr>
          <w:sz w:val="22"/>
          <w:szCs w:val="22"/>
        </w:rPr>
        <w:lastRenderedPageBreak/>
        <w:t xml:space="preserve">Zamawiający dokonał zapłaty przed terminem płatności, a Wykonawcy nie przysługują odsetki, ani rekompensaty, o których mowa w art. 10 ust. 1 ustawy z dnia 8 marca 2013 r. </w:t>
      </w:r>
      <w:r w:rsidRPr="006D1389">
        <w:rPr>
          <w:i/>
          <w:sz w:val="22"/>
          <w:szCs w:val="22"/>
        </w:rPr>
        <w:t>o przeciwdziałaniu nadmiernym opóźnieniom w transakcjach handlowych.</w:t>
      </w:r>
    </w:p>
    <w:p w14:paraId="3DE86433" w14:textId="77777777"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Fakturę należy wystawić na adres:</w:t>
      </w:r>
    </w:p>
    <w:p w14:paraId="1758BB97"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42215923" w14:textId="77777777" w:rsidR="00D423BD" w:rsidRPr="00D915BC" w:rsidRDefault="00D423BD" w:rsidP="00D915BC">
      <w:pPr>
        <w:spacing w:line="276" w:lineRule="auto"/>
        <w:jc w:val="center"/>
        <w:rPr>
          <w:b/>
          <w:bCs/>
          <w:sz w:val="22"/>
          <w:szCs w:val="22"/>
        </w:rPr>
      </w:pPr>
      <w:r w:rsidRPr="00D915BC">
        <w:rPr>
          <w:b/>
          <w:bCs/>
          <w:sz w:val="22"/>
          <w:szCs w:val="22"/>
        </w:rPr>
        <w:t>40-039 Katowice, ul. Powstańców 30</w:t>
      </w:r>
    </w:p>
    <w:p w14:paraId="14655FEB" w14:textId="77777777" w:rsidR="00D423BD" w:rsidRPr="00D915BC" w:rsidRDefault="00D423BD" w:rsidP="00D915BC">
      <w:pPr>
        <w:spacing w:line="276" w:lineRule="auto"/>
        <w:jc w:val="center"/>
        <w:rPr>
          <w:bCs/>
          <w:sz w:val="22"/>
          <w:szCs w:val="22"/>
        </w:rPr>
      </w:pPr>
      <w:r w:rsidRPr="00D915BC">
        <w:rPr>
          <w:b/>
          <w:bCs/>
          <w:sz w:val="22"/>
          <w:szCs w:val="22"/>
        </w:rPr>
        <w:t xml:space="preserve">Oddział KWK </w:t>
      </w:r>
      <w:r w:rsidRPr="00D915BC">
        <w:rPr>
          <w:bCs/>
          <w:sz w:val="22"/>
          <w:szCs w:val="22"/>
        </w:rPr>
        <w:t xml:space="preserve">...........................   </w:t>
      </w:r>
      <w:r w:rsidRPr="00D915BC">
        <w:rPr>
          <w:b/>
          <w:bCs/>
          <w:sz w:val="22"/>
          <w:szCs w:val="22"/>
        </w:rPr>
        <w:t>RUCH …………………</w:t>
      </w:r>
    </w:p>
    <w:p w14:paraId="101D89CC" w14:textId="77777777" w:rsidR="00D423BD" w:rsidRPr="00D915BC" w:rsidRDefault="00D423BD" w:rsidP="00D915BC">
      <w:pPr>
        <w:spacing w:line="276" w:lineRule="auto"/>
        <w:ind w:firstLine="426"/>
        <w:rPr>
          <w:bCs/>
          <w:sz w:val="22"/>
          <w:szCs w:val="22"/>
        </w:rPr>
      </w:pPr>
      <w:r w:rsidRPr="00D915BC">
        <w:rPr>
          <w:bCs/>
          <w:sz w:val="22"/>
          <w:szCs w:val="22"/>
        </w:rPr>
        <w:t>oraz przekazać na adres:</w:t>
      </w:r>
    </w:p>
    <w:p w14:paraId="583C1F44"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15884A79" w14:textId="36266CC1" w:rsidR="00D423BD" w:rsidRPr="00D915BC" w:rsidRDefault="00B378F0" w:rsidP="00B0118B">
      <w:pPr>
        <w:pStyle w:val="Akapitzlist"/>
        <w:numPr>
          <w:ilvl w:val="1"/>
          <w:numId w:val="39"/>
        </w:numPr>
        <w:spacing w:line="276" w:lineRule="auto"/>
        <w:contextualSpacing/>
        <w:jc w:val="center"/>
        <w:rPr>
          <w:b/>
          <w:bCs/>
          <w:sz w:val="22"/>
          <w:szCs w:val="22"/>
        </w:rPr>
      </w:pPr>
      <w:r w:rsidRPr="00D915BC">
        <w:rPr>
          <w:b/>
          <w:bCs/>
          <w:sz w:val="22"/>
          <w:szCs w:val="22"/>
        </w:rPr>
        <w:t>Gl</w:t>
      </w:r>
      <w:r w:rsidR="00D423BD" w:rsidRPr="00D915BC">
        <w:rPr>
          <w:b/>
          <w:bCs/>
          <w:sz w:val="22"/>
          <w:szCs w:val="22"/>
        </w:rPr>
        <w:t xml:space="preserve">iwice, ul. Jasna </w:t>
      </w:r>
      <w:r w:rsidRPr="00D915BC">
        <w:rPr>
          <w:b/>
          <w:bCs/>
          <w:sz w:val="22"/>
          <w:szCs w:val="22"/>
        </w:rPr>
        <w:t>8</w:t>
      </w:r>
    </w:p>
    <w:p w14:paraId="289DC479" w14:textId="291BBFCF"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 xml:space="preserve">W przypadku gdy zostało podpisane Porozumienie o przesyłaniu faktur drogą elektroniczną, fakturę za realizację przedmiotu zamówienia oraz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należy wysyłać na adres wskazany w Porozumieniu.</w:t>
      </w:r>
    </w:p>
    <w:p w14:paraId="07F37A5C"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muszą zostać sporządzone w języku polskim i zawierać numer, pod którym Umowa została wpisana do elektronicznego rejestru umów Zamawiającego.</w:t>
      </w:r>
    </w:p>
    <w:p w14:paraId="22A9C8F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będą wystawiane w walucie polskiej. Wszelkie płatności dokonywane będą w walucie polskiej.</w:t>
      </w:r>
    </w:p>
    <w:p w14:paraId="66900971" w14:textId="7A7AD8DF"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Przy zapłacie zobowiązania wynikającego z </w:t>
      </w:r>
      <w:r w:rsidR="00E47820" w:rsidRPr="00D915BC">
        <w:rPr>
          <w:sz w:val="22"/>
          <w:szCs w:val="22"/>
        </w:rPr>
        <w:t>U</w:t>
      </w:r>
      <w:r w:rsidRPr="00D915BC">
        <w:rPr>
          <w:sz w:val="22"/>
          <w:szCs w:val="22"/>
        </w:rPr>
        <w:t>mowy, Zamawiający zastrzega sobie prawo wskazania tytułu płatności (numeru faktury).</w:t>
      </w:r>
    </w:p>
    <w:p w14:paraId="3EC72019" w14:textId="28C4CFF4" w:rsidR="00F2670B" w:rsidRPr="00D915BC" w:rsidRDefault="00F2670B" w:rsidP="00B0118B">
      <w:pPr>
        <w:numPr>
          <w:ilvl w:val="0"/>
          <w:numId w:val="49"/>
        </w:numPr>
        <w:spacing w:line="276" w:lineRule="auto"/>
        <w:ind w:left="284" w:hanging="368"/>
        <w:jc w:val="both"/>
        <w:rPr>
          <w:sz w:val="22"/>
          <w:szCs w:val="22"/>
        </w:rPr>
      </w:pPr>
      <w:r w:rsidRPr="00D915BC">
        <w:rPr>
          <w:sz w:val="22"/>
          <w:szCs w:val="22"/>
        </w:rPr>
        <w:t>Zamawiający oświadcza, że nie spełnia warunków do zakwalifikowania go do kategorii</w:t>
      </w:r>
      <w:r w:rsidR="006D1389">
        <w:rPr>
          <w:sz w:val="22"/>
          <w:szCs w:val="22"/>
        </w:rPr>
        <w:t xml:space="preserve"> </w:t>
      </w:r>
      <w:r w:rsidRPr="00D915BC">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6D1389">
        <w:rPr>
          <w:sz w:val="22"/>
          <w:szCs w:val="22"/>
        </w:rPr>
        <w:t> </w:t>
      </w:r>
      <w:r w:rsidRPr="00D915BC">
        <w:rPr>
          <w:sz w:val="22"/>
          <w:szCs w:val="22"/>
        </w:rPr>
        <w:t xml:space="preserve">dnia 8 marca 2013 roku </w:t>
      </w:r>
      <w:r w:rsidRPr="006D1389">
        <w:rPr>
          <w:i/>
          <w:sz w:val="22"/>
          <w:szCs w:val="22"/>
        </w:rPr>
        <w:t>o przeciwdziałaniu nadmiernym opóźnieniom w transakcjach handlowych</w:t>
      </w:r>
      <w:r w:rsidR="006D1389">
        <w:rPr>
          <w:i/>
          <w:sz w:val="22"/>
          <w:szCs w:val="22"/>
        </w:rPr>
        <w:t>.</w:t>
      </w:r>
    </w:p>
    <w:p w14:paraId="5C66A11D" w14:textId="4880F2C1"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Wykonawca składa oświadczenie o posiadaniu statusu </w:t>
      </w:r>
      <w:proofErr w:type="spellStart"/>
      <w:r w:rsidRPr="00D915BC">
        <w:rPr>
          <w:sz w:val="22"/>
          <w:szCs w:val="22"/>
        </w:rPr>
        <w:t>mikroprzedsiębiorcy</w:t>
      </w:r>
      <w:proofErr w:type="spellEnd"/>
      <w:r w:rsidRPr="00D915BC">
        <w:rPr>
          <w:sz w:val="22"/>
          <w:szCs w:val="22"/>
        </w:rPr>
        <w:t xml:space="preserve">, małego przedsiębiorcy, średniego przedsiębiorcy, dużego przedsiębiorcy, które stanowiło będzie </w:t>
      </w:r>
      <w:r w:rsidRPr="00D915BC">
        <w:rPr>
          <w:b/>
          <w:bCs/>
          <w:sz w:val="22"/>
          <w:szCs w:val="22"/>
        </w:rPr>
        <w:t xml:space="preserve">Załącznik </w:t>
      </w:r>
      <w:r w:rsidR="00E47820" w:rsidRPr="00D915BC">
        <w:rPr>
          <w:b/>
          <w:bCs/>
          <w:sz w:val="22"/>
          <w:szCs w:val="22"/>
        </w:rPr>
        <w:t xml:space="preserve">nr </w:t>
      </w:r>
      <w:r w:rsidR="00B07870" w:rsidRPr="00D915BC">
        <w:rPr>
          <w:b/>
          <w:bCs/>
          <w:sz w:val="22"/>
          <w:szCs w:val="22"/>
        </w:rPr>
        <w:t>3</w:t>
      </w:r>
      <w:r w:rsidR="00E47820" w:rsidRPr="00D915BC">
        <w:rPr>
          <w:b/>
          <w:bCs/>
          <w:sz w:val="22"/>
          <w:szCs w:val="22"/>
        </w:rPr>
        <w:t xml:space="preserve"> </w:t>
      </w:r>
      <w:r w:rsidRPr="00D915BC">
        <w:rPr>
          <w:b/>
          <w:bCs/>
          <w:sz w:val="22"/>
          <w:szCs w:val="22"/>
        </w:rPr>
        <w:t>do Umowy.</w:t>
      </w:r>
      <w:r w:rsidRPr="00D915BC">
        <w:rPr>
          <w:sz w:val="22"/>
          <w:szCs w:val="22"/>
        </w:rPr>
        <w:t xml:space="preserve"> </w:t>
      </w:r>
    </w:p>
    <w:p w14:paraId="683FAC4D" w14:textId="77777777" w:rsidR="00F2670B" w:rsidRPr="00D915BC" w:rsidRDefault="00F2670B" w:rsidP="00B0118B">
      <w:pPr>
        <w:numPr>
          <w:ilvl w:val="0"/>
          <w:numId w:val="49"/>
        </w:numPr>
        <w:spacing w:after="40" w:line="276" w:lineRule="auto"/>
        <w:ind w:left="284" w:hanging="368"/>
        <w:jc w:val="both"/>
        <w:rPr>
          <w:sz w:val="22"/>
          <w:szCs w:val="22"/>
        </w:rPr>
      </w:pPr>
      <w:r w:rsidRPr="00D915BC">
        <w:rPr>
          <w:b/>
          <w:bCs/>
          <w:sz w:val="22"/>
          <w:szCs w:val="22"/>
        </w:rPr>
        <w:t>Termin płatności faktur</w:t>
      </w:r>
      <w:r w:rsidRPr="00D915BC">
        <w:rPr>
          <w:sz w:val="22"/>
          <w:szCs w:val="22"/>
        </w:rPr>
        <w:t xml:space="preserve"> dokumentujących zobowiązania wynikające z Umowy wynosi </w:t>
      </w:r>
      <w:r w:rsidRPr="00D915BC">
        <w:rPr>
          <w:b/>
          <w:bCs/>
          <w:sz w:val="22"/>
          <w:szCs w:val="22"/>
        </w:rPr>
        <w:t>30 dni</w:t>
      </w:r>
      <w:r w:rsidRPr="00D915BC">
        <w:rPr>
          <w:sz w:val="22"/>
          <w:szCs w:val="22"/>
        </w:rPr>
        <w:t xml:space="preserve"> od daty wpływu faktury do Zamawiającego</w:t>
      </w:r>
    </w:p>
    <w:p w14:paraId="0771B6FA"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Jako termin zapłaty przyjmuje się datę obciążenia rachunku bankowego Zamawiającego.</w:t>
      </w:r>
    </w:p>
    <w:p w14:paraId="308545F9" w14:textId="0B0B2F2D"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Numer rachunku bankowego Wykonawcy będzie wskazywany każdorazowo tylko i wyłącznie </w:t>
      </w:r>
      <w:r w:rsidR="00123270" w:rsidRPr="00D915BC">
        <w:rPr>
          <w:sz w:val="22"/>
          <w:szCs w:val="22"/>
        </w:rPr>
        <w:br/>
      </w:r>
      <w:r w:rsidRPr="00D915BC">
        <w:rPr>
          <w:sz w:val="22"/>
          <w:szCs w:val="22"/>
        </w:rPr>
        <w:t>na fakturach. Rachunek bankowy wskazany na fakturach powinien być zgodny z numerem rachunku bankowego zawartego w wykazie podmiotów prowadzonych przez szefa KAS).</w:t>
      </w:r>
    </w:p>
    <w:p w14:paraId="03DA414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Zapłata faktury korygującej nastąpi w terminie 30 dni od daty jej dostarczenia do Zamawiającego, jednak nie wcześniej niż w terminie płatności faktury pierwotnej.</w:t>
      </w:r>
    </w:p>
    <w:p w14:paraId="670799EF" w14:textId="192AC052"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Wszelkie, wynikające z </w:t>
      </w:r>
      <w:r w:rsidR="00DB7892" w:rsidRPr="00D915BC">
        <w:rPr>
          <w:sz w:val="22"/>
          <w:szCs w:val="22"/>
        </w:rPr>
        <w:t>U</w:t>
      </w:r>
      <w:r w:rsidRPr="00D915BC">
        <w:rPr>
          <w:sz w:val="22"/>
          <w:szCs w:val="22"/>
        </w:rPr>
        <w:t>mowy należności (należność główna, należności uboczne,</w:t>
      </w:r>
      <w:r w:rsidR="006D1389">
        <w:rPr>
          <w:sz w:val="22"/>
          <w:szCs w:val="22"/>
        </w:rPr>
        <w:t xml:space="preserve"> </w:t>
      </w:r>
      <w:r w:rsidRPr="00D915BC">
        <w:rPr>
          <w:sz w:val="22"/>
          <w:szCs w:val="22"/>
        </w:rPr>
        <w:t xml:space="preserve">w tym odszkodowania, kary umowne i inne) </w:t>
      </w:r>
      <w:r w:rsidR="00B378F0" w:rsidRPr="00D915BC">
        <w:rPr>
          <w:sz w:val="22"/>
          <w:szCs w:val="22"/>
        </w:rPr>
        <w:t xml:space="preserve">Wykonawcy </w:t>
      </w:r>
      <w:r w:rsidRPr="00D915BC">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D915BC">
        <w:rPr>
          <w:sz w:val="22"/>
          <w:szCs w:val="22"/>
        </w:rPr>
        <w:t>U</w:t>
      </w:r>
      <w:r w:rsidRPr="00D915BC">
        <w:rPr>
          <w:sz w:val="22"/>
          <w:szCs w:val="22"/>
        </w:rPr>
        <w:t>mowy.</w:t>
      </w:r>
    </w:p>
    <w:p w14:paraId="29A94ECD" w14:textId="684D1D16" w:rsidR="00F2670B" w:rsidRPr="00AD0113" w:rsidRDefault="00F2670B" w:rsidP="00B0118B">
      <w:pPr>
        <w:numPr>
          <w:ilvl w:val="0"/>
          <w:numId w:val="49"/>
        </w:numPr>
        <w:spacing w:after="40" w:line="276" w:lineRule="auto"/>
        <w:ind w:left="284" w:hanging="368"/>
        <w:jc w:val="both"/>
        <w:rPr>
          <w:sz w:val="22"/>
          <w:szCs w:val="22"/>
        </w:rPr>
      </w:pPr>
      <w:r w:rsidRPr="00D915BC">
        <w:rPr>
          <w:sz w:val="22"/>
          <w:szCs w:val="22"/>
        </w:rPr>
        <w:t xml:space="preserve">Jeżeli do świadczonych usług/dostaw będą miały zastosowanie przepisy o podatku od towarów i usług </w:t>
      </w:r>
      <w:r w:rsidRPr="00AD0113">
        <w:rPr>
          <w:sz w:val="22"/>
          <w:szCs w:val="22"/>
        </w:rPr>
        <w:t>ustanawiające mechanizm podzielonej płatności</w:t>
      </w:r>
      <w:r w:rsidR="00DB7892" w:rsidRPr="00AD0113">
        <w:rPr>
          <w:sz w:val="22"/>
          <w:szCs w:val="22"/>
        </w:rPr>
        <w:t>,</w:t>
      </w:r>
      <w:r w:rsidRPr="00AD0113">
        <w:rPr>
          <w:sz w:val="22"/>
          <w:szCs w:val="22"/>
        </w:rPr>
        <w:t xml:space="preserve"> Strony obowiązują się uwzględnić ten mechanizm </w:t>
      </w:r>
      <w:r w:rsidR="00DB7892" w:rsidRPr="00AD0113">
        <w:rPr>
          <w:sz w:val="22"/>
          <w:szCs w:val="22"/>
        </w:rPr>
        <w:br/>
      </w:r>
      <w:r w:rsidRPr="00AD0113">
        <w:rPr>
          <w:sz w:val="22"/>
          <w:szCs w:val="22"/>
        </w:rPr>
        <w:t>w rozliczaniu Umowy.</w:t>
      </w:r>
    </w:p>
    <w:p w14:paraId="5F40D44E" w14:textId="45B1C2B3" w:rsidR="00F2670B" w:rsidRPr="00AD0113" w:rsidRDefault="00F2670B" w:rsidP="00B0118B">
      <w:pPr>
        <w:numPr>
          <w:ilvl w:val="0"/>
          <w:numId w:val="49"/>
        </w:numPr>
        <w:spacing w:after="40" w:line="276" w:lineRule="auto"/>
        <w:ind w:left="284" w:hanging="368"/>
        <w:jc w:val="both"/>
        <w:rPr>
          <w:sz w:val="22"/>
          <w:szCs w:val="22"/>
        </w:rPr>
      </w:pPr>
      <w:r w:rsidRPr="00AD0113">
        <w:rPr>
          <w:sz w:val="22"/>
          <w:szCs w:val="22"/>
        </w:rPr>
        <w:t xml:space="preserve">Zgodnie z przepisami polskiego prawa podatkowego: ustawa z dnia 26 lipca 1991 r. </w:t>
      </w:r>
      <w:r w:rsidRPr="00E51069">
        <w:rPr>
          <w:i/>
          <w:sz w:val="22"/>
          <w:szCs w:val="22"/>
        </w:rPr>
        <w:t>o podatku dochodowym od osób fizycznych</w:t>
      </w:r>
      <w:r w:rsidRPr="00AD0113">
        <w:rPr>
          <w:sz w:val="22"/>
          <w:szCs w:val="22"/>
        </w:rPr>
        <w:t xml:space="preserve"> (</w:t>
      </w:r>
      <w:proofErr w:type="spellStart"/>
      <w:r w:rsidRPr="00AD0113">
        <w:rPr>
          <w:sz w:val="22"/>
          <w:szCs w:val="22"/>
        </w:rPr>
        <w:t>dalej:updof</w:t>
      </w:r>
      <w:proofErr w:type="spellEnd"/>
      <w:r w:rsidRPr="00AD0113">
        <w:rPr>
          <w:sz w:val="22"/>
          <w:szCs w:val="22"/>
        </w:rPr>
        <w:t xml:space="preserve">) oraz ustawa z dnia 15 lutego 1992 r. </w:t>
      </w:r>
      <w:r w:rsidRPr="00E51069">
        <w:rPr>
          <w:i/>
          <w:sz w:val="22"/>
          <w:szCs w:val="22"/>
        </w:rPr>
        <w:t>o podatku dochodowym od osób prawnych</w:t>
      </w:r>
      <w:r w:rsidRPr="00AD0113">
        <w:rPr>
          <w:sz w:val="22"/>
          <w:szCs w:val="22"/>
        </w:rPr>
        <w:t xml:space="preserve"> (</w:t>
      </w:r>
      <w:proofErr w:type="spellStart"/>
      <w:r w:rsidRPr="00AD0113">
        <w:rPr>
          <w:sz w:val="22"/>
          <w:szCs w:val="22"/>
        </w:rPr>
        <w:t>dalej:updop</w:t>
      </w:r>
      <w:proofErr w:type="spellEnd"/>
      <w:r w:rsidRPr="00AD0113">
        <w:rPr>
          <w:sz w:val="22"/>
          <w:szCs w:val="22"/>
        </w:rPr>
        <w:t xml:space="preserve">), w stosunku do dochodów uzyskiwanych przez firmę zagraniczną na terytorium Polski, w momencie wypłaty należności wynikających z </w:t>
      </w:r>
      <w:r w:rsidR="00DB7892" w:rsidRPr="00AD0113">
        <w:rPr>
          <w:sz w:val="22"/>
          <w:szCs w:val="22"/>
        </w:rPr>
        <w:t>U</w:t>
      </w:r>
      <w:r w:rsidRPr="00AD0113">
        <w:rPr>
          <w:sz w:val="22"/>
          <w:szCs w:val="22"/>
        </w:rPr>
        <w:t xml:space="preserve">mowy, na podstawie </w:t>
      </w:r>
      <w:r w:rsidRPr="00AD0113">
        <w:rPr>
          <w:sz w:val="22"/>
          <w:szCs w:val="22"/>
        </w:rPr>
        <w:lastRenderedPageBreak/>
        <w:t xml:space="preserve">art. 26 ust. 1 ustawy </w:t>
      </w:r>
      <w:proofErr w:type="spellStart"/>
      <w:r w:rsidRPr="00AD0113">
        <w:rPr>
          <w:sz w:val="22"/>
          <w:szCs w:val="22"/>
        </w:rPr>
        <w:t>pdop</w:t>
      </w:r>
      <w:proofErr w:type="spellEnd"/>
      <w:r w:rsidRPr="00AD0113">
        <w:rPr>
          <w:sz w:val="22"/>
          <w:szCs w:val="22"/>
        </w:rPr>
        <w:t xml:space="preserve"> oraz 41 ust. 4 ustawy </w:t>
      </w:r>
      <w:proofErr w:type="spellStart"/>
      <w:r w:rsidRPr="00AD0113">
        <w:rPr>
          <w:sz w:val="22"/>
          <w:szCs w:val="22"/>
        </w:rPr>
        <w:t>pdof</w:t>
      </w:r>
      <w:proofErr w:type="spellEnd"/>
      <w:r w:rsidRPr="00AD0113">
        <w:rPr>
          <w:sz w:val="22"/>
          <w:szCs w:val="22"/>
        </w:rPr>
        <w:t xml:space="preserve">, na Zamawiającym ciąży obowiązek poboru zryczałtowanego podatku dochodowego od tych wypłat, zwanego podatkiem u źródła. Wypłata należności wynikających z </w:t>
      </w:r>
      <w:r w:rsidR="00DB7892" w:rsidRPr="00AD0113">
        <w:rPr>
          <w:sz w:val="22"/>
          <w:szCs w:val="22"/>
        </w:rPr>
        <w:t>U</w:t>
      </w:r>
      <w:r w:rsidRPr="00AD0113">
        <w:rPr>
          <w:sz w:val="22"/>
          <w:szCs w:val="22"/>
        </w:rPr>
        <w:t>mowy, zostanie każdorazowo pomniejszona o wartość pobranego podatku u źródła.</w:t>
      </w:r>
    </w:p>
    <w:p w14:paraId="2013ADF7" w14:textId="77777777" w:rsidR="00DB7892" w:rsidRPr="00D915BC" w:rsidRDefault="00DB7892" w:rsidP="00D915BC">
      <w:pPr>
        <w:spacing w:after="40" w:line="276" w:lineRule="auto"/>
        <w:ind w:left="426"/>
        <w:jc w:val="both"/>
        <w:rPr>
          <w:color w:val="FF0000"/>
          <w:sz w:val="22"/>
          <w:szCs w:val="22"/>
        </w:rPr>
      </w:pPr>
      <w:bookmarkStart w:id="118" w:name="_Hlk160557700"/>
    </w:p>
    <w:p w14:paraId="100E014D" w14:textId="244CA0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19" w:name="_Toc205891308"/>
      <w:bookmarkEnd w:id="116"/>
      <w:r w:rsidRPr="00F26F9A">
        <w:rPr>
          <w:b/>
          <w:bCs/>
          <w:sz w:val="22"/>
          <w:szCs w:val="22"/>
          <w:u w:val="single"/>
        </w:rPr>
        <w:t>§5</w:t>
      </w:r>
      <w:r>
        <w:rPr>
          <w:b/>
          <w:bCs/>
          <w:sz w:val="22"/>
          <w:szCs w:val="22"/>
          <w:u w:val="single"/>
        </w:rPr>
        <w:t>.</w:t>
      </w:r>
      <w:r w:rsidRPr="00F26F9A">
        <w:rPr>
          <w:b/>
          <w:bCs/>
          <w:sz w:val="22"/>
          <w:szCs w:val="22"/>
          <w:u w:val="single"/>
        </w:rPr>
        <w:t xml:space="preserve"> </w:t>
      </w:r>
      <w:bookmarkStart w:id="120" w:name="_Hlk160696253"/>
      <w:r w:rsidRPr="00F26F9A">
        <w:rPr>
          <w:b/>
          <w:sz w:val="22"/>
          <w:szCs w:val="22"/>
          <w:u w:val="single"/>
        </w:rPr>
        <w:t>OKRES OBOWIĄZYWANIA UMOWY, TERMINY I ZASADY REALIZACJI UMOWY</w:t>
      </w:r>
      <w:bookmarkEnd w:id="119"/>
    </w:p>
    <w:p w14:paraId="398C5EF4" w14:textId="1C5F6410" w:rsidR="0086135C" w:rsidRPr="00D915BC" w:rsidRDefault="0086135C" w:rsidP="00B0118B">
      <w:pPr>
        <w:numPr>
          <w:ilvl w:val="0"/>
          <w:numId w:val="14"/>
        </w:numPr>
        <w:spacing w:line="276" w:lineRule="auto"/>
        <w:ind w:left="284" w:hanging="284"/>
        <w:jc w:val="both"/>
        <w:rPr>
          <w:bCs/>
          <w:sz w:val="22"/>
          <w:szCs w:val="22"/>
        </w:rPr>
      </w:pPr>
      <w:bookmarkStart w:id="121" w:name="_Hlk161045742"/>
      <w:bookmarkStart w:id="122" w:name="_Hlk86989523"/>
      <w:bookmarkEnd w:id="118"/>
      <w:bookmarkEnd w:id="120"/>
      <w:r w:rsidRPr="00D915BC">
        <w:rPr>
          <w:bCs/>
          <w:sz w:val="22"/>
          <w:szCs w:val="22"/>
        </w:rPr>
        <w:t xml:space="preserve">Umowa obowiązuje przez okres </w:t>
      </w:r>
      <w:r w:rsidR="00914402" w:rsidRPr="00914402">
        <w:rPr>
          <w:b/>
          <w:bCs/>
          <w:sz w:val="22"/>
          <w:szCs w:val="22"/>
        </w:rPr>
        <w:t>36</w:t>
      </w:r>
      <w:r w:rsidRPr="00914402">
        <w:rPr>
          <w:b/>
          <w:bCs/>
          <w:color w:val="FF0000"/>
          <w:sz w:val="22"/>
          <w:szCs w:val="22"/>
        </w:rPr>
        <w:t xml:space="preserve"> </w:t>
      </w:r>
      <w:r w:rsidRPr="00914402">
        <w:rPr>
          <w:b/>
          <w:bCs/>
          <w:sz w:val="22"/>
          <w:szCs w:val="22"/>
        </w:rPr>
        <w:t>miesięcy</w:t>
      </w:r>
      <w:r w:rsidRPr="00914402">
        <w:rPr>
          <w:bCs/>
          <w:sz w:val="22"/>
          <w:szCs w:val="22"/>
        </w:rPr>
        <w:t xml:space="preserve"> o</w:t>
      </w:r>
      <w:r w:rsidRPr="00D915BC">
        <w:rPr>
          <w:bCs/>
          <w:sz w:val="22"/>
          <w:szCs w:val="22"/>
        </w:rPr>
        <w:t>d daty zawarcia Umowy.</w:t>
      </w:r>
      <w:r w:rsidRPr="00D915BC">
        <w:rPr>
          <w:sz w:val="22"/>
          <w:szCs w:val="22"/>
        </w:rPr>
        <w:t xml:space="preserve"> </w:t>
      </w:r>
    </w:p>
    <w:p w14:paraId="5923992C" w14:textId="77777777" w:rsidR="0086135C" w:rsidRPr="00D915BC" w:rsidRDefault="0086135C" w:rsidP="00B0118B">
      <w:pPr>
        <w:numPr>
          <w:ilvl w:val="0"/>
          <w:numId w:val="14"/>
        </w:numPr>
        <w:spacing w:line="276" w:lineRule="auto"/>
        <w:ind w:left="284" w:hanging="284"/>
        <w:jc w:val="both"/>
        <w:rPr>
          <w:bCs/>
          <w:sz w:val="22"/>
          <w:szCs w:val="22"/>
        </w:rPr>
      </w:pPr>
      <w:r w:rsidRPr="00D915BC">
        <w:rPr>
          <w:sz w:val="22"/>
          <w:szCs w:val="22"/>
        </w:rPr>
        <w:t>Umowa obowiązywać będzie dla zleceń wystawionych przez poszczególne jednostki organizacyjne Zamawiającego w okresie jej obowiązywania.</w:t>
      </w:r>
    </w:p>
    <w:p w14:paraId="2E574B11" w14:textId="7F1624D3" w:rsidR="00915AF0" w:rsidRPr="00D915BC" w:rsidRDefault="0086135C" w:rsidP="00B0118B">
      <w:pPr>
        <w:numPr>
          <w:ilvl w:val="0"/>
          <w:numId w:val="14"/>
        </w:numPr>
        <w:spacing w:line="276" w:lineRule="auto"/>
        <w:ind w:left="284" w:hanging="284"/>
        <w:jc w:val="both"/>
        <w:rPr>
          <w:sz w:val="22"/>
          <w:szCs w:val="22"/>
        </w:rPr>
      </w:pPr>
      <w:r w:rsidRPr="00D915BC">
        <w:rPr>
          <w:sz w:val="22"/>
          <w:szCs w:val="22"/>
        </w:rPr>
        <w:t>Dopuszcza się wydłużenie okresu obowiązywania Umowy w przypadku, jeżeli w przewidzianym terminie nie zostanie osiągnięta wartość Umowy, jednak  nie dłużej niż 12 miesięcy, co wymaga formy aneksu</w:t>
      </w:r>
      <w:r w:rsidRPr="00D915BC">
        <w:rPr>
          <w:color w:val="FF0000"/>
          <w:sz w:val="22"/>
          <w:szCs w:val="22"/>
        </w:rPr>
        <w:t>.</w:t>
      </w:r>
      <w:bookmarkEnd w:id="121"/>
    </w:p>
    <w:p w14:paraId="55E49A5F" w14:textId="77777777" w:rsidR="006D4A41" w:rsidRPr="00AD0113" w:rsidRDefault="006D4A41" w:rsidP="00D915BC">
      <w:pPr>
        <w:suppressAutoHyphens/>
        <w:autoSpaceDN w:val="0"/>
        <w:spacing w:after="40" w:line="276" w:lineRule="auto"/>
        <w:ind w:left="284"/>
        <w:jc w:val="both"/>
        <w:textAlignment w:val="baseline"/>
        <w:rPr>
          <w:sz w:val="14"/>
          <w:szCs w:val="22"/>
        </w:rPr>
      </w:pPr>
    </w:p>
    <w:p w14:paraId="0E05E0DF" w14:textId="2ABDD2B6"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3" w:name="_Toc205891309"/>
      <w:bookmarkEnd w:id="122"/>
      <w:r w:rsidRPr="00F26F9A">
        <w:rPr>
          <w:b/>
          <w:bCs/>
          <w:sz w:val="22"/>
          <w:szCs w:val="22"/>
          <w:u w:val="single"/>
        </w:rPr>
        <w:t>§6</w:t>
      </w:r>
      <w:r>
        <w:rPr>
          <w:b/>
          <w:bCs/>
          <w:sz w:val="22"/>
          <w:szCs w:val="22"/>
          <w:u w:val="single"/>
        </w:rPr>
        <w:t>.</w:t>
      </w:r>
      <w:r w:rsidRPr="00F26F9A">
        <w:rPr>
          <w:b/>
          <w:bCs/>
          <w:sz w:val="22"/>
          <w:szCs w:val="22"/>
          <w:u w:val="single"/>
        </w:rPr>
        <w:t xml:space="preserve"> </w:t>
      </w:r>
      <w:r w:rsidRPr="00F26F9A">
        <w:rPr>
          <w:b/>
          <w:sz w:val="22"/>
          <w:szCs w:val="22"/>
          <w:u w:val="single"/>
        </w:rPr>
        <w:t>GWARANCJA I POSTĘPOWANIE REKLAMACYJNE</w:t>
      </w:r>
      <w:bookmarkEnd w:id="123"/>
    </w:p>
    <w:p w14:paraId="12907367" w14:textId="33ADA3B2" w:rsidR="003F655B" w:rsidRPr="00D915BC" w:rsidRDefault="003F655B" w:rsidP="00B0118B">
      <w:pPr>
        <w:numPr>
          <w:ilvl w:val="0"/>
          <w:numId w:val="11"/>
        </w:numPr>
        <w:tabs>
          <w:tab w:val="clear" w:pos="1440"/>
        </w:tabs>
        <w:spacing w:line="276" w:lineRule="auto"/>
        <w:ind w:left="284" w:hanging="284"/>
        <w:jc w:val="both"/>
        <w:rPr>
          <w:sz w:val="22"/>
          <w:szCs w:val="22"/>
        </w:rPr>
      </w:pPr>
      <w:bookmarkStart w:id="124" w:name="_Hlk86989658"/>
      <w:r w:rsidRPr="00D915BC">
        <w:rPr>
          <w:sz w:val="22"/>
          <w:szCs w:val="22"/>
        </w:rPr>
        <w:t xml:space="preserve">Wykonawca udziela gwarancji na realizowane na podstawie niniejszej </w:t>
      </w:r>
      <w:r w:rsidR="006D4A41" w:rsidRPr="00D915BC">
        <w:rPr>
          <w:sz w:val="22"/>
          <w:szCs w:val="22"/>
        </w:rPr>
        <w:t>U</w:t>
      </w:r>
      <w:r w:rsidRPr="00D915BC">
        <w:rPr>
          <w:sz w:val="22"/>
          <w:szCs w:val="22"/>
        </w:rPr>
        <w:t>mowy usługi serwisowe:</w:t>
      </w:r>
    </w:p>
    <w:p w14:paraId="4AA7E639"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wykonaną usługę serwisową min. 6 miesięcy od daty wykonania,</w:t>
      </w:r>
    </w:p>
    <w:p w14:paraId="2637EE34"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dostarczone fabrycznie nowe części zamienne min. 12 miesięcy od daty przekazania Zamawiającemu,</w:t>
      </w:r>
    </w:p>
    <w:p w14:paraId="4AB9FE08"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dostarczone regenerowane części zamienne min. 6 miesięcy od daty przekazania Zamawiającemu.</w:t>
      </w:r>
    </w:p>
    <w:p w14:paraId="5C535B23" w14:textId="1A92F36C" w:rsidR="003F655B" w:rsidRPr="00D915BC" w:rsidRDefault="003F655B" w:rsidP="00B0118B">
      <w:pPr>
        <w:pStyle w:val="Akapitzlist"/>
        <w:numPr>
          <w:ilvl w:val="0"/>
          <w:numId w:val="11"/>
        </w:numPr>
        <w:tabs>
          <w:tab w:val="clear" w:pos="1440"/>
        </w:tabs>
        <w:spacing w:line="276" w:lineRule="auto"/>
        <w:ind w:left="284" w:hanging="284"/>
        <w:jc w:val="both"/>
        <w:rPr>
          <w:sz w:val="22"/>
          <w:szCs w:val="22"/>
        </w:rPr>
      </w:pPr>
      <w:r w:rsidRPr="00D915BC">
        <w:rPr>
          <w:sz w:val="22"/>
          <w:szCs w:val="22"/>
        </w:rPr>
        <w:t>Gwarancja na wykazane w dokumentacji technicznej części szybkozużywające się ma zastosowanie tylko w przypadku wad materiałowych i wykonawstwa.</w:t>
      </w:r>
    </w:p>
    <w:p w14:paraId="17BAF878" w14:textId="77777777" w:rsidR="006D4A41" w:rsidRPr="00D915BC"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Z gwarancji wyłączone są</w:t>
      </w:r>
      <w:r w:rsidR="006D4A41" w:rsidRPr="00D915BC">
        <w:rPr>
          <w:iCs/>
          <w:sz w:val="22"/>
          <w:szCs w:val="22"/>
        </w:rPr>
        <w:t>:</w:t>
      </w:r>
    </w:p>
    <w:p w14:paraId="0A26C702" w14:textId="2F8C54D1" w:rsidR="006D4A41"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wady powstałe w wyniku stosowania lub użytkowania niezgodnego</w:t>
      </w:r>
      <w:r w:rsidR="006D4A41" w:rsidRPr="00D915BC">
        <w:rPr>
          <w:iCs/>
          <w:sz w:val="22"/>
          <w:szCs w:val="22"/>
        </w:rPr>
        <w:t xml:space="preserve"> </w:t>
      </w:r>
      <w:r w:rsidRPr="00D915BC">
        <w:rPr>
          <w:iCs/>
          <w:sz w:val="22"/>
          <w:szCs w:val="22"/>
        </w:rPr>
        <w:t xml:space="preserve">z warunkami określonymi przez producenta w instrukcji lub dokumentacji techniczno-ruchowej. </w:t>
      </w:r>
    </w:p>
    <w:p w14:paraId="04DC2C94" w14:textId="22BB9009" w:rsidR="003F655B"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części ulegające normalnemu zużyciu podczas eksploatacji (z wyłączeniem wad materiałowych i</w:t>
      </w:r>
      <w:r w:rsidR="00615E58">
        <w:rPr>
          <w:iCs/>
          <w:sz w:val="22"/>
          <w:szCs w:val="22"/>
        </w:rPr>
        <w:t> </w:t>
      </w:r>
      <w:r w:rsidRPr="00D915BC">
        <w:rPr>
          <w:iCs/>
          <w:sz w:val="22"/>
          <w:szCs w:val="22"/>
        </w:rPr>
        <w:t>wykonawstwa), wyspecyfikowane w umowach dostawy.</w:t>
      </w:r>
    </w:p>
    <w:p w14:paraId="4D47EBFA" w14:textId="18E375F8" w:rsidR="000324F9" w:rsidRPr="00615E58"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Odpowiedzialność z tytułu gwarancji obejmuje zarówno wady</w:t>
      </w:r>
      <w:r w:rsidR="006D4A41" w:rsidRPr="00D915BC">
        <w:rPr>
          <w:iCs/>
          <w:sz w:val="22"/>
          <w:szCs w:val="22"/>
        </w:rPr>
        <w:t>,</w:t>
      </w:r>
      <w:r w:rsidRPr="00D915BC">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615E58" w:rsidRDefault="003F655B" w:rsidP="00B0118B">
      <w:pPr>
        <w:numPr>
          <w:ilvl w:val="0"/>
          <w:numId w:val="11"/>
        </w:numPr>
        <w:tabs>
          <w:tab w:val="clear" w:pos="1440"/>
        </w:tabs>
        <w:spacing w:line="276" w:lineRule="auto"/>
        <w:ind w:left="284" w:hanging="284"/>
        <w:jc w:val="both"/>
        <w:rPr>
          <w:sz w:val="22"/>
          <w:szCs w:val="22"/>
        </w:rPr>
      </w:pPr>
      <w:r w:rsidRPr="00615E58">
        <w:rPr>
          <w:sz w:val="22"/>
          <w:szCs w:val="22"/>
        </w:rPr>
        <w:t>Odbiór przedmiotu zamówienia w żadnym przypadku nie zwalnia Wykonawcy od odpowiedzialności</w:t>
      </w:r>
      <w:r w:rsidRPr="00615E58">
        <w:rPr>
          <w:sz w:val="22"/>
          <w:szCs w:val="22"/>
        </w:rPr>
        <w:br/>
        <w:t>za wady lub inne uchybienia w spełnieniu wymagań określonych przez Zamawiającego.</w:t>
      </w:r>
    </w:p>
    <w:p w14:paraId="0C63EEF6" w14:textId="1E82E464" w:rsidR="003F655B" w:rsidRPr="00615E58" w:rsidRDefault="003F655B" w:rsidP="00B0118B">
      <w:pPr>
        <w:numPr>
          <w:ilvl w:val="0"/>
          <w:numId w:val="11"/>
        </w:numPr>
        <w:tabs>
          <w:tab w:val="clear" w:pos="1440"/>
        </w:tabs>
        <w:spacing w:line="276" w:lineRule="auto"/>
        <w:ind w:left="284" w:hanging="284"/>
        <w:jc w:val="both"/>
        <w:rPr>
          <w:sz w:val="22"/>
          <w:szCs w:val="22"/>
        </w:rPr>
      </w:pPr>
      <w:r w:rsidRPr="00615E58">
        <w:rPr>
          <w:bCs/>
          <w:sz w:val="22"/>
          <w:szCs w:val="22"/>
        </w:rPr>
        <w:t>Zgłoszenia awarii przyjmuje</w:t>
      </w:r>
      <w:r w:rsidR="006D4A41" w:rsidRPr="00615E58">
        <w:rPr>
          <w:bCs/>
          <w:sz w:val="22"/>
          <w:szCs w:val="22"/>
        </w:rPr>
        <w:t>:</w:t>
      </w:r>
      <w:r w:rsidRPr="00615E58">
        <w:rPr>
          <w:bCs/>
          <w:sz w:val="22"/>
          <w:szCs w:val="22"/>
        </w:rPr>
        <w:t xml:space="preserve">  Dział ………………………………..……………………………………, tel. …………….………, fax ……………………………, e-mail ………………………….……………, reklamacje przyjmuje</w:t>
      </w:r>
      <w:r w:rsidR="006D4A41" w:rsidRPr="00615E58">
        <w:rPr>
          <w:bCs/>
          <w:sz w:val="22"/>
          <w:szCs w:val="22"/>
        </w:rPr>
        <w:t>:</w:t>
      </w:r>
      <w:r w:rsidRPr="00615E58">
        <w:rPr>
          <w:bCs/>
          <w:sz w:val="22"/>
          <w:szCs w:val="22"/>
        </w:rPr>
        <w:t xml:space="preserve"> Dział …………………………………………………….………………………, tel. …………….…….…, fax ……………………..………, e-mail …………………….…………………</w:t>
      </w:r>
    </w:p>
    <w:p w14:paraId="70D31959" w14:textId="341E575F" w:rsidR="003F655B" w:rsidRPr="00615E58"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Przyjęcie lub odbiór przedmiotu zamówienia w żadnym przypadku nie zwalnia Wykonawcy</w:t>
      </w:r>
      <w:r w:rsidRPr="00615E58">
        <w:rPr>
          <w:sz w:val="22"/>
          <w:szCs w:val="22"/>
        </w:rPr>
        <w:br/>
        <w:t>od odpowiedzialności za wady lub inne uchybienia w spełnieniu wymagań określonych</w:t>
      </w:r>
      <w:r w:rsidR="00615E58">
        <w:rPr>
          <w:sz w:val="22"/>
          <w:szCs w:val="22"/>
        </w:rPr>
        <w:t xml:space="preserve"> </w:t>
      </w:r>
      <w:r w:rsidRPr="00615E58">
        <w:rPr>
          <w:sz w:val="22"/>
          <w:szCs w:val="22"/>
        </w:rPr>
        <w:t>przez Zamawiającego.</w:t>
      </w:r>
    </w:p>
    <w:p w14:paraId="41529D6D" w14:textId="6C20A8B2" w:rsidR="000324F9" w:rsidRPr="00615E58" w:rsidRDefault="000324F9" w:rsidP="00B0118B">
      <w:pPr>
        <w:numPr>
          <w:ilvl w:val="0"/>
          <w:numId w:val="11"/>
        </w:numPr>
        <w:tabs>
          <w:tab w:val="clear" w:pos="1440"/>
        </w:tabs>
        <w:spacing w:after="40" w:line="276" w:lineRule="auto"/>
        <w:ind w:left="284" w:hanging="284"/>
        <w:jc w:val="both"/>
        <w:rPr>
          <w:sz w:val="22"/>
          <w:szCs w:val="22"/>
        </w:rPr>
      </w:pPr>
      <w:r w:rsidRPr="00615E58">
        <w:rPr>
          <w:bCs/>
          <w:iCs/>
          <w:sz w:val="22"/>
          <w:szCs w:val="22"/>
        </w:rPr>
        <w:t xml:space="preserve">Jeżeli </w:t>
      </w:r>
      <w:r w:rsidR="00E220E1" w:rsidRPr="00615E58">
        <w:rPr>
          <w:bCs/>
          <w:iCs/>
          <w:sz w:val="22"/>
          <w:szCs w:val="22"/>
        </w:rPr>
        <w:t>U</w:t>
      </w:r>
      <w:r w:rsidRPr="00615E58">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15E58">
        <w:rPr>
          <w:sz w:val="22"/>
          <w:szCs w:val="22"/>
        </w:rPr>
        <w:t>.</w:t>
      </w:r>
    </w:p>
    <w:p w14:paraId="70AA8F89" w14:textId="68DF72F1" w:rsidR="003F655B" w:rsidRPr="00D915BC"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 xml:space="preserve">Jeżeli Wykonawca, po wezwaniu do </w:t>
      </w:r>
      <w:r w:rsidRPr="00D915BC">
        <w:rPr>
          <w:sz w:val="22"/>
          <w:szCs w:val="22"/>
        </w:rPr>
        <w:t xml:space="preserve">usunięcia wad z tytułu gwarancji, nie dopełni obowiązków wynikających z gwarancji, Zamawiający uprawniony będzie do usunięcia wad na koszt i ryzyko Wykonawcy, zachowując przy tym inne uprawnienia wynikające zarówno z </w:t>
      </w:r>
      <w:r w:rsidR="00B60CDC" w:rsidRPr="00D915BC">
        <w:rPr>
          <w:sz w:val="22"/>
          <w:szCs w:val="22"/>
        </w:rPr>
        <w:t>SWZ</w:t>
      </w:r>
      <w:r w:rsidRPr="00D915BC">
        <w:rPr>
          <w:sz w:val="22"/>
          <w:szCs w:val="22"/>
        </w:rPr>
        <w:t xml:space="preserve">, </w:t>
      </w:r>
      <w:r w:rsidR="000C31E8" w:rsidRPr="00D915BC">
        <w:rPr>
          <w:sz w:val="22"/>
          <w:szCs w:val="22"/>
        </w:rPr>
        <w:t>U</w:t>
      </w:r>
      <w:r w:rsidRPr="00D915BC">
        <w:rPr>
          <w:sz w:val="22"/>
          <w:szCs w:val="22"/>
        </w:rPr>
        <w:t>mowy jak i rękojmi.</w:t>
      </w:r>
    </w:p>
    <w:p w14:paraId="5A515FD9"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rozbieżności stanowisk, co do uznania reklamacji Zamawiający może zlecić wykonanie badań niezależnemu ekspertowi wskazanemu przez Zamawiającego.</w:t>
      </w:r>
    </w:p>
    <w:p w14:paraId="7ED6E304"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lastRenderedPageBreak/>
        <w:t>Gwarancja nie wyłącza uprawnień Zamawiającego z tytułu rękojmi za wady fizyczne lub prawne przedmiotu zamówienia.</w:t>
      </w:r>
    </w:p>
    <w:p w14:paraId="0D6F2AF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 xml:space="preserve">przesłania przez Zamawiającego </w:t>
      </w:r>
      <w:r w:rsidRPr="00D915BC">
        <w:rPr>
          <w:b w:val="0"/>
          <w:bCs/>
          <w:i/>
          <w:iCs/>
          <w:sz w:val="22"/>
          <w:szCs w:val="22"/>
        </w:rPr>
        <w:t xml:space="preserve">Informacji </w:t>
      </w:r>
      <w:r w:rsidRPr="00D915BC">
        <w:rPr>
          <w:b w:val="0"/>
          <w:bCs/>
          <w:sz w:val="22"/>
          <w:szCs w:val="22"/>
        </w:rPr>
        <w:t>z zastrzeżeniami, co do kwalifikacji wykonanej usługi serwisowej,</w:t>
      </w:r>
    </w:p>
    <w:p w14:paraId="3E1DE5A1"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jednoznacznego określenia przyczyn awarii (niesprawności) i odpowiedzialności za koszt wykonanej usługi serwisowej,</w:t>
      </w:r>
    </w:p>
    <w:p w14:paraId="1BFF34B2"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kwalifikacji danej usługi przez przedstawiciela Wykonawcy na miejscu, w trakcie naprawy.</w:t>
      </w:r>
    </w:p>
    <w:p w14:paraId="28955706" w14:textId="34C0616B"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bCs/>
          <w:sz w:val="22"/>
          <w:szCs w:val="22"/>
        </w:rPr>
        <w:t>Wykonawca przeprowadzi</w:t>
      </w:r>
      <w:r w:rsidRPr="00D915BC">
        <w:rPr>
          <w:sz w:val="22"/>
          <w:szCs w:val="22"/>
        </w:rPr>
        <w:t xml:space="preserve"> procedurę reklamacyjną z udziałem służb technicznych Zamawiającego </w:t>
      </w:r>
      <w:r w:rsidR="0085533E" w:rsidRPr="00D915BC">
        <w:rPr>
          <w:sz w:val="22"/>
          <w:szCs w:val="22"/>
        </w:rPr>
        <w:br/>
      </w:r>
      <w:r w:rsidRPr="00D915BC">
        <w:rPr>
          <w:sz w:val="22"/>
          <w:szCs w:val="22"/>
        </w:rPr>
        <w:t>w terminie do 30 dni od daty dostarczenia podzespołów Wykonawcy.</w:t>
      </w:r>
    </w:p>
    <w:p w14:paraId="04384A2A"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Strony zobowiązują się do zakończenia procedury reklamacyjnej w terminie do 60 dni od daty wykonania usługi. Za porozumieniem Stron termin ten można wydłużyć.</w:t>
      </w:r>
    </w:p>
    <w:p w14:paraId="7175E4EA" w14:textId="3F58F3FB" w:rsidR="000324F9"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 xml:space="preserve">W wyniku postępowania reklamacyjnego należy jednoznacznie ustalić Stronę (Strony) zobowiązaną do pokrycia kosztów naprawy, a w przypadku nieuznania praw z tytułu gwarancji Wykonawca winien </w:t>
      </w:r>
      <w:r w:rsidRPr="00D915BC">
        <w:rPr>
          <w:bCs/>
          <w:iCs/>
          <w:sz w:val="22"/>
          <w:szCs w:val="22"/>
        </w:rPr>
        <w:t xml:space="preserve">uzasadnić i opisać </w:t>
      </w:r>
      <w:r w:rsidRPr="00D915BC">
        <w:rPr>
          <w:iCs/>
          <w:sz w:val="22"/>
          <w:szCs w:val="22"/>
        </w:rPr>
        <w:t>przyczynę powstania awarii skutkującej utratą całkowitych lub częściowych praw z</w:t>
      </w:r>
      <w:r w:rsidR="00615E58">
        <w:rPr>
          <w:iCs/>
          <w:sz w:val="22"/>
          <w:szCs w:val="22"/>
        </w:rPr>
        <w:t> </w:t>
      </w:r>
      <w:r w:rsidRPr="00D915BC">
        <w:rPr>
          <w:iCs/>
          <w:sz w:val="22"/>
          <w:szCs w:val="22"/>
        </w:rPr>
        <w:t>tytułu gwarancji.</w:t>
      </w:r>
    </w:p>
    <w:p w14:paraId="571EA366" w14:textId="59FD8E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Za okres prowadzenia procedury reklamacyjnej nie przysługują odsetki.</w:t>
      </w:r>
    </w:p>
    <w:p w14:paraId="4D6F6D13" w14:textId="57C35648"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O proponowanym terminie reklamacji Wykonawca powiadomi Zamawiającego pisemnie</w:t>
      </w:r>
      <w:r w:rsidR="00615E58">
        <w:rPr>
          <w:sz w:val="22"/>
          <w:szCs w:val="22"/>
        </w:rPr>
        <w:t xml:space="preserve"> z</w:t>
      </w:r>
      <w:r w:rsidRPr="00D915BC">
        <w:rPr>
          <w:sz w:val="22"/>
          <w:szCs w:val="22"/>
        </w:rPr>
        <w:t> wyprzedzeniem min. 3 dni roboczych.</w:t>
      </w:r>
    </w:p>
    <w:p w14:paraId="46B856C1" w14:textId="61391643" w:rsidR="00317463"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915BC" w:rsidRDefault="006D4A41" w:rsidP="00D915BC">
      <w:pPr>
        <w:spacing w:after="40" w:line="276" w:lineRule="auto"/>
        <w:ind w:left="426"/>
        <w:jc w:val="both"/>
        <w:rPr>
          <w:sz w:val="22"/>
          <w:szCs w:val="22"/>
        </w:rPr>
      </w:pPr>
    </w:p>
    <w:p w14:paraId="77A418FA" w14:textId="4F49683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5" w:name="_Toc205891310"/>
      <w:bookmarkEnd w:id="124"/>
      <w:r w:rsidRPr="00F26F9A">
        <w:rPr>
          <w:b/>
          <w:bCs/>
          <w:sz w:val="22"/>
          <w:szCs w:val="22"/>
          <w:u w:val="single"/>
        </w:rPr>
        <w:t>§7</w:t>
      </w:r>
      <w:r>
        <w:rPr>
          <w:b/>
          <w:bCs/>
          <w:sz w:val="22"/>
          <w:szCs w:val="22"/>
          <w:u w:val="single"/>
        </w:rPr>
        <w:t>.</w:t>
      </w:r>
      <w:r w:rsidRPr="00F26F9A">
        <w:rPr>
          <w:b/>
          <w:bCs/>
          <w:sz w:val="22"/>
          <w:szCs w:val="22"/>
          <w:u w:val="single"/>
        </w:rPr>
        <w:t xml:space="preserve"> </w:t>
      </w:r>
      <w:r w:rsidRPr="00F26F9A">
        <w:rPr>
          <w:b/>
          <w:sz w:val="22"/>
          <w:szCs w:val="22"/>
          <w:u w:val="single"/>
        </w:rPr>
        <w:t>ZAKRES RZECZOWY I ZASADY REALIZACJI</w:t>
      </w:r>
      <w:bookmarkEnd w:id="125"/>
    </w:p>
    <w:p w14:paraId="6D5F341E" w14:textId="33BE8AB9" w:rsidR="003F655B" w:rsidRPr="00D915BC" w:rsidRDefault="003F655B" w:rsidP="00B0118B">
      <w:pPr>
        <w:pStyle w:val="Tekstpodstawowy"/>
        <w:numPr>
          <w:ilvl w:val="6"/>
          <w:numId w:val="38"/>
        </w:numPr>
        <w:spacing w:line="276" w:lineRule="auto"/>
        <w:ind w:left="284" w:hanging="284"/>
        <w:rPr>
          <w:i/>
          <w:noProof/>
          <w:sz w:val="22"/>
          <w:szCs w:val="22"/>
        </w:rPr>
      </w:pPr>
      <w:r w:rsidRPr="00D915BC">
        <w:rPr>
          <w:iCs/>
          <w:sz w:val="22"/>
          <w:szCs w:val="22"/>
        </w:rPr>
        <w:t>Zakres rzeczowy</w:t>
      </w:r>
      <w:r w:rsidR="0060052A" w:rsidRPr="00D915BC">
        <w:rPr>
          <w:iCs/>
          <w:sz w:val="22"/>
          <w:szCs w:val="22"/>
        </w:rPr>
        <w:t>,</w:t>
      </w:r>
      <w:r w:rsidRPr="00D915BC">
        <w:rPr>
          <w:iCs/>
          <w:sz w:val="22"/>
          <w:szCs w:val="22"/>
        </w:rPr>
        <w:t xml:space="preserve"> obowiązki </w:t>
      </w:r>
      <w:r w:rsidR="002F32F0" w:rsidRPr="00D915BC">
        <w:rPr>
          <w:iCs/>
          <w:sz w:val="22"/>
          <w:szCs w:val="22"/>
        </w:rPr>
        <w:t>S</w:t>
      </w:r>
      <w:r w:rsidRPr="00D915BC">
        <w:rPr>
          <w:iCs/>
          <w:sz w:val="22"/>
          <w:szCs w:val="22"/>
        </w:rPr>
        <w:t xml:space="preserve">tron </w:t>
      </w:r>
      <w:r w:rsidR="0060052A" w:rsidRPr="00D915BC">
        <w:rPr>
          <w:sz w:val="22"/>
          <w:szCs w:val="22"/>
        </w:rPr>
        <w:t>i szczegółowe zasady realizacji usług serwisowych</w:t>
      </w:r>
      <w:r w:rsidR="0060052A" w:rsidRPr="00D915BC">
        <w:rPr>
          <w:iCs/>
          <w:sz w:val="22"/>
          <w:szCs w:val="22"/>
        </w:rPr>
        <w:t xml:space="preserve"> </w:t>
      </w:r>
      <w:r w:rsidRPr="00D915BC">
        <w:rPr>
          <w:iCs/>
          <w:sz w:val="22"/>
          <w:szCs w:val="22"/>
        </w:rPr>
        <w:t>określono w</w:t>
      </w:r>
      <w:r w:rsidR="00615E58">
        <w:rPr>
          <w:iCs/>
          <w:sz w:val="22"/>
          <w:szCs w:val="22"/>
        </w:rPr>
        <w:t> </w:t>
      </w:r>
      <w:r w:rsidRPr="00D915BC">
        <w:rPr>
          <w:iCs/>
          <w:noProof/>
          <w:sz w:val="22"/>
          <w:szCs w:val="22"/>
        </w:rPr>
        <w:t xml:space="preserve"> </w:t>
      </w:r>
      <w:r w:rsidRPr="00D915BC">
        <w:rPr>
          <w:b/>
          <w:bCs/>
          <w:iCs/>
          <w:noProof/>
          <w:sz w:val="22"/>
          <w:szCs w:val="22"/>
        </w:rPr>
        <w:t>Załącznik</w:t>
      </w:r>
      <w:r w:rsidR="0060052A" w:rsidRPr="00D915BC">
        <w:rPr>
          <w:b/>
          <w:bCs/>
          <w:iCs/>
          <w:noProof/>
          <w:sz w:val="22"/>
          <w:szCs w:val="22"/>
        </w:rPr>
        <w:t>u</w:t>
      </w:r>
      <w:r w:rsidRPr="00D915BC">
        <w:rPr>
          <w:b/>
          <w:bCs/>
          <w:iCs/>
          <w:noProof/>
          <w:sz w:val="22"/>
          <w:szCs w:val="22"/>
        </w:rPr>
        <w:t xml:space="preserve"> nr 1 do </w:t>
      </w:r>
      <w:r w:rsidR="0060052A" w:rsidRPr="00D915BC">
        <w:rPr>
          <w:b/>
          <w:bCs/>
          <w:iCs/>
          <w:noProof/>
          <w:sz w:val="22"/>
          <w:szCs w:val="22"/>
        </w:rPr>
        <w:t xml:space="preserve">niniejszej </w:t>
      </w:r>
      <w:r w:rsidRPr="00D915BC">
        <w:rPr>
          <w:b/>
          <w:bCs/>
          <w:iCs/>
          <w:noProof/>
          <w:sz w:val="22"/>
          <w:szCs w:val="22"/>
        </w:rPr>
        <w:t>Umowy</w:t>
      </w:r>
      <w:r w:rsidRPr="00D915BC">
        <w:rPr>
          <w:iCs/>
          <w:noProof/>
          <w:sz w:val="22"/>
          <w:szCs w:val="22"/>
        </w:rPr>
        <w:t xml:space="preserve"> (</w:t>
      </w:r>
      <w:r w:rsidRPr="00D915BC">
        <w:rPr>
          <w:i/>
          <w:noProof/>
          <w:sz w:val="22"/>
          <w:szCs w:val="22"/>
        </w:rPr>
        <w:t xml:space="preserve">zgodny z Załącznikiem nr 1 do </w:t>
      </w:r>
      <w:r w:rsidR="00B60CDC" w:rsidRPr="00D915BC">
        <w:rPr>
          <w:i/>
          <w:noProof/>
          <w:sz w:val="22"/>
          <w:szCs w:val="22"/>
        </w:rPr>
        <w:t>SWZ</w:t>
      </w:r>
      <w:r w:rsidRPr="00D915BC">
        <w:rPr>
          <w:i/>
          <w:noProof/>
          <w:sz w:val="22"/>
          <w:szCs w:val="22"/>
        </w:rPr>
        <w:t>)</w:t>
      </w:r>
      <w:r w:rsidR="00182988" w:rsidRPr="00D915BC">
        <w:rPr>
          <w:i/>
          <w:noProof/>
          <w:sz w:val="22"/>
          <w:szCs w:val="22"/>
        </w:rPr>
        <w:t>.</w:t>
      </w:r>
    </w:p>
    <w:p w14:paraId="785F4221" w14:textId="7030CC55" w:rsidR="003F655B" w:rsidRPr="00615E58" w:rsidRDefault="003F655B" w:rsidP="00B0118B">
      <w:pPr>
        <w:pStyle w:val="Tekstpodstawowy"/>
        <w:numPr>
          <w:ilvl w:val="6"/>
          <w:numId w:val="38"/>
        </w:numPr>
        <w:spacing w:line="276" w:lineRule="auto"/>
        <w:ind w:left="284" w:hanging="284"/>
        <w:rPr>
          <w:i/>
          <w:noProof/>
          <w:sz w:val="22"/>
          <w:szCs w:val="22"/>
        </w:rPr>
      </w:pPr>
      <w:bookmarkStart w:id="126" w:name="_Hlk160558175"/>
      <w:r w:rsidRPr="00D915BC">
        <w:rPr>
          <w:sz w:val="22"/>
          <w:szCs w:val="22"/>
        </w:rPr>
        <w:t>Wykonawcy, którzy złożyli ofertę wspólną odpowiadają solidarnie  za wykonanie przedmiotowej Umowy</w:t>
      </w:r>
      <w:r w:rsidR="00EF362C" w:rsidRPr="00D915BC">
        <w:rPr>
          <w:sz w:val="22"/>
          <w:szCs w:val="22"/>
        </w:rPr>
        <w:t xml:space="preserve"> </w:t>
      </w:r>
      <w:r w:rsidR="00EF362C" w:rsidRPr="00615E58">
        <w:rPr>
          <w:sz w:val="22"/>
          <w:szCs w:val="22"/>
        </w:rPr>
        <w:t>-</w:t>
      </w:r>
      <w:r w:rsidRPr="00615E58">
        <w:rPr>
          <w:i/>
          <w:sz w:val="22"/>
          <w:szCs w:val="22"/>
        </w:rPr>
        <w:t>jeżeli dotyczy</w:t>
      </w:r>
    </w:p>
    <w:bookmarkEnd w:id="126"/>
    <w:p w14:paraId="64523A4A" w14:textId="3899096D" w:rsidR="00192950" w:rsidRPr="00D915BC" w:rsidRDefault="00192950" w:rsidP="00B0118B">
      <w:pPr>
        <w:pStyle w:val="Tekstpodstawowy"/>
        <w:numPr>
          <w:ilvl w:val="6"/>
          <w:numId w:val="38"/>
        </w:numPr>
        <w:spacing w:line="276" w:lineRule="auto"/>
        <w:ind w:left="284" w:hanging="284"/>
        <w:rPr>
          <w:sz w:val="22"/>
          <w:szCs w:val="22"/>
        </w:rPr>
      </w:pPr>
      <w:r w:rsidRPr="00D915BC">
        <w:rPr>
          <w:sz w:val="22"/>
          <w:szCs w:val="22"/>
        </w:rPr>
        <w:t xml:space="preserve">W razie konieczności skorzystania z dokumentacji stanowiącej tajemnicę przedsiębiorstwa Zamawiającego wykonawca będzie zobowiązany do złożenia oświadczenia </w:t>
      </w:r>
      <w:r w:rsidR="00615E58">
        <w:rPr>
          <w:sz w:val="22"/>
          <w:szCs w:val="22"/>
        </w:rPr>
        <w:t>o zachowaniu informacji w poufności.</w:t>
      </w:r>
    </w:p>
    <w:p w14:paraId="6C809428" w14:textId="77777777" w:rsidR="00192950" w:rsidRPr="00D915BC" w:rsidRDefault="00192950" w:rsidP="00D915BC">
      <w:pPr>
        <w:pStyle w:val="Tekstpodstawowy"/>
        <w:spacing w:line="276" w:lineRule="auto"/>
        <w:ind w:left="284"/>
        <w:rPr>
          <w:i/>
          <w:noProof/>
          <w:sz w:val="22"/>
          <w:szCs w:val="22"/>
        </w:rPr>
      </w:pPr>
    </w:p>
    <w:p w14:paraId="382A1BC1" w14:textId="77777777" w:rsidR="00F26F9A" w:rsidRDefault="00F26F9A" w:rsidP="00F26F9A">
      <w:pPr>
        <w:keepNext/>
        <w:tabs>
          <w:tab w:val="left" w:pos="720"/>
        </w:tabs>
        <w:snapToGrid w:val="0"/>
        <w:spacing w:after="120" w:line="276" w:lineRule="auto"/>
        <w:jc w:val="center"/>
        <w:outlineLvl w:val="1"/>
        <w:rPr>
          <w:b/>
          <w:bCs/>
          <w:sz w:val="22"/>
          <w:szCs w:val="22"/>
          <w:u w:val="single"/>
        </w:rPr>
      </w:pPr>
      <w:bookmarkStart w:id="127" w:name="_Toc205891311"/>
      <w:r w:rsidRPr="00F26F9A">
        <w:rPr>
          <w:b/>
          <w:bCs/>
          <w:sz w:val="22"/>
          <w:szCs w:val="22"/>
          <w:u w:val="single"/>
        </w:rPr>
        <w:t>§8</w:t>
      </w:r>
      <w:r>
        <w:rPr>
          <w:b/>
          <w:bCs/>
          <w:sz w:val="22"/>
          <w:szCs w:val="22"/>
          <w:u w:val="single"/>
        </w:rPr>
        <w:t>.</w:t>
      </w:r>
      <w:r w:rsidRPr="00F26F9A">
        <w:rPr>
          <w:b/>
          <w:bCs/>
          <w:sz w:val="22"/>
          <w:szCs w:val="22"/>
          <w:u w:val="single"/>
        </w:rPr>
        <w:t xml:space="preserve"> ZABEZPIECZENIE NALEŻYTEGO WYKONANIA UMOWY</w:t>
      </w:r>
      <w:bookmarkEnd w:id="127"/>
      <w:r w:rsidRPr="00F26F9A">
        <w:rPr>
          <w:b/>
          <w:bCs/>
          <w:sz w:val="22"/>
          <w:szCs w:val="22"/>
          <w:u w:val="single"/>
        </w:rPr>
        <w:t xml:space="preserve">  </w:t>
      </w:r>
    </w:p>
    <w:p w14:paraId="4FEDEFAC" w14:textId="6678F5F9" w:rsidR="0085533E" w:rsidRPr="00F26F9A" w:rsidRDefault="00F26F9A" w:rsidP="00F26F9A">
      <w:pPr>
        <w:keepNext/>
        <w:tabs>
          <w:tab w:val="left" w:pos="720"/>
        </w:tabs>
        <w:snapToGrid w:val="0"/>
        <w:spacing w:after="120" w:line="276" w:lineRule="auto"/>
        <w:jc w:val="center"/>
        <w:outlineLvl w:val="1"/>
        <w:rPr>
          <w:sz w:val="22"/>
          <w:szCs w:val="22"/>
        </w:rPr>
      </w:pPr>
      <w:bookmarkStart w:id="128" w:name="_Toc205891312"/>
      <w:r w:rsidRPr="00F26F9A">
        <w:rPr>
          <w:sz w:val="22"/>
          <w:szCs w:val="22"/>
        </w:rPr>
        <w:t>NIE DOTYCZY</w:t>
      </w:r>
      <w:bookmarkEnd w:id="128"/>
    </w:p>
    <w:p w14:paraId="5CEF7F66" w14:textId="77777777" w:rsidR="0085533E" w:rsidRPr="00D915BC" w:rsidRDefault="0085533E" w:rsidP="00D915BC">
      <w:pPr>
        <w:keepNext/>
        <w:tabs>
          <w:tab w:val="left" w:pos="720"/>
        </w:tabs>
        <w:snapToGrid w:val="0"/>
        <w:spacing w:line="276" w:lineRule="auto"/>
        <w:jc w:val="center"/>
        <w:outlineLvl w:val="1"/>
        <w:rPr>
          <w:b/>
          <w:bCs/>
          <w:sz w:val="22"/>
          <w:szCs w:val="22"/>
        </w:rPr>
      </w:pPr>
    </w:p>
    <w:p w14:paraId="30FDCBE7" w14:textId="49812DB2" w:rsidR="003870E4" w:rsidRPr="00F26F9A" w:rsidRDefault="00F26F9A" w:rsidP="00F26F9A">
      <w:pPr>
        <w:keepNext/>
        <w:tabs>
          <w:tab w:val="left" w:pos="720"/>
        </w:tabs>
        <w:snapToGrid w:val="0"/>
        <w:spacing w:after="120" w:line="276" w:lineRule="auto"/>
        <w:jc w:val="center"/>
        <w:outlineLvl w:val="1"/>
        <w:rPr>
          <w:b/>
          <w:bCs/>
          <w:sz w:val="22"/>
          <w:szCs w:val="22"/>
          <w:u w:val="single"/>
        </w:rPr>
      </w:pPr>
      <w:bookmarkStart w:id="129" w:name="_Toc205891313"/>
      <w:r w:rsidRPr="00F26F9A">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PODWYKONAWSTWO</w:t>
      </w:r>
      <w:bookmarkEnd w:id="129"/>
    </w:p>
    <w:p w14:paraId="127D01B2" w14:textId="77777777" w:rsidR="004448ED" w:rsidRPr="00D915BC" w:rsidRDefault="004448ED" w:rsidP="00B0118B">
      <w:pPr>
        <w:numPr>
          <w:ilvl w:val="0"/>
          <w:numId w:val="50"/>
        </w:numPr>
        <w:spacing w:line="276" w:lineRule="auto"/>
        <w:ind w:left="284" w:hanging="284"/>
        <w:jc w:val="both"/>
        <w:rPr>
          <w:sz w:val="22"/>
          <w:szCs w:val="22"/>
        </w:rPr>
      </w:pPr>
      <w:bookmarkStart w:id="130" w:name="_Hlk68846287"/>
      <w:r w:rsidRPr="00D915BC">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615E58" w:rsidRDefault="004448ED" w:rsidP="00B0118B">
      <w:pPr>
        <w:numPr>
          <w:ilvl w:val="0"/>
          <w:numId w:val="50"/>
        </w:numPr>
        <w:spacing w:line="276" w:lineRule="auto"/>
        <w:ind w:left="284" w:hanging="284"/>
        <w:jc w:val="both"/>
        <w:rPr>
          <w:sz w:val="22"/>
          <w:szCs w:val="22"/>
        </w:rPr>
      </w:pPr>
      <w:r w:rsidRPr="00D915BC">
        <w:rPr>
          <w:sz w:val="22"/>
          <w:szCs w:val="22"/>
        </w:rPr>
        <w:t xml:space="preserve">Podwykonawcą, który udostępnił </w:t>
      </w:r>
      <w:r w:rsidRPr="00615E58">
        <w:rPr>
          <w:sz w:val="22"/>
          <w:szCs w:val="22"/>
        </w:rPr>
        <w:t>zasoby na zasadach określonych w SWZ w celu wykazania spełniania warunków udziału w postępowaniu jest ………………….</w:t>
      </w:r>
    </w:p>
    <w:p w14:paraId="5F79E91E" w14:textId="77777777" w:rsidR="004448ED" w:rsidRPr="00D915BC" w:rsidRDefault="004448ED" w:rsidP="00B0118B">
      <w:pPr>
        <w:numPr>
          <w:ilvl w:val="0"/>
          <w:numId w:val="50"/>
        </w:numPr>
        <w:spacing w:line="276" w:lineRule="auto"/>
        <w:ind w:left="284" w:hanging="284"/>
        <w:jc w:val="both"/>
        <w:rPr>
          <w:sz w:val="22"/>
          <w:szCs w:val="22"/>
        </w:rPr>
      </w:pPr>
      <w:r w:rsidRPr="00615E58">
        <w:rPr>
          <w:sz w:val="22"/>
          <w:szCs w:val="22"/>
        </w:rPr>
        <w:lastRenderedPageBreak/>
        <w:t xml:space="preserve">Zgoda Zamawiającego na powierzenie wykonania </w:t>
      </w:r>
      <w:r w:rsidRPr="00D915BC">
        <w:rPr>
          <w:sz w:val="22"/>
          <w:szCs w:val="22"/>
        </w:rPr>
        <w:t>części Umowy Podwykonawcy nie rodzi po stronie Zamawiającego solidarnej odpowiedzialności za zapłatę wynagrodzenia należnego Podwykonawcy.</w:t>
      </w:r>
    </w:p>
    <w:p w14:paraId="62F10501"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Wniosek powinien w szczególności zawierać:</w:t>
      </w:r>
    </w:p>
    <w:p w14:paraId="3A116EAA"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nazwę podwykonawcy,</w:t>
      </w:r>
    </w:p>
    <w:p w14:paraId="49CF3BF6"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dane kontaktowe podwykonawcy,</w:t>
      </w:r>
    </w:p>
    <w:p w14:paraId="2E3C1BCB"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przedstawicieli podwykonawcy,</w:t>
      </w:r>
    </w:p>
    <w:p w14:paraId="530302E7"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zakres części Umowy powierzonej do wykonania przez podwykonawcę,</w:t>
      </w:r>
    </w:p>
    <w:p w14:paraId="35932EB0" w14:textId="7EB40D9F"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w:t>
      </w:r>
      <w:r w:rsidR="00615E58">
        <w:rPr>
          <w:sz w:val="22"/>
          <w:szCs w:val="22"/>
        </w:rPr>
        <w:t> </w:t>
      </w:r>
      <w:r w:rsidRPr="00D915BC">
        <w:rPr>
          <w:sz w:val="22"/>
          <w:szCs w:val="22"/>
        </w:rPr>
        <w:t>SWZ.</w:t>
      </w:r>
    </w:p>
    <w:p w14:paraId="6A72D67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AB23604"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może nie wyrazić zgody na dopuszczenie Podwykonawcy do wykonywania prac objętych Umową, jeżeli Podwykonawca nie gwarantuje należytego wykonania powierzonych mu prac, w</w:t>
      </w:r>
      <w:r w:rsidR="00615E58">
        <w:rPr>
          <w:sz w:val="22"/>
          <w:szCs w:val="22"/>
        </w:rPr>
        <w:t> </w:t>
      </w:r>
      <w:r w:rsidRPr="00D915BC">
        <w:rPr>
          <w:sz w:val="22"/>
          <w:szCs w:val="22"/>
        </w:rPr>
        <w:t>szczególności jeżeli Zamawiający poweźmie wiadomość iż:</w:t>
      </w:r>
    </w:p>
    <w:p w14:paraId="0AA6C698"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jest winny spowodowania wypadku na terenie zakładu górniczego lub spowodowania zagrożenia dla ruchu zakładu górniczego,</w:t>
      </w:r>
    </w:p>
    <w:p w14:paraId="3BC29221"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nie spełnia warunków udziału w postępowaniu określonych w SWZ.</w:t>
      </w:r>
    </w:p>
    <w:p w14:paraId="326CBFA6"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 xml:space="preserve">Jeżeli Wykonawca zmienia albo rezygnuje z Podwykonawcy, który udostępnił zasoby na zasadach określonych w SWZ w celu wykazania spełniania </w:t>
      </w:r>
      <w:bookmarkStart w:id="131" w:name="_Hlk144463822"/>
      <w:r w:rsidRPr="00D915BC">
        <w:rPr>
          <w:sz w:val="22"/>
          <w:szCs w:val="22"/>
        </w:rPr>
        <w:t>warunków udziału w postępowaniu</w:t>
      </w:r>
      <w:bookmarkEnd w:id="131"/>
      <w:r w:rsidRPr="00D915BC">
        <w:rPr>
          <w:sz w:val="22"/>
          <w:szCs w:val="22"/>
        </w:rPr>
        <w:t xml:space="preserve">, Wykonawca jest obowiązany </w:t>
      </w:r>
      <w:r w:rsidRPr="00D915BC">
        <w:rPr>
          <w:iCs/>
          <w:sz w:val="22"/>
          <w:szCs w:val="22"/>
        </w:rPr>
        <w:t xml:space="preserve">złożyć </w:t>
      </w:r>
      <w:r w:rsidRPr="00D915B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915BC" w:rsidRDefault="004448ED" w:rsidP="00B0118B">
      <w:pPr>
        <w:numPr>
          <w:ilvl w:val="0"/>
          <w:numId w:val="50"/>
        </w:numPr>
        <w:spacing w:line="276" w:lineRule="auto"/>
        <w:ind w:left="284" w:hanging="357"/>
        <w:jc w:val="both"/>
        <w:rPr>
          <w:iCs/>
          <w:sz w:val="22"/>
          <w:szCs w:val="22"/>
        </w:rPr>
      </w:pPr>
      <w:r w:rsidRPr="00D915BC">
        <w:rPr>
          <w:sz w:val="22"/>
          <w:szCs w:val="22"/>
        </w:rPr>
        <w:t xml:space="preserve">Uregulowania niniejszego paragrafu dotyczą także wyrażenia zgody na powierzenie wykonania części Umowy przez Podwykonawcę dalszemu podwykonawcy. </w:t>
      </w:r>
      <w:bookmarkStart w:id="132" w:name="_Hlk146783179"/>
      <w:r w:rsidRPr="00D915BC">
        <w:rPr>
          <w:sz w:val="22"/>
          <w:szCs w:val="22"/>
        </w:rPr>
        <w:t>Powierzenie wykonania części Umowy przez Podwykonawcę dalszemu podwykonawcy wymaga dodatkowo uprzedniej pisemnej zgody Wykonawcy na taką czynność.</w:t>
      </w:r>
    </w:p>
    <w:bookmarkEnd w:id="132"/>
    <w:p w14:paraId="36DA4CB9"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t xml:space="preserve">Zmiana lub wprowadzenie nowego Podwykonawcy nie wymaga formy aneksu. </w:t>
      </w:r>
    </w:p>
    <w:p w14:paraId="6FBE278D" w14:textId="7CE1C9E9" w:rsidR="004448ED" w:rsidRPr="00D915BC" w:rsidRDefault="004448ED" w:rsidP="00B0118B">
      <w:pPr>
        <w:numPr>
          <w:ilvl w:val="0"/>
          <w:numId w:val="50"/>
        </w:numPr>
        <w:spacing w:line="276" w:lineRule="auto"/>
        <w:ind w:left="284"/>
        <w:jc w:val="both"/>
        <w:rPr>
          <w:sz w:val="22"/>
          <w:szCs w:val="22"/>
        </w:rPr>
      </w:pPr>
      <w:bookmarkStart w:id="133" w:name="_Hlk146783211"/>
      <w:r w:rsidRPr="00D915BC">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0"/>
      <w:bookmarkEnd w:id="133"/>
    </w:p>
    <w:p w14:paraId="6D003DF6"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t>Zapisy niniejszego paragrafu dotyczące Podwykonawców dotyczą także dalszych podwykonawców.</w:t>
      </w:r>
    </w:p>
    <w:p w14:paraId="227FD13B" w14:textId="77777777" w:rsidR="0085533E" w:rsidRPr="00D915BC" w:rsidRDefault="0085533E" w:rsidP="00D915BC">
      <w:pPr>
        <w:spacing w:line="276" w:lineRule="auto"/>
        <w:ind w:left="360"/>
        <w:jc w:val="both"/>
        <w:rPr>
          <w:sz w:val="22"/>
          <w:szCs w:val="22"/>
        </w:rPr>
      </w:pPr>
    </w:p>
    <w:p w14:paraId="2E466E58" w14:textId="7BC2D02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4" w:name="_Toc205891314"/>
      <w:r w:rsidRPr="00F26F9A">
        <w:rPr>
          <w:b/>
          <w:bCs/>
          <w:sz w:val="22"/>
          <w:szCs w:val="22"/>
          <w:u w:val="single"/>
        </w:rPr>
        <w:t>§10</w:t>
      </w:r>
      <w:r>
        <w:rPr>
          <w:b/>
          <w:bCs/>
          <w:sz w:val="22"/>
          <w:szCs w:val="22"/>
          <w:u w:val="single"/>
        </w:rPr>
        <w:t>.</w:t>
      </w:r>
      <w:r w:rsidRPr="00F26F9A">
        <w:rPr>
          <w:b/>
          <w:bCs/>
          <w:sz w:val="22"/>
          <w:szCs w:val="22"/>
          <w:u w:val="single"/>
        </w:rPr>
        <w:t xml:space="preserve"> </w:t>
      </w:r>
      <w:r w:rsidRPr="00F26F9A">
        <w:rPr>
          <w:b/>
          <w:sz w:val="22"/>
          <w:szCs w:val="22"/>
          <w:u w:val="single"/>
        </w:rPr>
        <w:t>NADZÓR I KOORDYNACJA</w:t>
      </w:r>
      <w:bookmarkEnd w:id="134"/>
      <w:r w:rsidRPr="00F26F9A">
        <w:rPr>
          <w:b/>
          <w:sz w:val="22"/>
          <w:szCs w:val="22"/>
          <w:u w:val="single"/>
        </w:rPr>
        <w:t xml:space="preserve"> </w:t>
      </w:r>
    </w:p>
    <w:p w14:paraId="5F03EBBA" w14:textId="42FB0D42" w:rsidR="003F655B" w:rsidRPr="00D915BC" w:rsidRDefault="003F655B" w:rsidP="00B0118B">
      <w:pPr>
        <w:pStyle w:val="Tekstpodstawowy"/>
        <w:numPr>
          <w:ilvl w:val="6"/>
          <w:numId w:val="40"/>
        </w:numPr>
        <w:tabs>
          <w:tab w:val="clear" w:pos="2520"/>
        </w:tabs>
        <w:spacing w:line="276" w:lineRule="auto"/>
        <w:ind w:left="284" w:hanging="284"/>
        <w:rPr>
          <w:sz w:val="22"/>
          <w:szCs w:val="22"/>
        </w:rPr>
      </w:pPr>
      <w:r w:rsidRPr="00D915BC">
        <w:rPr>
          <w:sz w:val="22"/>
          <w:szCs w:val="22"/>
        </w:rPr>
        <w:t xml:space="preserve">Osoby odpowiedzialne za nadzór nad realizacją </w:t>
      </w:r>
      <w:r w:rsidR="0085533E" w:rsidRPr="00D915BC">
        <w:rPr>
          <w:sz w:val="22"/>
          <w:szCs w:val="22"/>
        </w:rPr>
        <w:t>U</w:t>
      </w:r>
      <w:r w:rsidRPr="00D915BC">
        <w:rPr>
          <w:sz w:val="22"/>
          <w:szCs w:val="22"/>
        </w:rPr>
        <w:t>mowy:</w:t>
      </w:r>
    </w:p>
    <w:p w14:paraId="34771C88" w14:textId="60D0D8DB" w:rsidR="003F655B" w:rsidRPr="00D915BC" w:rsidRDefault="003F655B" w:rsidP="00B0118B">
      <w:pPr>
        <w:numPr>
          <w:ilvl w:val="0"/>
          <w:numId w:val="88"/>
        </w:numPr>
        <w:tabs>
          <w:tab w:val="clear" w:pos="1440"/>
        </w:tabs>
        <w:spacing w:after="40" w:line="276" w:lineRule="auto"/>
        <w:ind w:left="567" w:hanging="283"/>
        <w:jc w:val="both"/>
        <w:rPr>
          <w:sz w:val="22"/>
          <w:szCs w:val="22"/>
        </w:rPr>
      </w:pPr>
      <w:r w:rsidRPr="00D915BC">
        <w:rPr>
          <w:sz w:val="22"/>
          <w:szCs w:val="22"/>
        </w:rPr>
        <w:t xml:space="preserve">Ze strony Wykonawcy osobami odpowiedzialnymi za nadzór nad realizacją </w:t>
      </w:r>
      <w:r w:rsidR="002F32F0" w:rsidRPr="00D915BC">
        <w:rPr>
          <w:sz w:val="22"/>
          <w:szCs w:val="22"/>
        </w:rPr>
        <w:t>U</w:t>
      </w:r>
      <w:r w:rsidRPr="00D915BC">
        <w:rPr>
          <w:sz w:val="22"/>
          <w:szCs w:val="22"/>
        </w:rPr>
        <w:t>mowy jest:</w:t>
      </w:r>
    </w:p>
    <w:p w14:paraId="2A167FCB" w14:textId="7204C62A" w:rsidR="0085533E" w:rsidRPr="00615E58" w:rsidRDefault="0085533E" w:rsidP="00615E58">
      <w:pPr>
        <w:spacing w:line="276" w:lineRule="auto"/>
        <w:ind w:left="567" w:firstLine="709"/>
        <w:jc w:val="both"/>
        <w:rPr>
          <w:sz w:val="22"/>
          <w:szCs w:val="22"/>
        </w:rPr>
      </w:pPr>
      <w:r w:rsidRPr="00615E58">
        <w:rPr>
          <w:sz w:val="22"/>
          <w:szCs w:val="22"/>
        </w:rPr>
        <w:t>………………………..………  tel. ………..….   e-mail …………....</w:t>
      </w:r>
    </w:p>
    <w:p w14:paraId="68D3FC4D" w14:textId="2E565A98" w:rsidR="003F655B" w:rsidRPr="00D915BC" w:rsidRDefault="003F655B" w:rsidP="00B0118B">
      <w:pPr>
        <w:numPr>
          <w:ilvl w:val="0"/>
          <w:numId w:val="88"/>
        </w:numPr>
        <w:spacing w:after="40" w:line="276" w:lineRule="auto"/>
        <w:ind w:left="567" w:hanging="283"/>
        <w:jc w:val="both"/>
        <w:rPr>
          <w:sz w:val="22"/>
          <w:szCs w:val="22"/>
        </w:rPr>
      </w:pPr>
      <w:r w:rsidRPr="00D915BC">
        <w:rPr>
          <w:sz w:val="22"/>
          <w:szCs w:val="22"/>
        </w:rPr>
        <w:t xml:space="preserve">Ze strony Zamawiającego odpowiedzialnymi za nadzór nad realizacją </w:t>
      </w:r>
      <w:r w:rsidR="002F32F0" w:rsidRPr="00D915BC">
        <w:rPr>
          <w:sz w:val="22"/>
          <w:szCs w:val="22"/>
        </w:rPr>
        <w:t>U</w:t>
      </w:r>
      <w:r w:rsidRPr="00D915BC">
        <w:rPr>
          <w:sz w:val="22"/>
          <w:szCs w:val="22"/>
        </w:rPr>
        <w:t xml:space="preserve">mowy są Kierownicy Działów Energomechanicznych. W zakresie: informacji, organizacji robót, kontroli wykonania usług, podpisywania </w:t>
      </w:r>
      <w:r w:rsidR="00DE404C" w:rsidRPr="00D915BC">
        <w:rPr>
          <w:i/>
          <w:iCs/>
          <w:sz w:val="22"/>
          <w:szCs w:val="22"/>
        </w:rPr>
        <w:t>Protokołu wykonania usługi serwisowej / Protokołu serwisowego / Notatki serwisowej / Dowodu dostawy</w:t>
      </w:r>
      <w:r w:rsidR="00DE404C" w:rsidRPr="00D915BC">
        <w:rPr>
          <w:sz w:val="22"/>
          <w:szCs w:val="22"/>
        </w:rPr>
        <w:t xml:space="preserve"> </w:t>
      </w:r>
      <w:r w:rsidRPr="00D915BC">
        <w:rPr>
          <w:sz w:val="22"/>
          <w:szCs w:val="22"/>
        </w:rPr>
        <w:t>odpowiedzialne są osoby wskazywane każdorazowo imiennie w „Wezwaniach serwisowych”, wystawianych przez poszczególne Oddziały Zamawiającego.</w:t>
      </w:r>
    </w:p>
    <w:p w14:paraId="7B2D45E8" w14:textId="5BC028D0" w:rsidR="0085533E" w:rsidRPr="00D915BC" w:rsidRDefault="0085533E" w:rsidP="00B0118B">
      <w:pPr>
        <w:pStyle w:val="Akapitzlist"/>
        <w:numPr>
          <w:ilvl w:val="6"/>
          <w:numId w:val="40"/>
        </w:numPr>
        <w:spacing w:after="40" w:line="276" w:lineRule="auto"/>
        <w:ind w:left="284" w:hanging="284"/>
        <w:jc w:val="both"/>
        <w:rPr>
          <w:sz w:val="22"/>
          <w:szCs w:val="22"/>
        </w:rPr>
      </w:pPr>
      <w:r w:rsidRPr="00D915BC">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D915BC" w:rsidRDefault="00182988" w:rsidP="00B0118B">
      <w:pPr>
        <w:pStyle w:val="Akapitzlist"/>
        <w:numPr>
          <w:ilvl w:val="6"/>
          <w:numId w:val="40"/>
        </w:numPr>
        <w:spacing w:line="276" w:lineRule="auto"/>
        <w:ind w:left="284" w:hanging="284"/>
        <w:jc w:val="both"/>
        <w:rPr>
          <w:sz w:val="22"/>
          <w:szCs w:val="22"/>
        </w:rPr>
      </w:pPr>
      <w:r w:rsidRPr="00D915B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915B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915BC" w:rsidRDefault="00182988" w:rsidP="00D915BC">
      <w:pPr>
        <w:pStyle w:val="Akapitzlist"/>
        <w:spacing w:after="40" w:line="276" w:lineRule="auto"/>
        <w:ind w:left="709"/>
        <w:jc w:val="both"/>
        <w:rPr>
          <w:sz w:val="22"/>
          <w:szCs w:val="22"/>
        </w:rPr>
      </w:pPr>
    </w:p>
    <w:p w14:paraId="3C96CDFA" w14:textId="7BB7E40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5" w:name="_Toc205891315"/>
      <w:r w:rsidRPr="00F26F9A">
        <w:rPr>
          <w:b/>
          <w:bCs/>
          <w:sz w:val="22"/>
          <w:szCs w:val="22"/>
          <w:u w:val="single"/>
        </w:rPr>
        <w:t>§11</w:t>
      </w:r>
      <w:r>
        <w:rPr>
          <w:b/>
          <w:bCs/>
          <w:sz w:val="22"/>
          <w:szCs w:val="22"/>
          <w:u w:val="single"/>
        </w:rPr>
        <w:t>.</w:t>
      </w:r>
      <w:r w:rsidRPr="00F26F9A">
        <w:rPr>
          <w:b/>
          <w:bCs/>
          <w:sz w:val="22"/>
          <w:szCs w:val="22"/>
          <w:u w:val="single"/>
        </w:rPr>
        <w:t xml:space="preserve"> BADANIA KONTROLNE (AUDYT)</w:t>
      </w:r>
      <w:bookmarkEnd w:id="135"/>
      <w:r w:rsidRPr="00F26F9A">
        <w:rPr>
          <w:b/>
          <w:bCs/>
          <w:sz w:val="22"/>
          <w:szCs w:val="22"/>
          <w:u w:val="single"/>
        </w:rPr>
        <w:t> </w:t>
      </w:r>
      <w:r w:rsidRPr="00F26F9A">
        <w:rPr>
          <w:b/>
          <w:bCs/>
          <w:color w:val="FF0000"/>
          <w:sz w:val="22"/>
          <w:szCs w:val="22"/>
          <w:u w:val="single"/>
        </w:rPr>
        <w:t xml:space="preserve">  </w:t>
      </w:r>
    </w:p>
    <w:p w14:paraId="24224906"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warunków techniczno-organizacyjnych oraz zgodności sposobu realizacji usług z postanowieniami Umowy,</w:t>
      </w:r>
    </w:p>
    <w:p w14:paraId="1A633BC8"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kwalifikacji i uprawnień pracowników w zakresie zgodności z wymaganiami Zamawiającego,</w:t>
      </w:r>
    </w:p>
    <w:p w14:paraId="6BF9313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ochrony środowiska i BHP,</w:t>
      </w:r>
    </w:p>
    <w:p w14:paraId="51E2B2D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dyscypliny i czasu pracy,</w:t>
      </w:r>
    </w:p>
    <w:p w14:paraId="00F4FA65"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prawidłowości wykonywania Przedmiotu Umowy,</w:t>
      </w:r>
    </w:p>
    <w:p w14:paraId="51369EF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 xml:space="preserve">posiadania przez Wykonawcę wymaganych </w:t>
      </w:r>
      <w:proofErr w:type="spellStart"/>
      <w:r w:rsidRPr="00D915BC">
        <w:rPr>
          <w:sz w:val="22"/>
          <w:szCs w:val="22"/>
        </w:rPr>
        <w:t>dopuszczeń</w:t>
      </w:r>
      <w:proofErr w:type="spellEnd"/>
      <w:r w:rsidRPr="00D915BC">
        <w:rPr>
          <w:sz w:val="22"/>
          <w:szCs w:val="22"/>
        </w:rPr>
        <w:t xml:space="preserve"> i certyfikatów.</w:t>
      </w:r>
    </w:p>
    <w:p w14:paraId="377CBB34"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Czas trwania Audytu może wynieść od 1 do 5 dni roboczych (dni od poniedziałku do piątku z wyłączeniem dni ustawowo wolnych od pracy).</w:t>
      </w:r>
    </w:p>
    <w:p w14:paraId="4726808C"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Liczba Audytów w trakcie trwania Umowy nie może przekroczyć 2 na rok kalendarzowy obowiązywania Umowy</w:t>
      </w:r>
      <w:bookmarkStart w:id="136" w:name="_Hlk148344040"/>
      <w:r w:rsidRPr="00D915BC">
        <w:rPr>
          <w:sz w:val="22"/>
          <w:szCs w:val="22"/>
        </w:rPr>
        <w:t>, z zastrzeżeniem ust. 4 poniżej.</w:t>
      </w:r>
    </w:p>
    <w:p w14:paraId="2B1E5F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uzasadnionych przypadkach, związanych z podejrzeniem niewłaściwej realizacji Umowy, Zamawiający może przeprowadzić dodatkowy audyt na zasadach określonych w niniejszym paragrafie.</w:t>
      </w:r>
    </w:p>
    <w:bookmarkEnd w:id="136"/>
    <w:p w14:paraId="474AB5B0"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 xml:space="preserve">Zasady ustalenia terminu przeprowadzenia Audytu </w:t>
      </w:r>
      <w:bookmarkStart w:id="137" w:name="_Hlk146783280"/>
      <w:r w:rsidRPr="00D915BC">
        <w:rPr>
          <w:sz w:val="22"/>
          <w:szCs w:val="22"/>
        </w:rPr>
        <w:t>są następujące:</w:t>
      </w:r>
      <w:bookmarkEnd w:id="137"/>
    </w:p>
    <w:p w14:paraId="18290259"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Zamawiający powiadomi Wykonawcę o przewidywanym terminie przeprowadzenia Audytu z wyprzedzeniem 14 dni kalendarzowych w stosunku do planowanej daty jego rozpoczęcia;</w:t>
      </w:r>
    </w:p>
    <w:p w14:paraId="784BC8E6"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Powiadomienie o Audycie winno zawierać:</w:t>
      </w:r>
    </w:p>
    <w:p w14:paraId="0E672515"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wskazanie zakresu Audytu,</w:t>
      </w:r>
    </w:p>
    <w:p w14:paraId="26063E1E"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proponowany termin rozpoczęcia i zakończenia Audytu,</w:t>
      </w:r>
    </w:p>
    <w:p w14:paraId="5889D42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lastRenderedPageBreak/>
        <w:t>ewentualne inne informacje (np. miejsce Audytu);</w:t>
      </w:r>
    </w:p>
    <w:p w14:paraId="3A9D7C91" w14:textId="42D0C2C8"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Wykonawca w terminie 3 dni roboczych od daty otrzymania powiadomienia może wnieść uwagi wraz z uzasadnieniem. Niewniesienie uwag w terminie jest rozumiane jako akceptacja terminu i</w:t>
      </w:r>
      <w:r w:rsidR="00615E58">
        <w:rPr>
          <w:sz w:val="22"/>
          <w:szCs w:val="22"/>
        </w:rPr>
        <w:t> </w:t>
      </w:r>
      <w:r w:rsidRPr="00D915BC">
        <w:rPr>
          <w:sz w:val="22"/>
          <w:szCs w:val="22"/>
        </w:rPr>
        <w:t>zakresu Audytu;</w:t>
      </w:r>
    </w:p>
    <w:p w14:paraId="46C0A5A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 przypadku wniesienia przez Wykonawcę uwag, Zamawiający w terminie 7 dni kalendarzowych od otrzymania uwag ustosunkuje się do tych uwag poprzez:</w:t>
      </w:r>
    </w:p>
    <w:p w14:paraId="67A110B3"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uwzględnienie ich albo</w:t>
      </w:r>
    </w:p>
    <w:p w14:paraId="290A92F9"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uzasadnienie odmowy ich uwzględnienia;</w:t>
      </w:r>
    </w:p>
    <w:p w14:paraId="15B51C2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Termin przeprowadzenia Audytu uznaje się za ustalony jeżeli:</w:t>
      </w:r>
    </w:p>
    <w:p w14:paraId="600682E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Wykonawca w terminie określonym w ust. 4 pkt 3 nie wniesie uwag do otrzymanego powiadomienia;</w:t>
      </w:r>
    </w:p>
    <w:p w14:paraId="74D987C0" w14:textId="1D9A5E1A"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uwzględni uwagi wniesione przez Wykonawcę. W takim wypadku obowiązuje termin zaproponowany przez Wykonawcę lub termin wskazany przez Zamawiającego z</w:t>
      </w:r>
      <w:r w:rsidR="00615E58">
        <w:rPr>
          <w:sz w:val="22"/>
          <w:szCs w:val="22"/>
        </w:rPr>
        <w:t> </w:t>
      </w:r>
      <w:r w:rsidRPr="00D915BC">
        <w:rPr>
          <w:sz w:val="22"/>
          <w:szCs w:val="22"/>
        </w:rPr>
        <w:t>uwzględnieniem uwag wniesionych przez Wykonawcę;</w:t>
      </w:r>
    </w:p>
    <w:p w14:paraId="5839BFCB"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odmówi uznania wniesionych przez Wykonawcę uwag; w takim wypadku obowiązuje termin pierwotnie wyznaczony w powiadomieniu.</w:t>
      </w:r>
    </w:p>
    <w:p w14:paraId="3A7FB014" w14:textId="3F136D63"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przypadku wystąpienia utrudnień w rozpoczęciu lub przeprowadzeniu lub zakończeniu Audytu z</w:t>
      </w:r>
      <w:r w:rsidR="00615E58">
        <w:rPr>
          <w:sz w:val="22"/>
          <w:szCs w:val="22"/>
        </w:rPr>
        <w:t> </w:t>
      </w:r>
      <w:r w:rsidRPr="00D915BC">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Za przeprowadzenie Audytu Wykonawcy nie przysługuje dodatkowe wynagrodzenie.</w:t>
      </w:r>
    </w:p>
    <w:p w14:paraId="7BD20ACE"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Wyniki Audytu zatwierdzone przez Pełnomocnika Zamawiającego zostaną przekazane Wykonawcy.</w:t>
      </w:r>
    </w:p>
    <w:p w14:paraId="43F56C0F" w14:textId="048D592B" w:rsidR="004448ED" w:rsidRPr="00D915BC" w:rsidRDefault="004448ED" w:rsidP="00B0118B">
      <w:pPr>
        <w:numPr>
          <w:ilvl w:val="0"/>
          <w:numId w:val="51"/>
        </w:numPr>
        <w:spacing w:line="276" w:lineRule="auto"/>
        <w:ind w:left="284" w:hanging="354"/>
        <w:jc w:val="both"/>
        <w:rPr>
          <w:sz w:val="22"/>
          <w:szCs w:val="22"/>
        </w:rPr>
      </w:pPr>
      <w:r w:rsidRPr="00D915BC">
        <w:rPr>
          <w:sz w:val="22"/>
          <w:szCs w:val="22"/>
        </w:rPr>
        <w:t>Wyniki Audytu stwierdzające nienależyte wykonywanie Umowy lub realizację Umowy niezgodnie z</w:t>
      </w:r>
      <w:r w:rsidR="00615E58">
        <w:rPr>
          <w:sz w:val="22"/>
          <w:szCs w:val="22"/>
        </w:rPr>
        <w:t> </w:t>
      </w:r>
      <w:r w:rsidRPr="00D915BC">
        <w:rPr>
          <w:sz w:val="22"/>
          <w:szCs w:val="22"/>
        </w:rPr>
        <w:t xml:space="preserve">przepisami prawa lub regulacjami wewnętrznymi Zamawiającego, mogą być podstawą odstąpienia od Umowy z winy Wykonawcy, </w:t>
      </w:r>
      <w:bookmarkStart w:id="138" w:name="_Hlk146783344"/>
      <w:r w:rsidRPr="00D915BC">
        <w:rPr>
          <w:sz w:val="22"/>
          <w:szCs w:val="22"/>
        </w:rPr>
        <w:t>na zasadach określonych w § 14 ust. 4 Umowy.</w:t>
      </w:r>
      <w:bookmarkEnd w:id="138"/>
    </w:p>
    <w:p w14:paraId="393F5297" w14:textId="77777777" w:rsidR="004448ED" w:rsidRPr="00D915BC" w:rsidRDefault="004448ED" w:rsidP="00AD0113">
      <w:pPr>
        <w:spacing w:line="276" w:lineRule="auto"/>
        <w:rPr>
          <w:sz w:val="22"/>
          <w:szCs w:val="22"/>
        </w:rPr>
      </w:pPr>
    </w:p>
    <w:p w14:paraId="4EC420F6" w14:textId="58B47AA6" w:rsidR="003F655B" w:rsidRPr="00F26F9A" w:rsidRDefault="00F26F9A" w:rsidP="00F26F9A">
      <w:pPr>
        <w:keepNext/>
        <w:tabs>
          <w:tab w:val="left" w:pos="709"/>
        </w:tabs>
        <w:snapToGrid w:val="0"/>
        <w:spacing w:after="120" w:line="276" w:lineRule="auto"/>
        <w:jc w:val="center"/>
        <w:outlineLvl w:val="1"/>
        <w:rPr>
          <w:b/>
          <w:bCs/>
          <w:strike/>
          <w:color w:val="FF0000"/>
          <w:sz w:val="22"/>
          <w:szCs w:val="22"/>
          <w:u w:val="single"/>
        </w:rPr>
      </w:pPr>
      <w:bookmarkStart w:id="139" w:name="_Toc205891316"/>
      <w:r w:rsidRPr="00F26F9A">
        <w:rPr>
          <w:b/>
          <w:bCs/>
          <w:sz w:val="22"/>
          <w:szCs w:val="22"/>
          <w:u w:val="single"/>
        </w:rPr>
        <w:t>§12</w:t>
      </w:r>
      <w:r>
        <w:rPr>
          <w:b/>
          <w:bCs/>
          <w:sz w:val="22"/>
          <w:szCs w:val="22"/>
          <w:u w:val="single"/>
        </w:rPr>
        <w:t>.</w:t>
      </w:r>
      <w:r w:rsidRPr="00F26F9A">
        <w:rPr>
          <w:b/>
          <w:bCs/>
          <w:sz w:val="22"/>
          <w:szCs w:val="22"/>
          <w:u w:val="single"/>
        </w:rPr>
        <w:t xml:space="preserve"> </w:t>
      </w:r>
      <w:r w:rsidRPr="00F26F9A">
        <w:rPr>
          <w:b/>
          <w:sz w:val="22"/>
          <w:szCs w:val="22"/>
          <w:u w:val="single"/>
        </w:rPr>
        <w:t>KARY UMOWNE I ODPOWIEDZIALNOŚĆ</w:t>
      </w:r>
      <w:bookmarkEnd w:id="139"/>
      <w:r w:rsidRPr="00F26F9A">
        <w:rPr>
          <w:b/>
          <w:sz w:val="22"/>
          <w:szCs w:val="22"/>
          <w:u w:val="single"/>
        </w:rPr>
        <w:t xml:space="preserve"> </w:t>
      </w:r>
    </w:p>
    <w:p w14:paraId="55315136" w14:textId="77777777" w:rsidR="00E66FA0" w:rsidRPr="00D915BC" w:rsidRDefault="00383BAF"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Zamawiający może </w:t>
      </w:r>
      <w:r w:rsidR="00DC40C2" w:rsidRPr="00D915BC">
        <w:rPr>
          <w:sz w:val="22"/>
          <w:szCs w:val="22"/>
        </w:rPr>
        <w:t>naliczyć Wykonawcy kary umowne</w:t>
      </w:r>
      <w:r w:rsidRPr="00D915BC">
        <w:rPr>
          <w:sz w:val="22"/>
          <w:szCs w:val="22"/>
        </w:rPr>
        <w:t xml:space="preserve"> </w:t>
      </w:r>
      <w:r w:rsidR="00E66FA0" w:rsidRPr="00D915BC">
        <w:rPr>
          <w:sz w:val="22"/>
          <w:szCs w:val="22"/>
        </w:rPr>
        <w:t>:</w:t>
      </w:r>
    </w:p>
    <w:p w14:paraId="3ABC6866" w14:textId="77777777" w:rsidR="00FF6E49" w:rsidRPr="00C3052C" w:rsidRDefault="00397273" w:rsidP="00FF6E49">
      <w:pPr>
        <w:numPr>
          <w:ilvl w:val="1"/>
          <w:numId w:val="10"/>
        </w:numPr>
        <w:spacing w:line="276" w:lineRule="auto"/>
        <w:ind w:left="567" w:hanging="283"/>
        <w:jc w:val="both"/>
        <w:rPr>
          <w:sz w:val="22"/>
          <w:szCs w:val="22"/>
        </w:rPr>
      </w:pPr>
      <w:r w:rsidRPr="00D915BC">
        <w:rPr>
          <w:sz w:val="22"/>
          <w:szCs w:val="22"/>
        </w:rPr>
        <w:t xml:space="preserve">za </w:t>
      </w:r>
      <w:r w:rsidR="00840888" w:rsidRPr="00D915BC">
        <w:rPr>
          <w:sz w:val="22"/>
          <w:szCs w:val="22"/>
        </w:rPr>
        <w:t>odstąpieni</w:t>
      </w:r>
      <w:r w:rsidR="00857C41" w:rsidRPr="00D915BC">
        <w:rPr>
          <w:sz w:val="22"/>
          <w:szCs w:val="22"/>
        </w:rPr>
        <w:t>e</w:t>
      </w:r>
      <w:r w:rsidR="00840888" w:rsidRPr="00D915BC">
        <w:rPr>
          <w:sz w:val="22"/>
          <w:szCs w:val="22"/>
        </w:rPr>
        <w:t xml:space="preserve"> od wykonania</w:t>
      </w:r>
      <w:r w:rsidRPr="00D915BC">
        <w:rPr>
          <w:sz w:val="22"/>
          <w:szCs w:val="22"/>
        </w:rPr>
        <w:t xml:space="preserve"> określonej w </w:t>
      </w:r>
      <w:r w:rsidRPr="00D915BC">
        <w:rPr>
          <w:i/>
          <w:sz w:val="22"/>
          <w:szCs w:val="22"/>
        </w:rPr>
        <w:t>Wezwaniu Serwisowym</w:t>
      </w:r>
      <w:r w:rsidRPr="00D915BC">
        <w:rPr>
          <w:sz w:val="22"/>
          <w:szCs w:val="22"/>
        </w:rPr>
        <w:t xml:space="preserve"> usługi, z</w:t>
      </w:r>
      <w:r w:rsidR="00C345BB" w:rsidRPr="00D915BC">
        <w:rPr>
          <w:sz w:val="22"/>
          <w:szCs w:val="22"/>
        </w:rPr>
        <w:t> </w:t>
      </w:r>
      <w:r w:rsidRPr="00D915BC">
        <w:rPr>
          <w:sz w:val="22"/>
          <w:szCs w:val="22"/>
        </w:rPr>
        <w:t xml:space="preserve">przyczyn zależnych </w:t>
      </w:r>
      <w:r w:rsidR="00D81354" w:rsidRPr="00D915BC">
        <w:rPr>
          <w:sz w:val="22"/>
          <w:szCs w:val="22"/>
        </w:rPr>
        <w:br/>
      </w:r>
      <w:r w:rsidRPr="00D915BC">
        <w:rPr>
          <w:sz w:val="22"/>
          <w:szCs w:val="22"/>
        </w:rPr>
        <w:t>od W</w:t>
      </w:r>
      <w:r w:rsidRPr="00C3052C">
        <w:rPr>
          <w:sz w:val="22"/>
          <w:szCs w:val="22"/>
        </w:rPr>
        <w:t xml:space="preserve">ykonawcy, karę umowną w wysokości </w:t>
      </w:r>
      <w:r w:rsidR="00DC6983" w:rsidRPr="00C3052C">
        <w:rPr>
          <w:sz w:val="22"/>
          <w:szCs w:val="22"/>
        </w:rPr>
        <w:t>dwudziesto</w:t>
      </w:r>
      <w:r w:rsidRPr="00C3052C">
        <w:rPr>
          <w:sz w:val="22"/>
          <w:szCs w:val="22"/>
        </w:rPr>
        <w:t xml:space="preserve">krotnej </w:t>
      </w:r>
      <w:r w:rsidR="00D81354" w:rsidRPr="00C3052C">
        <w:rPr>
          <w:sz w:val="22"/>
          <w:szCs w:val="22"/>
        </w:rPr>
        <w:t xml:space="preserve">wartości </w:t>
      </w:r>
      <w:r w:rsidRPr="00C3052C">
        <w:rPr>
          <w:sz w:val="22"/>
          <w:szCs w:val="22"/>
        </w:rPr>
        <w:t>stawki roboczogodziny serwisowej</w:t>
      </w:r>
      <w:r w:rsidR="006256F1" w:rsidRPr="00C3052C">
        <w:rPr>
          <w:sz w:val="22"/>
          <w:szCs w:val="22"/>
        </w:rPr>
        <w:t xml:space="preserve"> netto</w:t>
      </w:r>
    </w:p>
    <w:p w14:paraId="47571A7A" w14:textId="68FDE87E" w:rsidR="00FF6E49" w:rsidRPr="00C3052C" w:rsidRDefault="00397273" w:rsidP="00FF6E49">
      <w:pPr>
        <w:numPr>
          <w:ilvl w:val="1"/>
          <w:numId w:val="10"/>
        </w:numPr>
        <w:spacing w:line="276" w:lineRule="auto"/>
        <w:ind w:left="567" w:hanging="283"/>
        <w:jc w:val="both"/>
        <w:rPr>
          <w:sz w:val="22"/>
          <w:szCs w:val="22"/>
        </w:rPr>
      </w:pPr>
      <w:r w:rsidRPr="00C3052C">
        <w:rPr>
          <w:sz w:val="22"/>
          <w:szCs w:val="22"/>
        </w:rPr>
        <w:t xml:space="preserve">za zwłokę w </w:t>
      </w:r>
      <w:r w:rsidR="00CE7DFB" w:rsidRPr="00C3052C">
        <w:rPr>
          <w:sz w:val="22"/>
          <w:szCs w:val="22"/>
        </w:rPr>
        <w:t xml:space="preserve">przeprowadzeniu wymaganego przeglądu </w:t>
      </w:r>
      <w:r w:rsidRPr="00C3052C">
        <w:rPr>
          <w:sz w:val="22"/>
          <w:szCs w:val="22"/>
        </w:rPr>
        <w:t>z przyczyn zależnych od Wykonawcy w</w:t>
      </w:r>
      <w:r w:rsidR="00CE7DFB" w:rsidRPr="00C3052C">
        <w:rPr>
          <w:sz w:val="22"/>
          <w:szCs w:val="22"/>
        </w:rPr>
        <w:t> </w:t>
      </w:r>
      <w:r w:rsidRPr="00C3052C">
        <w:rPr>
          <w:sz w:val="22"/>
          <w:szCs w:val="22"/>
        </w:rPr>
        <w:t xml:space="preserve">wysokości stawki netto roboczogodziny serwisowej </w:t>
      </w:r>
      <w:r w:rsidR="00FF6E49" w:rsidRPr="00C3052C">
        <w:rPr>
          <w:sz w:val="22"/>
          <w:szCs w:val="22"/>
        </w:rPr>
        <w:t xml:space="preserve">(w czasie pierwszych dwóch godzin w dni robocze I </w:t>
      </w:r>
      <w:proofErr w:type="spellStart"/>
      <w:r w:rsidR="00FF6E49" w:rsidRPr="00C3052C">
        <w:rPr>
          <w:sz w:val="22"/>
          <w:szCs w:val="22"/>
        </w:rPr>
        <w:t>i</w:t>
      </w:r>
      <w:proofErr w:type="spellEnd"/>
      <w:r w:rsidR="00FF6E49" w:rsidRPr="00C3052C">
        <w:rPr>
          <w:sz w:val="22"/>
          <w:szCs w:val="22"/>
        </w:rPr>
        <w:t xml:space="preserve"> II zmiana) </w:t>
      </w:r>
      <w:r w:rsidRPr="00C3052C">
        <w:rPr>
          <w:sz w:val="22"/>
          <w:szCs w:val="22"/>
        </w:rPr>
        <w:t>za każd</w:t>
      </w:r>
      <w:r w:rsidR="00FF6E49" w:rsidRPr="00C3052C">
        <w:rPr>
          <w:sz w:val="22"/>
          <w:szCs w:val="22"/>
        </w:rPr>
        <w:t xml:space="preserve">y dzień </w:t>
      </w:r>
      <w:r w:rsidRPr="00C3052C">
        <w:rPr>
          <w:sz w:val="22"/>
          <w:szCs w:val="22"/>
        </w:rPr>
        <w:t>zwłoki ponad czas wyznaczony w niniejszej umowie</w:t>
      </w:r>
      <w:r w:rsidR="00615E58" w:rsidRPr="00C3052C">
        <w:rPr>
          <w:sz w:val="22"/>
          <w:szCs w:val="22"/>
        </w:rPr>
        <w:t xml:space="preserve"> (Załącznik nr 1 do SWZ, pkt. </w:t>
      </w:r>
      <w:r w:rsidR="00CE7DFB" w:rsidRPr="00C3052C">
        <w:rPr>
          <w:sz w:val="22"/>
          <w:szCs w:val="22"/>
        </w:rPr>
        <w:t>I</w:t>
      </w:r>
      <w:r w:rsidR="00615E58" w:rsidRPr="00C3052C">
        <w:rPr>
          <w:sz w:val="22"/>
          <w:szCs w:val="22"/>
        </w:rPr>
        <w:t>V</w:t>
      </w:r>
      <w:r w:rsidR="00FF6E49" w:rsidRPr="00C3052C">
        <w:rPr>
          <w:sz w:val="22"/>
          <w:szCs w:val="22"/>
        </w:rPr>
        <w:t>.</w:t>
      </w:r>
      <w:r w:rsidR="00615E58" w:rsidRPr="00C3052C">
        <w:rPr>
          <w:sz w:val="22"/>
          <w:szCs w:val="22"/>
        </w:rPr>
        <w:t>).</w:t>
      </w:r>
    </w:p>
    <w:p w14:paraId="6B2ADB67" w14:textId="739F8313" w:rsidR="00FF6E49" w:rsidRPr="00C3052C" w:rsidRDefault="00FF6E49" w:rsidP="00FF6E49">
      <w:pPr>
        <w:numPr>
          <w:ilvl w:val="1"/>
          <w:numId w:val="10"/>
        </w:numPr>
        <w:spacing w:line="276" w:lineRule="auto"/>
        <w:ind w:left="567" w:hanging="283"/>
        <w:jc w:val="both"/>
        <w:rPr>
          <w:sz w:val="22"/>
          <w:szCs w:val="22"/>
        </w:rPr>
      </w:pPr>
      <w:r w:rsidRPr="00C3052C">
        <w:rPr>
          <w:sz w:val="22"/>
          <w:szCs w:val="22"/>
        </w:rPr>
        <w:t xml:space="preserve">za zwłokę w usunięciu awarii z przyczyn zależnych od Wykonawcy w wysokości stawki netto roboczogodziny serwisowej (w czasie pierwszych dwóch godzin w dni robocze I </w:t>
      </w:r>
      <w:proofErr w:type="spellStart"/>
      <w:r w:rsidRPr="00C3052C">
        <w:rPr>
          <w:sz w:val="22"/>
          <w:szCs w:val="22"/>
        </w:rPr>
        <w:t>i</w:t>
      </w:r>
      <w:proofErr w:type="spellEnd"/>
      <w:r w:rsidRPr="00C3052C">
        <w:rPr>
          <w:sz w:val="22"/>
          <w:szCs w:val="22"/>
        </w:rPr>
        <w:t xml:space="preserve"> II zmiana) za każdą godzinę zwłoki ponad czas wyznaczony w niniejszej umowie (Załącznik nr 1 do SWZ, pkt. VI. 6. 4) a), b) i c) - Warunki realizacji serwisu).</w:t>
      </w:r>
    </w:p>
    <w:p w14:paraId="1325B48F" w14:textId="58A9C1E4" w:rsidR="00397273" w:rsidRPr="00C3052C" w:rsidRDefault="00397273" w:rsidP="00B0118B">
      <w:pPr>
        <w:numPr>
          <w:ilvl w:val="1"/>
          <w:numId w:val="10"/>
        </w:numPr>
        <w:spacing w:line="276" w:lineRule="auto"/>
        <w:ind w:left="567" w:hanging="283"/>
        <w:jc w:val="both"/>
        <w:rPr>
          <w:sz w:val="22"/>
          <w:szCs w:val="22"/>
        </w:rPr>
      </w:pPr>
      <w:r w:rsidRPr="00C3052C">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C3052C">
        <w:rPr>
          <w:sz w:val="22"/>
          <w:szCs w:val="22"/>
        </w:rPr>
        <w:t>U</w:t>
      </w:r>
      <w:r w:rsidRPr="00C3052C">
        <w:rPr>
          <w:sz w:val="22"/>
          <w:szCs w:val="22"/>
        </w:rPr>
        <w:t>mowie</w:t>
      </w:r>
      <w:r w:rsidR="00615E58" w:rsidRPr="00C3052C">
        <w:rPr>
          <w:sz w:val="22"/>
          <w:szCs w:val="22"/>
        </w:rPr>
        <w:t xml:space="preserve"> (Załącznik nr 1 do SWZ, pkt. </w:t>
      </w:r>
      <w:r w:rsidR="00D2798E" w:rsidRPr="00C3052C">
        <w:rPr>
          <w:sz w:val="22"/>
          <w:szCs w:val="22"/>
        </w:rPr>
        <w:t>VI.</w:t>
      </w:r>
      <w:r w:rsidR="00615E58" w:rsidRPr="00C3052C">
        <w:rPr>
          <w:sz w:val="22"/>
          <w:szCs w:val="22"/>
        </w:rPr>
        <w:t xml:space="preserve"> </w:t>
      </w:r>
      <w:r w:rsidR="00D2798E" w:rsidRPr="00C3052C">
        <w:rPr>
          <w:sz w:val="22"/>
          <w:szCs w:val="22"/>
        </w:rPr>
        <w:t>6</w:t>
      </w:r>
      <w:r w:rsidR="00615E58" w:rsidRPr="00C3052C">
        <w:rPr>
          <w:sz w:val="22"/>
          <w:szCs w:val="22"/>
        </w:rPr>
        <w:t>. 4) d) i e) - Warunki realizacji serwisu)</w:t>
      </w:r>
      <w:r w:rsidRPr="00C3052C">
        <w:rPr>
          <w:sz w:val="22"/>
          <w:szCs w:val="22"/>
        </w:rPr>
        <w:t>.</w:t>
      </w:r>
    </w:p>
    <w:p w14:paraId="1F9958B7" w14:textId="299B0AE1" w:rsidR="00397273" w:rsidRPr="00D915BC" w:rsidRDefault="00397273" w:rsidP="00B0118B">
      <w:pPr>
        <w:numPr>
          <w:ilvl w:val="0"/>
          <w:numId w:val="10"/>
        </w:numPr>
        <w:tabs>
          <w:tab w:val="clear" w:pos="2340"/>
        </w:tabs>
        <w:spacing w:line="276" w:lineRule="auto"/>
        <w:ind w:left="284" w:hanging="284"/>
        <w:jc w:val="both"/>
        <w:rPr>
          <w:sz w:val="22"/>
          <w:szCs w:val="22"/>
        </w:rPr>
      </w:pPr>
      <w:r w:rsidRPr="00C3052C">
        <w:rPr>
          <w:sz w:val="22"/>
          <w:szCs w:val="22"/>
        </w:rPr>
        <w:t>Zamawiający zapłaci Wykonawcy</w:t>
      </w:r>
      <w:r w:rsidR="00E94803" w:rsidRPr="00C3052C">
        <w:rPr>
          <w:sz w:val="22"/>
          <w:szCs w:val="22"/>
        </w:rPr>
        <w:t xml:space="preserve"> </w:t>
      </w:r>
      <w:r w:rsidRPr="00C3052C">
        <w:rPr>
          <w:sz w:val="22"/>
          <w:szCs w:val="22"/>
        </w:rPr>
        <w:t xml:space="preserve">za odstąpienie przez Zamawiającego od realizacji </w:t>
      </w:r>
      <w:r w:rsidRPr="00C3052C">
        <w:rPr>
          <w:i/>
          <w:iCs/>
          <w:sz w:val="22"/>
          <w:szCs w:val="22"/>
        </w:rPr>
        <w:t>Wezwania Serwisowego</w:t>
      </w:r>
      <w:r w:rsidRPr="00C3052C">
        <w:rPr>
          <w:sz w:val="22"/>
          <w:szCs w:val="22"/>
        </w:rPr>
        <w:t xml:space="preserve">, z przyczyn zależnych </w:t>
      </w:r>
      <w:r w:rsidR="00C345BB" w:rsidRPr="00C3052C">
        <w:rPr>
          <w:sz w:val="22"/>
          <w:szCs w:val="22"/>
        </w:rPr>
        <w:t>od </w:t>
      </w:r>
      <w:r w:rsidRPr="00C3052C">
        <w:rPr>
          <w:sz w:val="22"/>
          <w:szCs w:val="22"/>
        </w:rPr>
        <w:t xml:space="preserve">Zamawiającego karę umowną w wysokości </w:t>
      </w:r>
      <w:r w:rsidR="00DC6983" w:rsidRPr="00C3052C">
        <w:rPr>
          <w:sz w:val="22"/>
          <w:szCs w:val="22"/>
        </w:rPr>
        <w:t>dwukrotnej stawki</w:t>
      </w:r>
      <w:r w:rsidRPr="00C3052C">
        <w:rPr>
          <w:sz w:val="22"/>
          <w:szCs w:val="22"/>
        </w:rPr>
        <w:t xml:space="preserve"> roboczogodzin</w:t>
      </w:r>
      <w:r w:rsidR="00460DA1" w:rsidRPr="00C3052C">
        <w:rPr>
          <w:sz w:val="22"/>
          <w:szCs w:val="22"/>
        </w:rPr>
        <w:t>y</w:t>
      </w:r>
      <w:r w:rsidRPr="00D915BC">
        <w:rPr>
          <w:sz w:val="22"/>
          <w:szCs w:val="22"/>
        </w:rPr>
        <w:t xml:space="preserve"> serwisow</w:t>
      </w:r>
      <w:r w:rsidR="00460DA1" w:rsidRPr="00D915BC">
        <w:rPr>
          <w:sz w:val="22"/>
          <w:szCs w:val="22"/>
        </w:rPr>
        <w:t>ej</w:t>
      </w:r>
      <w:r w:rsidR="006256F1" w:rsidRPr="00D915BC">
        <w:rPr>
          <w:sz w:val="22"/>
          <w:szCs w:val="22"/>
        </w:rPr>
        <w:t xml:space="preserve"> netto.</w:t>
      </w:r>
    </w:p>
    <w:p w14:paraId="10A99B46" w14:textId="228AE87A" w:rsidR="00B70722" w:rsidRPr="00D915BC" w:rsidRDefault="007D44E6" w:rsidP="00B0118B">
      <w:pPr>
        <w:numPr>
          <w:ilvl w:val="0"/>
          <w:numId w:val="10"/>
        </w:numPr>
        <w:tabs>
          <w:tab w:val="clear" w:pos="2340"/>
        </w:tabs>
        <w:spacing w:line="276" w:lineRule="auto"/>
        <w:ind w:left="284" w:hanging="284"/>
        <w:jc w:val="both"/>
        <w:rPr>
          <w:sz w:val="22"/>
          <w:szCs w:val="22"/>
        </w:rPr>
      </w:pPr>
      <w:bookmarkStart w:id="140" w:name="_Hlk144479888"/>
      <w:bookmarkStart w:id="141" w:name="_Hlk146784619"/>
      <w:r w:rsidRPr="00D915BC">
        <w:rPr>
          <w:sz w:val="22"/>
          <w:szCs w:val="22"/>
        </w:rPr>
        <w:lastRenderedPageBreak/>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w:t>
      </w:r>
      <w:r w:rsidR="00615E58">
        <w:rPr>
          <w:sz w:val="22"/>
          <w:szCs w:val="22"/>
        </w:rPr>
        <w:t> </w:t>
      </w:r>
      <w:r w:rsidRPr="00D915BC">
        <w:rPr>
          <w:sz w:val="22"/>
          <w:szCs w:val="22"/>
        </w:rPr>
        <w:t>Umowie.</w:t>
      </w:r>
      <w:bookmarkEnd w:id="140"/>
      <w:bookmarkEnd w:id="141"/>
    </w:p>
    <w:p w14:paraId="1FD7A238" w14:textId="03802EDC" w:rsidR="0016112F" w:rsidRPr="00D915BC" w:rsidRDefault="00DC6983"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W </w:t>
      </w:r>
      <w:r w:rsidRPr="00D915BC">
        <w:rPr>
          <w:color w:val="000000"/>
          <w:sz w:val="22"/>
          <w:szCs w:val="22"/>
        </w:rPr>
        <w:t>przypadku</w:t>
      </w:r>
      <w:r w:rsidRPr="00D915BC">
        <w:rPr>
          <w:sz w:val="22"/>
          <w:szCs w:val="22"/>
        </w:rPr>
        <w:t xml:space="preserve"> stwierdzenia, że prace </w:t>
      </w:r>
      <w:r w:rsidR="004448ED" w:rsidRPr="00D915BC">
        <w:rPr>
          <w:sz w:val="22"/>
          <w:szCs w:val="22"/>
        </w:rPr>
        <w:t xml:space="preserve">są </w:t>
      </w:r>
      <w:r w:rsidRPr="00D915BC">
        <w:rPr>
          <w:sz w:val="22"/>
          <w:szCs w:val="22"/>
        </w:rPr>
        <w:t xml:space="preserve">wykonywane na terenie </w:t>
      </w:r>
      <w:r w:rsidR="004448ED" w:rsidRPr="00D915BC">
        <w:rPr>
          <w:sz w:val="22"/>
          <w:szCs w:val="22"/>
        </w:rPr>
        <w:t>Zamawiającego</w:t>
      </w:r>
      <w:r w:rsidRPr="00D915BC">
        <w:rPr>
          <w:sz w:val="22"/>
          <w:szCs w:val="22"/>
        </w:rPr>
        <w:t xml:space="preserve"> przez pracowników wykonawcy nie posługujących się językiem polskim w mowie i piśmie w stopniu warunkującym porozumiewanie się w wysokości 200</w:t>
      </w:r>
      <w:r w:rsidR="00D2798E">
        <w:rPr>
          <w:sz w:val="22"/>
          <w:szCs w:val="22"/>
        </w:rPr>
        <w:t>,00</w:t>
      </w:r>
      <w:r w:rsidRPr="00D915BC">
        <w:rPr>
          <w:sz w:val="22"/>
          <w:szCs w:val="22"/>
        </w:rPr>
        <w:t xml:space="preserve"> zł za każdy stwierdzony przypadek</w:t>
      </w:r>
      <w:r w:rsidR="00A42F1F" w:rsidRPr="00D915BC">
        <w:rPr>
          <w:sz w:val="22"/>
          <w:szCs w:val="22"/>
        </w:rPr>
        <w:t xml:space="preserve"> </w:t>
      </w:r>
      <w:r w:rsidR="0016112F" w:rsidRPr="00D915BC">
        <w:rPr>
          <w:sz w:val="22"/>
          <w:szCs w:val="22"/>
        </w:rPr>
        <w:t>(każdego pracownika), kara może zostać nałożona wielokrotnie w odniesieniu do tego samego pracownika, jeżeli będzie on wykonywał pracę na terenie Zamawiającego w kolejnych dniach,</w:t>
      </w:r>
    </w:p>
    <w:p w14:paraId="6459F204" w14:textId="744807E4" w:rsidR="00DC6983" w:rsidRPr="00D915BC" w:rsidRDefault="00D2798E" w:rsidP="00B0118B">
      <w:pPr>
        <w:widowControl w:val="0"/>
        <w:numPr>
          <w:ilvl w:val="0"/>
          <w:numId w:val="24"/>
        </w:numPr>
        <w:spacing w:line="276" w:lineRule="auto"/>
        <w:ind w:left="284" w:right="181" w:hanging="284"/>
        <w:jc w:val="both"/>
        <w:rPr>
          <w:sz w:val="22"/>
          <w:szCs w:val="22"/>
        </w:rPr>
      </w:pPr>
      <w:r>
        <w:rPr>
          <w:sz w:val="22"/>
          <w:szCs w:val="22"/>
        </w:rPr>
        <w:t>Z</w:t>
      </w:r>
      <w:r w:rsidR="0016112F" w:rsidRPr="00D915BC">
        <w:rPr>
          <w:sz w:val="22"/>
          <w:szCs w:val="22"/>
        </w:rPr>
        <w:t>a zwłokę w przedstawieniu dokumentów, które zgodnie z SOPZ ma przedłożyć Wykonawca przed rozpoczęciem wykonywania Umowy oraz w trakcie jej realizacji - w wysokości 100</w:t>
      </w:r>
      <w:r w:rsidR="00615E58">
        <w:rPr>
          <w:sz w:val="22"/>
          <w:szCs w:val="22"/>
        </w:rPr>
        <w:t>,00</w:t>
      </w:r>
      <w:r w:rsidR="0016112F" w:rsidRPr="00D915BC">
        <w:rPr>
          <w:sz w:val="22"/>
          <w:szCs w:val="22"/>
        </w:rPr>
        <w:t xml:space="preserve"> zł za każdy rozpoczęty dzień zwłoki</w:t>
      </w:r>
      <w:r w:rsidR="00DC6983" w:rsidRPr="00D915BC">
        <w:rPr>
          <w:sz w:val="22"/>
          <w:szCs w:val="22"/>
        </w:rPr>
        <w:t>.</w:t>
      </w:r>
    </w:p>
    <w:p w14:paraId="69A6817B" w14:textId="77777777" w:rsidR="00DC6983" w:rsidRPr="00D915BC" w:rsidRDefault="00DC6983" w:rsidP="00B0118B">
      <w:pPr>
        <w:widowControl w:val="0"/>
        <w:numPr>
          <w:ilvl w:val="0"/>
          <w:numId w:val="24"/>
        </w:numPr>
        <w:spacing w:line="276" w:lineRule="auto"/>
        <w:ind w:left="284" w:right="181" w:hanging="284"/>
        <w:jc w:val="both"/>
        <w:rPr>
          <w:sz w:val="22"/>
          <w:szCs w:val="22"/>
        </w:rPr>
      </w:pPr>
      <w:r w:rsidRPr="00D915BC">
        <w:rPr>
          <w:sz w:val="22"/>
          <w:szCs w:val="22"/>
        </w:rPr>
        <w:t>za naruszenie przez Wykonawcę obowiązku zachowania poufności w wysokości 5 000,00 za każdy stwierdzony przypadek.</w:t>
      </w:r>
    </w:p>
    <w:p w14:paraId="6BC9519E" w14:textId="5E44F3DE" w:rsidR="00A42F1F" w:rsidRPr="00D915BC" w:rsidRDefault="00A42F1F" w:rsidP="00B0118B">
      <w:pPr>
        <w:widowControl w:val="0"/>
        <w:numPr>
          <w:ilvl w:val="0"/>
          <w:numId w:val="24"/>
        </w:numPr>
        <w:spacing w:line="276" w:lineRule="auto"/>
        <w:ind w:left="284" w:right="181" w:hanging="284"/>
        <w:jc w:val="both"/>
        <w:rPr>
          <w:i/>
          <w:iCs/>
          <w:color w:val="FF0000"/>
          <w:sz w:val="22"/>
          <w:szCs w:val="22"/>
        </w:rPr>
      </w:pPr>
      <w:bookmarkStart w:id="142" w:name="_Hlk160700278"/>
      <w:r w:rsidRPr="00D915BC">
        <w:rPr>
          <w:sz w:val="22"/>
          <w:szCs w:val="22"/>
        </w:rPr>
        <w:t>W przypadku stawienia się do pracy lub wykonywan</w:t>
      </w:r>
      <w:r w:rsidR="00E61BE5" w:rsidRPr="00D915BC">
        <w:rPr>
          <w:sz w:val="22"/>
          <w:szCs w:val="22"/>
        </w:rPr>
        <w:t>i</w:t>
      </w:r>
      <w:r w:rsidRPr="00D915BC">
        <w:rPr>
          <w:sz w:val="22"/>
          <w:szCs w:val="22"/>
        </w:rPr>
        <w:t>a pracy przez pracowników Wykonawcy:</w:t>
      </w:r>
    </w:p>
    <w:p w14:paraId="254CFA9C" w14:textId="51C6DAB5"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w stanie po użyciu alkoholu (stan po użyciu alkoholu zachodzi, gdy zawartość alkoholu </w:t>
      </w:r>
      <w:r w:rsidRPr="00D915BC">
        <w:rPr>
          <w:sz w:val="22"/>
          <w:szCs w:val="22"/>
        </w:rPr>
        <w:br/>
        <w:t>w organizmie wynosi lub prowadzi do stężenia we krwi od 0,2‰ do 0,5‰ alkoholu albo obecności w</w:t>
      </w:r>
      <w:r w:rsidR="00615E58">
        <w:rPr>
          <w:sz w:val="22"/>
          <w:szCs w:val="22"/>
        </w:rPr>
        <w:t> </w:t>
      </w:r>
      <w:r w:rsidRPr="00D915BC">
        <w:rPr>
          <w:sz w:val="22"/>
          <w:szCs w:val="22"/>
        </w:rPr>
        <w:t>wydychanym powietrzu od 0,1 mg do 0,25 mg alkoholu w 1 dm</w:t>
      </w:r>
      <w:r w:rsidRPr="00D2798E">
        <w:rPr>
          <w:sz w:val="22"/>
          <w:szCs w:val="22"/>
          <w:vertAlign w:val="superscript"/>
        </w:rPr>
        <w:t>3</w:t>
      </w:r>
      <w:r w:rsidRPr="00D915BC">
        <w:rPr>
          <w:sz w:val="22"/>
          <w:szCs w:val="22"/>
        </w:rPr>
        <w:t>),</w:t>
      </w:r>
    </w:p>
    <w:p w14:paraId="1536EED8" w14:textId="473CB3D9"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w stanie nietrzeźwości (stan nietrzeźwości zachodzi, gdy zawartość alkoholu w organizmie wynosi lub prowadzi do stężenia we krwi powyżej 0,5‰ alkoholu albo obecności</w:t>
      </w:r>
      <w:r w:rsidR="00D2798E">
        <w:rPr>
          <w:sz w:val="22"/>
          <w:szCs w:val="22"/>
        </w:rPr>
        <w:t xml:space="preserve"> </w:t>
      </w:r>
      <w:r w:rsidRPr="00D915BC">
        <w:rPr>
          <w:sz w:val="22"/>
          <w:szCs w:val="22"/>
        </w:rPr>
        <w:t>w wydychanym powietrzu powyżej 0,25 mg alkoholu w 1 dm</w:t>
      </w:r>
      <w:r w:rsidRPr="00D2798E">
        <w:rPr>
          <w:sz w:val="22"/>
          <w:szCs w:val="22"/>
          <w:vertAlign w:val="superscript"/>
        </w:rPr>
        <w:t>3</w:t>
      </w:r>
      <w:r w:rsidRPr="00D915BC">
        <w:rPr>
          <w:sz w:val="22"/>
          <w:szCs w:val="22"/>
        </w:rPr>
        <w:t>),</w:t>
      </w:r>
    </w:p>
    <w:p w14:paraId="77758279" w14:textId="67593562"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są pod wpływem narkotyków lub innych substancji, których oddziaływanie</w:t>
      </w:r>
      <w:r w:rsidR="00D2798E">
        <w:rPr>
          <w:sz w:val="22"/>
          <w:szCs w:val="22"/>
        </w:rPr>
        <w:t xml:space="preserve"> </w:t>
      </w:r>
      <w:r w:rsidRPr="00D915BC">
        <w:rPr>
          <w:sz w:val="22"/>
          <w:szCs w:val="22"/>
        </w:rPr>
        <w:t xml:space="preserve">na organizm pracownika uniemożliwia należyte wykonanie obowiązków pracowniczych (dalej inne substancje), </w:t>
      </w:r>
    </w:p>
    <w:p w14:paraId="721B4A06"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używają lub spożywają alkohol, narkotyki lub inne substancji w czasie pracy lub na terenie zakładu pracy,</w:t>
      </w:r>
    </w:p>
    <w:p w14:paraId="1BF3C1F1"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którzy wnoszą alkohol, narkotyki lub inne substancje na teren zakładu pracy, </w:t>
      </w:r>
    </w:p>
    <w:p w14:paraId="7163F478" w14:textId="77777777" w:rsidR="00A42F1F" w:rsidRPr="00D915BC" w:rsidRDefault="00A42F1F" w:rsidP="00D915BC">
      <w:pPr>
        <w:spacing w:line="276" w:lineRule="auto"/>
        <w:ind w:firstLine="284"/>
        <w:jc w:val="both"/>
        <w:rPr>
          <w:sz w:val="22"/>
          <w:szCs w:val="22"/>
        </w:rPr>
      </w:pPr>
      <w:r w:rsidRPr="00D915BC">
        <w:rPr>
          <w:sz w:val="22"/>
          <w:szCs w:val="22"/>
        </w:rPr>
        <w:t>w wysokości 1 000,00 zł za każdy stwierdzony przypadek;</w:t>
      </w:r>
    </w:p>
    <w:p w14:paraId="09EB1319" w14:textId="1B986DB5" w:rsidR="00A42F1F" w:rsidRPr="00D915BC" w:rsidRDefault="00E61BE5" w:rsidP="00B0118B">
      <w:pPr>
        <w:widowControl w:val="0"/>
        <w:numPr>
          <w:ilvl w:val="0"/>
          <w:numId w:val="24"/>
        </w:numPr>
        <w:spacing w:line="276" w:lineRule="auto"/>
        <w:ind w:left="284" w:right="181" w:hanging="284"/>
        <w:jc w:val="both"/>
        <w:rPr>
          <w:sz w:val="22"/>
          <w:szCs w:val="22"/>
        </w:rPr>
      </w:pPr>
      <w:bookmarkStart w:id="143" w:name="_Hlk160700360"/>
      <w:bookmarkEnd w:id="142"/>
      <w:r w:rsidRPr="00D915BC">
        <w:rPr>
          <w:sz w:val="22"/>
          <w:szCs w:val="22"/>
        </w:rPr>
        <w:t>W</w:t>
      </w:r>
      <w:r w:rsidR="00A42F1F" w:rsidRPr="00D915BC">
        <w:rPr>
          <w:sz w:val="22"/>
          <w:szCs w:val="22"/>
        </w:rPr>
        <w:t xml:space="preserve"> przypadku dokonania przez pracownika Wykonawcy zaboru mienia Zamawiającego lub  firm mających siedzibę na terenie Zamawiającego – w wysokości 1</w:t>
      </w:r>
      <w:r w:rsidR="00D2798E">
        <w:rPr>
          <w:sz w:val="22"/>
          <w:szCs w:val="22"/>
        </w:rPr>
        <w:t> </w:t>
      </w:r>
      <w:r w:rsidR="00A42F1F" w:rsidRPr="00D915BC">
        <w:rPr>
          <w:sz w:val="22"/>
          <w:szCs w:val="22"/>
        </w:rPr>
        <w:t>000</w:t>
      </w:r>
      <w:r w:rsidR="00D2798E">
        <w:rPr>
          <w:sz w:val="22"/>
          <w:szCs w:val="22"/>
        </w:rPr>
        <w:t>,00</w:t>
      </w:r>
      <w:r w:rsidR="00A42F1F" w:rsidRPr="00D915BC">
        <w:rPr>
          <w:sz w:val="22"/>
          <w:szCs w:val="22"/>
        </w:rPr>
        <w:t xml:space="preserve"> zł  za każdy stwierdzony przypadek, a jeżeli w wyniku zaboru doszło do zniszczenia mienia </w:t>
      </w:r>
      <w:bookmarkStart w:id="144" w:name="_Hlk146783639"/>
      <w:r w:rsidR="00A42F1F" w:rsidRPr="00D915BC">
        <w:rPr>
          <w:sz w:val="22"/>
          <w:szCs w:val="22"/>
        </w:rPr>
        <w:t>–  Wykonawca zobowiązany jest także do pokrycia kosztów przywrócenia mienia do stanu poprzedniego.</w:t>
      </w:r>
      <w:bookmarkEnd w:id="144"/>
    </w:p>
    <w:bookmarkEnd w:id="143"/>
    <w:p w14:paraId="690E4147" w14:textId="52FC53A0" w:rsidR="00A42F1F" w:rsidRPr="00D915BC" w:rsidRDefault="00A42F1F" w:rsidP="00B0118B">
      <w:pPr>
        <w:widowControl w:val="0"/>
        <w:numPr>
          <w:ilvl w:val="0"/>
          <w:numId w:val="24"/>
        </w:numPr>
        <w:spacing w:line="276" w:lineRule="auto"/>
        <w:ind w:left="284" w:right="-1" w:hanging="284"/>
        <w:jc w:val="both"/>
        <w:rPr>
          <w:color w:val="000000"/>
          <w:sz w:val="22"/>
          <w:szCs w:val="22"/>
        </w:rPr>
      </w:pPr>
      <w:r w:rsidRPr="00D915BC">
        <w:rPr>
          <w:sz w:val="22"/>
          <w:szCs w:val="22"/>
        </w:rPr>
        <w:t xml:space="preserve">W przypadku: </w:t>
      </w:r>
    </w:p>
    <w:p w14:paraId="62EB25B8" w14:textId="2CEB0826"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odstąpienia od Umowy w całości lub wypowiedzenia Umowy w całości przez którąkolwiek ze Stron z przyczyn leżących po stronie Wykonawcy, Zamawiającemu przysługuje kara umowna</w:t>
      </w:r>
      <w:r w:rsidR="00D2798E">
        <w:rPr>
          <w:sz w:val="22"/>
          <w:szCs w:val="22"/>
        </w:rPr>
        <w:t xml:space="preserve"> </w:t>
      </w:r>
      <w:r w:rsidRPr="00D915BC">
        <w:rPr>
          <w:sz w:val="22"/>
          <w:szCs w:val="22"/>
        </w:rPr>
        <w:t>w wysokości 20% wartości netto Umowy, o której mowa w § 3 ust. 1.</w:t>
      </w:r>
    </w:p>
    <w:p w14:paraId="7212F761" w14:textId="77777777" w:rsidR="00A42F1F" w:rsidRPr="00D915BC" w:rsidRDefault="00A42F1F" w:rsidP="00615E58">
      <w:pPr>
        <w:spacing w:line="276" w:lineRule="auto"/>
        <w:ind w:left="567" w:right="-1" w:hanging="283"/>
        <w:jc w:val="both"/>
        <w:rPr>
          <w:b/>
          <w:bCs/>
          <w:color w:val="FF0000"/>
          <w:sz w:val="22"/>
          <w:szCs w:val="22"/>
        </w:rPr>
      </w:pPr>
      <w:bookmarkStart w:id="145" w:name="_Hlk148444124"/>
      <w:r w:rsidRPr="00D915BC">
        <w:rPr>
          <w:b/>
          <w:bCs/>
          <w:color w:val="FF0000"/>
          <w:sz w:val="22"/>
          <w:szCs w:val="22"/>
        </w:rPr>
        <w:t>lub/i</w:t>
      </w:r>
    </w:p>
    <w:bookmarkEnd w:id="145"/>
    <w:p w14:paraId="5CA947E3" w14:textId="5AAB0BB9"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 xml:space="preserve">odstąpienia od Umowy w części lub wypowiedzenia Umowy w części przez którąkolwiek ze Stron </w:t>
      </w:r>
      <w:bookmarkStart w:id="146" w:name="_Hlk144467500"/>
      <w:r w:rsidRPr="00D915BC">
        <w:rPr>
          <w:sz w:val="22"/>
          <w:szCs w:val="22"/>
        </w:rPr>
        <w:t>z</w:t>
      </w:r>
      <w:r w:rsidR="00D2798E">
        <w:rPr>
          <w:sz w:val="22"/>
          <w:szCs w:val="22"/>
        </w:rPr>
        <w:t> </w:t>
      </w:r>
      <w:r w:rsidRPr="00D915BC">
        <w:rPr>
          <w:sz w:val="22"/>
          <w:szCs w:val="22"/>
        </w:rPr>
        <w:t>przyczyn leżących po stronie Wykonawcy, Zamawiającemu przysługuje kara umowna</w:t>
      </w:r>
      <w:r w:rsidR="00D2798E">
        <w:rPr>
          <w:sz w:val="22"/>
          <w:szCs w:val="22"/>
        </w:rPr>
        <w:t xml:space="preserve"> </w:t>
      </w:r>
      <w:r w:rsidRPr="00D915BC">
        <w:rPr>
          <w:sz w:val="22"/>
          <w:szCs w:val="22"/>
        </w:rPr>
        <w:t xml:space="preserve">w wysokości 20% wartości netto niezrealizowanej części Umowy. </w:t>
      </w:r>
    </w:p>
    <w:p w14:paraId="33222AAF" w14:textId="77777777" w:rsidR="00A42F1F" w:rsidRPr="00D915BC" w:rsidRDefault="00A42F1F" w:rsidP="00B0118B">
      <w:pPr>
        <w:numPr>
          <w:ilvl w:val="0"/>
          <w:numId w:val="24"/>
        </w:numPr>
        <w:spacing w:line="276" w:lineRule="auto"/>
        <w:ind w:left="284" w:hanging="354"/>
        <w:jc w:val="both"/>
        <w:rPr>
          <w:sz w:val="22"/>
          <w:szCs w:val="22"/>
        </w:rPr>
      </w:pPr>
      <w:bookmarkStart w:id="147" w:name="_Hlk160700949"/>
      <w:bookmarkEnd w:id="146"/>
      <w:r w:rsidRPr="00D915BC">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47"/>
    <w:p w14:paraId="631DE65E" w14:textId="77777777" w:rsidR="00A924CD" w:rsidRPr="00D915BC" w:rsidRDefault="00A924CD" w:rsidP="00B0118B">
      <w:pPr>
        <w:widowControl w:val="0"/>
        <w:numPr>
          <w:ilvl w:val="0"/>
          <w:numId w:val="24"/>
        </w:numPr>
        <w:spacing w:line="276" w:lineRule="auto"/>
        <w:ind w:left="284" w:right="181" w:hanging="354"/>
        <w:jc w:val="both"/>
        <w:rPr>
          <w:color w:val="000000"/>
          <w:sz w:val="22"/>
          <w:szCs w:val="22"/>
        </w:rPr>
      </w:pPr>
      <w:r w:rsidRPr="00D915BC">
        <w:rPr>
          <w:color w:val="000000"/>
          <w:sz w:val="22"/>
          <w:szCs w:val="22"/>
        </w:rPr>
        <w:t>Termin płatności noty księgowej wystawionej tytułem kar umownych wynosi 30 dni od dnia wystawienia noty.</w:t>
      </w:r>
    </w:p>
    <w:p w14:paraId="350673FF" w14:textId="77777777"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Zamawiający może potrącić naliczone kary umowne z wynagrodzenia przysługującego Wykonawcy, </w:t>
      </w:r>
      <w:r w:rsidRPr="00D915BC">
        <w:rPr>
          <w:sz w:val="22"/>
          <w:szCs w:val="22"/>
        </w:rPr>
        <w:lastRenderedPageBreak/>
        <w:t>na co Wykonawca wyraża zgodę.</w:t>
      </w:r>
    </w:p>
    <w:p w14:paraId="539CDA2C" w14:textId="12DEA692"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Strony </w:t>
      </w:r>
      <w:r w:rsidR="00B70722" w:rsidRPr="00D915BC">
        <w:rPr>
          <w:sz w:val="22"/>
          <w:szCs w:val="22"/>
        </w:rPr>
        <w:t>U</w:t>
      </w:r>
      <w:r w:rsidRPr="00D915BC">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D915BC" w:rsidRDefault="00A42F1F" w:rsidP="00D915BC">
      <w:pPr>
        <w:widowControl w:val="0"/>
        <w:spacing w:line="276" w:lineRule="auto"/>
        <w:ind w:left="284" w:right="181"/>
        <w:jc w:val="both"/>
        <w:rPr>
          <w:sz w:val="22"/>
          <w:szCs w:val="22"/>
          <w:highlight w:val="magenta"/>
        </w:rPr>
      </w:pPr>
    </w:p>
    <w:p w14:paraId="4B77AB69" w14:textId="1ED20780"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48" w:name="_Toc205891317"/>
      <w:r w:rsidRPr="00F26F9A">
        <w:rPr>
          <w:b/>
          <w:bCs/>
          <w:sz w:val="22"/>
          <w:szCs w:val="22"/>
          <w:u w:val="single"/>
        </w:rPr>
        <w:t>§13</w:t>
      </w:r>
      <w:r>
        <w:rPr>
          <w:b/>
          <w:bCs/>
          <w:sz w:val="22"/>
          <w:szCs w:val="22"/>
          <w:u w:val="single"/>
        </w:rPr>
        <w:t>.</w:t>
      </w:r>
      <w:r w:rsidRPr="00F26F9A">
        <w:rPr>
          <w:b/>
          <w:bCs/>
          <w:sz w:val="22"/>
          <w:szCs w:val="22"/>
          <w:u w:val="single"/>
        </w:rPr>
        <w:t xml:space="preserve"> </w:t>
      </w:r>
      <w:r w:rsidRPr="00F26F9A">
        <w:rPr>
          <w:b/>
          <w:sz w:val="22"/>
          <w:szCs w:val="22"/>
          <w:u w:val="single"/>
        </w:rPr>
        <w:t>ROZWIĄZANIE, ODSTĄPIENIE LUB WYPOWIEDZENIE UMOWY</w:t>
      </w:r>
      <w:bookmarkEnd w:id="148"/>
    </w:p>
    <w:p w14:paraId="45155637" w14:textId="77777777" w:rsidR="00144680" w:rsidRPr="00D915BC" w:rsidRDefault="00144680" w:rsidP="00B0118B">
      <w:pPr>
        <w:numPr>
          <w:ilvl w:val="0"/>
          <w:numId w:val="52"/>
        </w:numPr>
        <w:spacing w:line="276" w:lineRule="auto"/>
        <w:ind w:left="284" w:hanging="284"/>
        <w:jc w:val="both"/>
        <w:rPr>
          <w:sz w:val="22"/>
          <w:szCs w:val="22"/>
        </w:rPr>
      </w:pPr>
      <w:bookmarkStart w:id="149" w:name="_Hlk108343357"/>
      <w:r w:rsidRPr="00D915BC">
        <w:rPr>
          <w:sz w:val="22"/>
          <w:szCs w:val="22"/>
        </w:rPr>
        <w:t>Strony mogą rozwiązać Umowę na mocy porozumienia Stron.</w:t>
      </w:r>
    </w:p>
    <w:p w14:paraId="1E47E373" w14:textId="432C9E99" w:rsidR="007D44E6" w:rsidRPr="00D915BC" w:rsidRDefault="007D44E6" w:rsidP="00B0118B">
      <w:pPr>
        <w:numPr>
          <w:ilvl w:val="0"/>
          <w:numId w:val="52"/>
        </w:numPr>
        <w:spacing w:line="276" w:lineRule="auto"/>
        <w:ind w:left="284" w:hanging="284"/>
        <w:jc w:val="both"/>
        <w:rPr>
          <w:sz w:val="22"/>
          <w:szCs w:val="22"/>
        </w:rPr>
      </w:pPr>
      <w:r w:rsidRPr="00D915BC">
        <w:rPr>
          <w:sz w:val="22"/>
          <w:szCs w:val="22"/>
        </w:rPr>
        <w:t xml:space="preserve">Zamawiający, wedle swego wyboru, może odstąpić od Umowy (ex </w:t>
      </w:r>
      <w:proofErr w:type="spellStart"/>
      <w:r w:rsidRPr="00D915BC">
        <w:rPr>
          <w:sz w:val="22"/>
          <w:szCs w:val="22"/>
        </w:rPr>
        <w:t>tunc</w:t>
      </w:r>
      <w:proofErr w:type="spellEnd"/>
      <w:r w:rsidRPr="00D915BC">
        <w:rPr>
          <w:sz w:val="22"/>
          <w:szCs w:val="22"/>
        </w:rPr>
        <w:t xml:space="preserve"> – wstecz) </w:t>
      </w:r>
      <w:bookmarkStart w:id="150" w:name="_Hlk144467170"/>
      <w:r w:rsidRPr="00D915BC">
        <w:rPr>
          <w:sz w:val="22"/>
          <w:szCs w:val="22"/>
        </w:rPr>
        <w:t>w całości lub części</w:t>
      </w:r>
      <w:bookmarkEnd w:id="150"/>
      <w:r w:rsidRPr="00D915BC">
        <w:rPr>
          <w:sz w:val="22"/>
          <w:szCs w:val="22"/>
        </w:rPr>
        <w:t xml:space="preserve"> lub wypowiedzieć Umowę (ex nunc – od teraz) w całości lub części, w przypadku:</w:t>
      </w:r>
    </w:p>
    <w:p w14:paraId="46ED7DA1"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915BC" w:rsidRDefault="007D44E6" w:rsidP="00B0118B">
      <w:pPr>
        <w:numPr>
          <w:ilvl w:val="1"/>
          <w:numId w:val="52"/>
        </w:numPr>
        <w:spacing w:line="276" w:lineRule="auto"/>
        <w:ind w:left="567" w:hanging="283"/>
        <w:jc w:val="both"/>
        <w:rPr>
          <w:sz w:val="22"/>
          <w:szCs w:val="22"/>
        </w:rPr>
      </w:pPr>
      <w:bookmarkStart w:id="151" w:name="_Hlk82757104"/>
      <w:r w:rsidRPr="00D915B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1"/>
    <w:p w14:paraId="4007E0CC"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innego niż określone powyżej nienależytego wykonywania Umowy, w szczególności:</w:t>
      </w:r>
    </w:p>
    <w:p w14:paraId="20EF6BE5"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 xml:space="preserve">wykonywania Umowy w sposób skutkujący szkodą w mieniu Zamawiającego, </w:t>
      </w:r>
    </w:p>
    <w:p w14:paraId="1C0AE5FE"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stwierdzenia dwukrotnie tego samego naruszenia Umowy skutkującego naliczeniem kary umownej w okresie następujących po sobie 3 miesięcy,</w:t>
      </w:r>
    </w:p>
    <w:p w14:paraId="692604C8" w14:textId="77777777" w:rsidR="007D44E6" w:rsidRPr="00D915BC" w:rsidRDefault="007D44E6" w:rsidP="00B0118B">
      <w:pPr>
        <w:numPr>
          <w:ilvl w:val="2"/>
          <w:numId w:val="52"/>
        </w:numPr>
        <w:spacing w:line="276" w:lineRule="auto"/>
        <w:ind w:left="851" w:hanging="284"/>
        <w:jc w:val="both"/>
        <w:rPr>
          <w:sz w:val="22"/>
          <w:szCs w:val="22"/>
        </w:rPr>
      </w:pPr>
      <w:bookmarkStart w:id="152" w:name="_Hlk82757146"/>
      <w:r w:rsidRPr="00D915BC">
        <w:rPr>
          <w:sz w:val="22"/>
          <w:szCs w:val="22"/>
        </w:rPr>
        <w:t>wykonywania Umowy w sposób niezgodny z przepisami prawa powszechnie obowiązującego lub regulacjami wewnętrznymi Zamawiającego, do których przestrzegania został zobowiązany Wykonawca</w:t>
      </w:r>
      <w:bookmarkEnd w:id="152"/>
      <w:r w:rsidRPr="00D915BC">
        <w:rPr>
          <w:sz w:val="22"/>
          <w:szCs w:val="22"/>
        </w:rPr>
        <w:t>,</w:t>
      </w:r>
    </w:p>
    <w:p w14:paraId="3BAE6586" w14:textId="667A86B5"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 xml:space="preserve">wystąpienia opóźnienia w rozpoczęciu lub przeprowadzeniu lub zakończeniu Audytu, o którym </w:t>
      </w:r>
      <w:r w:rsidRPr="00D915BC">
        <w:rPr>
          <w:sz w:val="22"/>
          <w:szCs w:val="22"/>
        </w:rPr>
        <w:br/>
        <w:t>z przyczyn leżących po stronie Wykonawcy, przekraczającego łącznie 7 dni roboczych,</w:t>
      </w:r>
    </w:p>
    <w:p w14:paraId="2C7987C5" w14:textId="5AC41D80" w:rsidR="00144680" w:rsidRPr="00D915BC" w:rsidRDefault="00144680" w:rsidP="00B0118B">
      <w:pPr>
        <w:numPr>
          <w:ilvl w:val="1"/>
          <w:numId w:val="52"/>
        </w:numPr>
        <w:spacing w:line="276" w:lineRule="auto"/>
        <w:ind w:left="567" w:hanging="283"/>
        <w:jc w:val="both"/>
        <w:rPr>
          <w:b/>
          <w:bCs/>
          <w:color w:val="FF0000"/>
          <w:sz w:val="22"/>
          <w:szCs w:val="22"/>
        </w:rPr>
      </w:pPr>
      <w:r w:rsidRPr="00D915BC">
        <w:rPr>
          <w:sz w:val="22"/>
          <w:szCs w:val="22"/>
        </w:rPr>
        <w:t>nie przystąpienia w danym dniu do realizacji zamówienia, przy czym odstąpienie</w:t>
      </w:r>
      <w:r w:rsidR="007D44E6" w:rsidRPr="00D915BC">
        <w:rPr>
          <w:sz w:val="22"/>
          <w:szCs w:val="22"/>
        </w:rPr>
        <w:t>/wypowiedzenie</w:t>
      </w:r>
      <w:r w:rsidRPr="00D915BC">
        <w:rPr>
          <w:sz w:val="22"/>
          <w:szCs w:val="22"/>
        </w:rPr>
        <w:t xml:space="preserve"> dotyczyć będzie tylko tej części umowy</w:t>
      </w:r>
      <w:r w:rsidR="00D05294" w:rsidRPr="00D915BC">
        <w:rPr>
          <w:sz w:val="22"/>
          <w:szCs w:val="22"/>
        </w:rPr>
        <w:t>.</w:t>
      </w:r>
    </w:p>
    <w:p w14:paraId="4D5A4BFC"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otwarcia postępowania likwidacyjnego Wykonawcy.</w:t>
      </w:r>
    </w:p>
    <w:p w14:paraId="1C21DDF6" w14:textId="54747B03"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W przypadkach o których mowa w ust. 2 pkt 1) – </w:t>
      </w:r>
      <w:r w:rsidR="00DE404C" w:rsidRPr="00D915BC">
        <w:rPr>
          <w:sz w:val="22"/>
          <w:szCs w:val="22"/>
        </w:rPr>
        <w:t>6</w:t>
      </w:r>
      <w:r w:rsidRPr="00D915BC">
        <w:rPr>
          <w:sz w:val="22"/>
          <w:szCs w:val="22"/>
        </w:rPr>
        <w:t xml:space="preserve">), Zamawiający przed odstąpieniem </w:t>
      </w:r>
      <w:r w:rsidR="00D05294" w:rsidRPr="00D915BC">
        <w:rPr>
          <w:sz w:val="22"/>
          <w:szCs w:val="22"/>
        </w:rPr>
        <w:t xml:space="preserve">lub wypowiedzeniem </w:t>
      </w:r>
      <w:r w:rsidRPr="00D915B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915BC">
        <w:rPr>
          <w:sz w:val="22"/>
          <w:szCs w:val="22"/>
        </w:rPr>
        <w:t xml:space="preserve"> lub wypowiedzeniu</w:t>
      </w:r>
      <w:r w:rsidRPr="00D915BC">
        <w:rPr>
          <w:sz w:val="22"/>
          <w:szCs w:val="22"/>
        </w:rPr>
        <w:t xml:space="preserve">. </w:t>
      </w:r>
    </w:p>
    <w:p w14:paraId="48B6BB45" w14:textId="0FE1C4B1"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915BC">
        <w:rPr>
          <w:sz w:val="22"/>
          <w:szCs w:val="22"/>
        </w:rPr>
        <w:br/>
      </w:r>
      <w:r w:rsidRPr="00D915BC">
        <w:rPr>
          <w:sz w:val="22"/>
          <w:szCs w:val="22"/>
        </w:rPr>
        <w:t xml:space="preserve">ze świadczeniami wykonanymi przed odstąpieniem oraz obowiązku zapłaty kary umownej przewidzianej na wypadek odstąpienia od Umowy. </w:t>
      </w:r>
    </w:p>
    <w:p w14:paraId="253B2DB2" w14:textId="5A80EA3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Zamawiającemu przysługuje prawo wypowiedzenia Umowy w całości lub jej części ex nunc (od teraz) z zachowaniem okresu wypowiedzenia wynoszącego 30 dni,  w przypadku:</w:t>
      </w:r>
    </w:p>
    <w:p w14:paraId="6A54C128"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zmian w strukturze organizacyjnej Zamawiającego, skutkującej tym że świadczenie objęte Umową nie może być zrealizowane,</w:t>
      </w:r>
    </w:p>
    <w:p w14:paraId="4C53C071"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zmian na rynku, na którym działa Zamawiający skutkujących brakiem potrzeby dalszego wykonywania usług objętych Umową.</w:t>
      </w:r>
    </w:p>
    <w:p w14:paraId="440A7F00"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Oświadczenie o odstąpieniu lub wypowiedzeniu Umowy wymaga formy pisemnej pod rygorem nieważności. </w:t>
      </w:r>
    </w:p>
    <w:p w14:paraId="61B6F59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lastRenderedPageBreak/>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Postanowienia ust. 1 i 5 nie wyłączają możliwości odstąpienia od Umowy na podstawie przepisów kodeksu cywilnego.</w:t>
      </w:r>
    </w:p>
    <w:p w14:paraId="739F683A" w14:textId="77777777" w:rsidR="00D71F90" w:rsidRPr="00AD0113" w:rsidRDefault="00D71F90" w:rsidP="00D915BC">
      <w:pPr>
        <w:spacing w:line="276" w:lineRule="auto"/>
        <w:ind w:left="357"/>
        <w:jc w:val="both"/>
        <w:rPr>
          <w:sz w:val="16"/>
          <w:szCs w:val="22"/>
        </w:rPr>
      </w:pPr>
    </w:p>
    <w:p w14:paraId="21B1B507" w14:textId="7A768121" w:rsidR="003F655B" w:rsidRPr="00F26F9A" w:rsidRDefault="00F26F9A" w:rsidP="00F26F9A">
      <w:pPr>
        <w:keepNext/>
        <w:tabs>
          <w:tab w:val="left" w:pos="720"/>
        </w:tabs>
        <w:snapToGrid w:val="0"/>
        <w:spacing w:after="120" w:line="276" w:lineRule="auto"/>
        <w:jc w:val="center"/>
        <w:outlineLvl w:val="1"/>
        <w:rPr>
          <w:b/>
          <w:sz w:val="22"/>
          <w:szCs w:val="22"/>
          <w:u w:val="single"/>
        </w:rPr>
      </w:pPr>
      <w:bookmarkStart w:id="153" w:name="_Toc205891318"/>
      <w:bookmarkEnd w:id="149"/>
      <w:r w:rsidRPr="00F26F9A">
        <w:rPr>
          <w:b/>
          <w:bCs/>
          <w:sz w:val="22"/>
          <w:szCs w:val="22"/>
          <w:u w:val="single"/>
        </w:rPr>
        <w:t>§14</w:t>
      </w:r>
      <w:r>
        <w:rPr>
          <w:b/>
          <w:bCs/>
          <w:sz w:val="22"/>
          <w:szCs w:val="22"/>
          <w:u w:val="single"/>
        </w:rPr>
        <w:t>.</w:t>
      </w:r>
      <w:r w:rsidRPr="00F26F9A">
        <w:rPr>
          <w:b/>
          <w:bCs/>
          <w:sz w:val="22"/>
          <w:szCs w:val="22"/>
          <w:u w:val="single"/>
        </w:rPr>
        <w:t xml:space="preserve"> </w:t>
      </w:r>
      <w:r w:rsidRPr="00F26F9A">
        <w:rPr>
          <w:b/>
          <w:sz w:val="22"/>
          <w:szCs w:val="22"/>
          <w:u w:val="single"/>
        </w:rPr>
        <w:t>ZMIANY UMOWY</w:t>
      </w:r>
      <w:bookmarkEnd w:id="153"/>
    </w:p>
    <w:p w14:paraId="092CA029" w14:textId="35329209" w:rsidR="001129F5" w:rsidRPr="00D915BC" w:rsidRDefault="001129F5" w:rsidP="00B0118B">
      <w:pPr>
        <w:pStyle w:val="Akapitzlist"/>
        <w:widowControl w:val="0"/>
        <w:numPr>
          <w:ilvl w:val="0"/>
          <w:numId w:val="25"/>
        </w:numPr>
        <w:spacing w:line="276" w:lineRule="auto"/>
        <w:ind w:left="284" w:hanging="284"/>
        <w:jc w:val="both"/>
        <w:rPr>
          <w:sz w:val="22"/>
          <w:szCs w:val="22"/>
        </w:rPr>
      </w:pPr>
      <w:bookmarkStart w:id="154" w:name="_Hlk108343427"/>
      <w:r w:rsidRPr="00D915BC">
        <w:rPr>
          <w:sz w:val="22"/>
          <w:szCs w:val="22"/>
        </w:rPr>
        <w:t xml:space="preserve">Zmiana Umowy wymaga zawarcia aneksu do Umowy w formie pisemnej pod rygorem nieważności, </w:t>
      </w:r>
      <w:r w:rsidR="00EF362C" w:rsidRPr="00D915BC">
        <w:rPr>
          <w:sz w:val="22"/>
          <w:szCs w:val="22"/>
        </w:rPr>
        <w:br/>
      </w:r>
      <w:r w:rsidRPr="00D915BC">
        <w:rPr>
          <w:sz w:val="22"/>
          <w:szCs w:val="22"/>
        </w:rPr>
        <w:t>z zastrzeżeniem ust. 2.</w:t>
      </w:r>
    </w:p>
    <w:p w14:paraId="76F800E4" w14:textId="77777777" w:rsidR="001129F5" w:rsidRPr="00D915BC" w:rsidRDefault="001129F5" w:rsidP="00B0118B">
      <w:pPr>
        <w:pStyle w:val="Akapitzlist"/>
        <w:widowControl w:val="0"/>
        <w:numPr>
          <w:ilvl w:val="0"/>
          <w:numId w:val="25"/>
        </w:numPr>
        <w:spacing w:line="276" w:lineRule="auto"/>
        <w:ind w:left="284" w:hanging="284"/>
        <w:jc w:val="both"/>
        <w:rPr>
          <w:sz w:val="22"/>
          <w:szCs w:val="22"/>
        </w:rPr>
      </w:pPr>
      <w:r w:rsidRPr="00D915BC">
        <w:rPr>
          <w:sz w:val="22"/>
          <w:szCs w:val="22"/>
        </w:rPr>
        <w:t>Zmiany Umowy nie wymagające formy aneksu:</w:t>
      </w:r>
    </w:p>
    <w:p w14:paraId="23472C3C" w14:textId="4F151253"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zasad dokonywania odbiorów świadczonych usług </w:t>
      </w:r>
    </w:p>
    <w:p w14:paraId="7C78AD1F" w14:textId="23E1156F"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D915BC">
        <w:rPr>
          <w:sz w:val="22"/>
          <w:szCs w:val="22"/>
        </w:rPr>
        <w:t>U</w:t>
      </w:r>
      <w:r w:rsidRPr="00D915BC">
        <w:rPr>
          <w:sz w:val="22"/>
          <w:szCs w:val="22"/>
        </w:rPr>
        <w:t xml:space="preserve">mowy </w:t>
      </w:r>
    </w:p>
    <w:p w14:paraId="3C96685C" w14:textId="57B81BEE"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lub wprowadzenie nowego Podwykonawcy </w:t>
      </w:r>
    </w:p>
    <w:p w14:paraId="712E730D" w14:textId="58DDC942"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osób odpowiedzialnych za nadzór </w:t>
      </w:r>
      <w:r w:rsidR="00B824F9" w:rsidRPr="00D915BC">
        <w:rPr>
          <w:sz w:val="22"/>
          <w:szCs w:val="22"/>
        </w:rPr>
        <w:t>nad realizacją Umowy</w:t>
      </w:r>
    </w:p>
    <w:p w14:paraId="1E00AD90" w14:textId="290E6414" w:rsidR="001129F5" w:rsidRPr="00D915BC" w:rsidRDefault="001129F5"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zmiana terminu realizacji w związku z wystąpieniem siły wyższej, </w:t>
      </w:r>
    </w:p>
    <w:p w14:paraId="43D2A591" w14:textId="2FDE9F24" w:rsidR="00AD478A" w:rsidRPr="00D915BC" w:rsidRDefault="00AD478A"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rozszerzenie lub aktualizacja nazewnictwa cennika do </w:t>
      </w:r>
      <w:r w:rsidR="00B824F9" w:rsidRPr="00D915BC">
        <w:rPr>
          <w:sz w:val="22"/>
          <w:szCs w:val="22"/>
        </w:rPr>
        <w:t>U</w:t>
      </w:r>
      <w:r w:rsidRPr="00D915BC">
        <w:rPr>
          <w:sz w:val="22"/>
          <w:szCs w:val="22"/>
        </w:rPr>
        <w:t xml:space="preserve">mowy polegająca na rozszerzeniu katalogu części zamiennych koniecznych do prawidłowej realizacji </w:t>
      </w:r>
      <w:r w:rsidR="00EF362C" w:rsidRPr="00D915BC">
        <w:rPr>
          <w:sz w:val="22"/>
          <w:szCs w:val="22"/>
        </w:rPr>
        <w:t>U</w:t>
      </w:r>
      <w:r w:rsidRPr="00D915BC">
        <w:rPr>
          <w:sz w:val="22"/>
          <w:szCs w:val="22"/>
        </w:rPr>
        <w:t>mowy</w:t>
      </w:r>
      <w:r w:rsidR="00EF362C" w:rsidRPr="00D915BC">
        <w:rPr>
          <w:sz w:val="22"/>
          <w:szCs w:val="22"/>
        </w:rPr>
        <w:t>.</w:t>
      </w:r>
    </w:p>
    <w:p w14:paraId="397A8943" w14:textId="03639EEF" w:rsidR="00BD512E" w:rsidRPr="00D915BC" w:rsidRDefault="00BD512E" w:rsidP="00B0118B">
      <w:pPr>
        <w:pStyle w:val="Akapitzlist"/>
        <w:widowControl w:val="0"/>
        <w:numPr>
          <w:ilvl w:val="0"/>
          <w:numId w:val="25"/>
        </w:numPr>
        <w:spacing w:line="276" w:lineRule="auto"/>
        <w:ind w:left="284" w:hanging="284"/>
        <w:jc w:val="both"/>
        <w:rPr>
          <w:sz w:val="22"/>
          <w:szCs w:val="22"/>
        </w:rPr>
      </w:pPr>
      <w:r w:rsidRPr="00D915BC">
        <w:rPr>
          <w:sz w:val="22"/>
          <w:szCs w:val="22"/>
        </w:rPr>
        <w:t xml:space="preserve">Strony przewidują możliwość następujących zmian </w:t>
      </w:r>
      <w:r w:rsidR="002F32F0" w:rsidRPr="00D915BC">
        <w:rPr>
          <w:sz w:val="22"/>
          <w:szCs w:val="22"/>
        </w:rPr>
        <w:t>U</w:t>
      </w:r>
      <w:r w:rsidRPr="00D915BC">
        <w:rPr>
          <w:sz w:val="22"/>
          <w:szCs w:val="22"/>
        </w:rPr>
        <w:t>mowy w stosunku do treści oferty, na podstawie której dokonano wyboru Wykonawcy:</w:t>
      </w:r>
    </w:p>
    <w:p w14:paraId="2CF0A044"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 xml:space="preserve">zmiany postanowień umowy, gdy nastąpi zmiana w wysokościach i sposobie płatności należności </w:t>
      </w:r>
      <w:proofErr w:type="spellStart"/>
      <w:r w:rsidRPr="00D915BC">
        <w:rPr>
          <w:sz w:val="22"/>
          <w:szCs w:val="22"/>
        </w:rPr>
        <w:t>publiczno</w:t>
      </w:r>
      <w:proofErr w:type="spellEnd"/>
      <w:r w:rsidRPr="00D915BC">
        <w:rPr>
          <w:sz w:val="22"/>
          <w:szCs w:val="22"/>
        </w:rPr>
        <w:t>–prawnych, poprzez dostosowanie treści umowy do obowiązujących przepisów.</w:t>
      </w:r>
    </w:p>
    <w:p w14:paraId="26410AC6"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terminu realizacji zamówienia:</w:t>
      </w:r>
    </w:p>
    <w:p w14:paraId="28471F01" w14:textId="77777777" w:rsidR="00BD512E" w:rsidRPr="00D915BC" w:rsidRDefault="00BD512E" w:rsidP="00B0118B">
      <w:pPr>
        <w:pStyle w:val="Akapitzlist"/>
        <w:numPr>
          <w:ilvl w:val="0"/>
          <w:numId w:val="17"/>
        </w:numPr>
        <w:spacing w:line="276" w:lineRule="auto"/>
        <w:ind w:left="851" w:hanging="283"/>
        <w:contextualSpacing/>
        <w:jc w:val="both"/>
        <w:rPr>
          <w:sz w:val="22"/>
          <w:szCs w:val="22"/>
        </w:rPr>
      </w:pPr>
      <w:r w:rsidRPr="00D915BC">
        <w:rPr>
          <w:sz w:val="22"/>
          <w:szCs w:val="22"/>
        </w:rPr>
        <w:t>będące następstwem okoliczności leżących po stronie Zamawiającego, w szczególności:</w:t>
      </w:r>
    </w:p>
    <w:p w14:paraId="4B7D315E" w14:textId="4070971C" w:rsidR="00BD512E" w:rsidRPr="00D915BC" w:rsidRDefault="00BD512E" w:rsidP="00B0118B">
      <w:pPr>
        <w:pStyle w:val="Akapitzlist"/>
        <w:numPr>
          <w:ilvl w:val="0"/>
          <w:numId w:val="19"/>
        </w:numPr>
        <w:spacing w:line="276" w:lineRule="auto"/>
        <w:ind w:left="1134" w:hanging="283"/>
        <w:jc w:val="both"/>
        <w:rPr>
          <w:sz w:val="22"/>
          <w:szCs w:val="22"/>
        </w:rPr>
      </w:pPr>
      <w:r w:rsidRPr="00D915BC">
        <w:rPr>
          <w:sz w:val="22"/>
          <w:szCs w:val="22"/>
        </w:rPr>
        <w:t xml:space="preserve">wstrzymanie realizacji umowy przez Zamawiającego ze względów technologicznych, organizacyjnych i ekonomicznych, </w:t>
      </w:r>
    </w:p>
    <w:p w14:paraId="14B6A55D" w14:textId="77777777" w:rsidR="0086135C" w:rsidRPr="00D915BC" w:rsidRDefault="0086135C" w:rsidP="00B0118B">
      <w:pPr>
        <w:pStyle w:val="Akapitzlist"/>
        <w:numPr>
          <w:ilvl w:val="0"/>
          <w:numId w:val="19"/>
        </w:numPr>
        <w:spacing w:line="276" w:lineRule="auto"/>
        <w:ind w:left="1134" w:hanging="283"/>
        <w:jc w:val="both"/>
        <w:rPr>
          <w:sz w:val="22"/>
          <w:szCs w:val="22"/>
        </w:rPr>
      </w:pPr>
      <w:bookmarkStart w:id="155" w:name="_Hlk160703835"/>
      <w:r w:rsidRPr="00D915BC">
        <w:rPr>
          <w:sz w:val="22"/>
          <w:szCs w:val="22"/>
        </w:rPr>
        <w:t>wydłużenie okresu obowiązywania Umowy, jeżeli w przewidzianym terminie nie zostanie osiągnięta wartość Umowy, jednak nie dłużej niż 12 miesięcy,</w:t>
      </w:r>
    </w:p>
    <w:bookmarkEnd w:id="155"/>
    <w:p w14:paraId="49531E50" w14:textId="77777777" w:rsidR="001D791E" w:rsidRPr="00D915BC" w:rsidRDefault="001D791E" w:rsidP="00B0118B">
      <w:pPr>
        <w:pStyle w:val="Akapitzlist"/>
        <w:numPr>
          <w:ilvl w:val="0"/>
          <w:numId w:val="19"/>
        </w:numPr>
        <w:spacing w:line="276" w:lineRule="auto"/>
        <w:ind w:left="1134" w:hanging="283"/>
        <w:jc w:val="both"/>
        <w:rPr>
          <w:sz w:val="22"/>
          <w:szCs w:val="22"/>
        </w:rPr>
      </w:pPr>
      <w:r w:rsidRPr="00D915BC">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zakresu rzeczowego zamówienia:</w:t>
      </w:r>
    </w:p>
    <w:p w14:paraId="6F099B5B" w14:textId="5C6D1EB7" w:rsidR="00BD512E" w:rsidRPr="00D915BC" w:rsidRDefault="007275A1" w:rsidP="00B0118B">
      <w:pPr>
        <w:pStyle w:val="Akapitzlist"/>
        <w:numPr>
          <w:ilvl w:val="0"/>
          <w:numId w:val="18"/>
        </w:numPr>
        <w:spacing w:line="276" w:lineRule="auto"/>
        <w:ind w:left="851" w:hanging="283"/>
        <w:contextualSpacing/>
        <w:jc w:val="both"/>
        <w:rPr>
          <w:sz w:val="22"/>
          <w:szCs w:val="22"/>
        </w:rPr>
      </w:pPr>
      <w:r w:rsidRPr="00D915BC">
        <w:rPr>
          <w:sz w:val="22"/>
          <w:szCs w:val="22"/>
        </w:rPr>
        <w:t>Z</w:t>
      </w:r>
      <w:r w:rsidR="00BD512E" w:rsidRPr="00D915BC">
        <w:rPr>
          <w:sz w:val="22"/>
          <w:szCs w:val="22"/>
        </w:rPr>
        <w:t>mniejszenie</w:t>
      </w:r>
      <w:r w:rsidRPr="00D915BC">
        <w:rPr>
          <w:sz w:val="22"/>
          <w:szCs w:val="22"/>
        </w:rPr>
        <w:t xml:space="preserve">/zwiększenie </w:t>
      </w:r>
      <w:r w:rsidR="00BD512E" w:rsidRPr="00D915BC">
        <w:rPr>
          <w:sz w:val="22"/>
          <w:szCs w:val="22"/>
        </w:rPr>
        <w:t xml:space="preserve"> zakresu rzeczowego zamówienia</w:t>
      </w:r>
      <w:r w:rsidRPr="00D915BC">
        <w:rPr>
          <w:sz w:val="22"/>
          <w:szCs w:val="22"/>
        </w:rPr>
        <w:t xml:space="preserve"> </w:t>
      </w:r>
      <w:r w:rsidR="00BD512E" w:rsidRPr="00D915BC">
        <w:rPr>
          <w:sz w:val="22"/>
          <w:szCs w:val="22"/>
        </w:rPr>
        <w:t>poprzez jego dostosowanie do aktualnej sytuacji Zamawiającego w związku</w:t>
      </w:r>
      <w:r w:rsidRPr="00D915BC">
        <w:rPr>
          <w:sz w:val="22"/>
          <w:szCs w:val="22"/>
        </w:rPr>
        <w:t xml:space="preserve"> </w:t>
      </w:r>
      <w:r w:rsidR="00BD512E" w:rsidRPr="00D915BC">
        <w:rPr>
          <w:sz w:val="22"/>
          <w:szCs w:val="22"/>
        </w:rPr>
        <w:t>z dokonanymi u Zamawiającego zmianami ze względów technologicznych, organizacyjnych i ekonomicznych.</w:t>
      </w:r>
    </w:p>
    <w:p w14:paraId="5E99DE54" w14:textId="77777777" w:rsidR="00BD512E" w:rsidRPr="00D915BC" w:rsidRDefault="00BD512E" w:rsidP="00B0118B">
      <w:pPr>
        <w:pStyle w:val="Akapitzlist"/>
        <w:numPr>
          <w:ilvl w:val="0"/>
          <w:numId w:val="18"/>
        </w:numPr>
        <w:spacing w:line="276" w:lineRule="auto"/>
        <w:ind w:left="851" w:hanging="283"/>
        <w:contextualSpacing/>
        <w:jc w:val="both"/>
        <w:rPr>
          <w:sz w:val="22"/>
          <w:szCs w:val="22"/>
        </w:rPr>
      </w:pPr>
      <w:r w:rsidRPr="00D915BC">
        <w:rPr>
          <w:sz w:val="22"/>
          <w:szCs w:val="22"/>
        </w:rPr>
        <w:t>rozszerzenie katalogu części zamiennych/podzespołów możliwych do wymiany w maszynie/ urządzeniu/ podzespole, których przedmiot zamówienia dotyczy.</w:t>
      </w:r>
    </w:p>
    <w:p w14:paraId="4FF3287D" w14:textId="767EF626" w:rsidR="00BD512E" w:rsidRPr="00D915BC" w:rsidRDefault="00BD512E" w:rsidP="00B0118B">
      <w:pPr>
        <w:pStyle w:val="Akapitzlist"/>
        <w:widowControl w:val="0"/>
        <w:numPr>
          <w:ilvl w:val="0"/>
          <w:numId w:val="25"/>
        </w:numPr>
        <w:spacing w:line="276" w:lineRule="auto"/>
        <w:ind w:left="284" w:hanging="284"/>
        <w:jc w:val="both"/>
        <w:rPr>
          <w:color w:val="000000"/>
          <w:sz w:val="22"/>
          <w:szCs w:val="22"/>
        </w:rPr>
      </w:pPr>
      <w:r w:rsidRPr="00D915BC">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6" w:name="_Hlk160703092"/>
      <w:r w:rsidR="004340C0" w:rsidRPr="00D915BC">
        <w:rPr>
          <w:color w:val="000000"/>
          <w:sz w:val="22"/>
          <w:szCs w:val="22"/>
        </w:rPr>
        <w:t>Wprowadzenie dodatkowego</w:t>
      </w:r>
      <w:r w:rsidRPr="00D915BC">
        <w:rPr>
          <w:color w:val="000000"/>
          <w:sz w:val="22"/>
          <w:szCs w:val="22"/>
        </w:rPr>
        <w:t xml:space="preserve"> </w:t>
      </w:r>
      <w:bookmarkEnd w:id="156"/>
      <w:r w:rsidRPr="00D915BC">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sidRPr="00D915BC">
        <w:rPr>
          <w:color w:val="000000"/>
          <w:sz w:val="22"/>
          <w:szCs w:val="22"/>
        </w:rPr>
        <w:t>U</w:t>
      </w:r>
      <w:r w:rsidRPr="00D915BC">
        <w:rPr>
          <w:color w:val="000000"/>
          <w:sz w:val="22"/>
          <w:szCs w:val="22"/>
        </w:rPr>
        <w:t xml:space="preserve">mowę poprzez </w:t>
      </w:r>
      <w:r w:rsidR="00250D36" w:rsidRPr="00D915BC">
        <w:rPr>
          <w:color w:val="000000"/>
          <w:sz w:val="22"/>
          <w:szCs w:val="22"/>
        </w:rPr>
        <w:t xml:space="preserve">wprowadzenie dodatkowego </w:t>
      </w:r>
      <w:r w:rsidRPr="00D915BC">
        <w:rPr>
          <w:color w:val="000000"/>
          <w:sz w:val="22"/>
          <w:szCs w:val="22"/>
        </w:rPr>
        <w:t xml:space="preserve">cennika. </w:t>
      </w:r>
    </w:p>
    <w:p w14:paraId="3E65136F" w14:textId="4077A3F3" w:rsidR="00BD512E" w:rsidRPr="00D915BC" w:rsidRDefault="00BD512E" w:rsidP="00B0118B">
      <w:pPr>
        <w:pStyle w:val="Akapitzlist"/>
        <w:widowControl w:val="0"/>
        <w:numPr>
          <w:ilvl w:val="0"/>
          <w:numId w:val="25"/>
        </w:numPr>
        <w:autoSpaceDN w:val="0"/>
        <w:spacing w:line="276" w:lineRule="auto"/>
        <w:ind w:left="284" w:hanging="284"/>
        <w:jc w:val="both"/>
        <w:textAlignment w:val="baseline"/>
        <w:rPr>
          <w:color w:val="000000"/>
          <w:sz w:val="22"/>
          <w:szCs w:val="22"/>
        </w:rPr>
      </w:pPr>
      <w:r w:rsidRPr="00D915BC">
        <w:rPr>
          <w:color w:val="000000"/>
          <w:sz w:val="22"/>
          <w:szCs w:val="22"/>
        </w:rPr>
        <w:t xml:space="preserve"> </w:t>
      </w:r>
      <w:r w:rsidR="009F3908" w:rsidRPr="00D915BC">
        <w:rPr>
          <w:color w:val="000000"/>
          <w:sz w:val="22"/>
          <w:szCs w:val="22"/>
        </w:rPr>
        <w:t>D</w:t>
      </w:r>
      <w:r w:rsidRPr="00D915BC">
        <w:rPr>
          <w:color w:val="000000"/>
          <w:sz w:val="22"/>
          <w:szCs w:val="22"/>
        </w:rPr>
        <w:t xml:space="preserve">opuszcza </w:t>
      </w:r>
      <w:r w:rsidR="00250D36" w:rsidRPr="00D915BC">
        <w:rPr>
          <w:color w:val="000000"/>
          <w:sz w:val="22"/>
          <w:szCs w:val="22"/>
        </w:rPr>
        <w:t xml:space="preserve">się </w:t>
      </w:r>
      <w:r w:rsidRPr="00D915BC">
        <w:rPr>
          <w:color w:val="000000"/>
          <w:sz w:val="22"/>
          <w:szCs w:val="22"/>
        </w:rPr>
        <w:t xml:space="preserve">zmianę zapisów umownych polegającą na rozszerzeniu cennika po spełnieniu </w:t>
      </w:r>
      <w:r w:rsidRPr="00D915BC">
        <w:rPr>
          <w:color w:val="000000"/>
          <w:sz w:val="22"/>
          <w:szCs w:val="22"/>
        </w:rPr>
        <w:lastRenderedPageBreak/>
        <w:t>następujących okoliczności:</w:t>
      </w:r>
    </w:p>
    <w:p w14:paraId="46A762DD" w14:textId="7777777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 trakcie wykonywania usługi zajdzie konieczność użycia części zamiennej lub zrealizowania czynności serwisowej nieujętej w cenniku,</w:t>
      </w:r>
    </w:p>
    <w:p w14:paraId="1E889473" w14:textId="2D37A100"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wartość użytej części zamiennej nie przekracza kwoty 1</w:t>
      </w:r>
      <w:r w:rsidR="00AD478A" w:rsidRPr="00D915BC">
        <w:rPr>
          <w:color w:val="000000"/>
          <w:sz w:val="22"/>
          <w:szCs w:val="22"/>
        </w:rPr>
        <w:t>2 0</w:t>
      </w:r>
      <w:r w:rsidRPr="00D915BC">
        <w:rPr>
          <w:color w:val="000000"/>
          <w:sz w:val="22"/>
          <w:szCs w:val="22"/>
        </w:rPr>
        <w:t>00,00 zł</w:t>
      </w:r>
    </w:p>
    <w:p w14:paraId="78B3C349" w14:textId="5E1F569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suma wartości użytych części lub czynności serwisowych w okresie realizacji </w:t>
      </w:r>
      <w:r w:rsidR="00847150" w:rsidRPr="00D915BC">
        <w:rPr>
          <w:color w:val="000000"/>
          <w:sz w:val="22"/>
          <w:szCs w:val="22"/>
        </w:rPr>
        <w:t>U</w:t>
      </w:r>
      <w:r w:rsidRPr="00D915BC">
        <w:rPr>
          <w:color w:val="000000"/>
          <w:sz w:val="22"/>
          <w:szCs w:val="22"/>
        </w:rPr>
        <w:t xml:space="preserve">mowy nie przekroczy 10% wartości </w:t>
      </w:r>
      <w:r w:rsidR="00847150" w:rsidRPr="00D915BC">
        <w:rPr>
          <w:color w:val="000000"/>
          <w:sz w:val="22"/>
          <w:szCs w:val="22"/>
        </w:rPr>
        <w:t>U</w:t>
      </w:r>
      <w:r w:rsidRPr="00D915BC">
        <w:rPr>
          <w:color w:val="000000"/>
          <w:sz w:val="22"/>
          <w:szCs w:val="22"/>
        </w:rPr>
        <w:t>mowy</w:t>
      </w:r>
    </w:p>
    <w:p w14:paraId="2357BA9D" w14:textId="47E85176"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poszerzenie cennika nie podwyższa wartości </w:t>
      </w:r>
      <w:r w:rsidR="00460FE9" w:rsidRPr="00D915BC">
        <w:rPr>
          <w:color w:val="000000"/>
          <w:sz w:val="22"/>
          <w:szCs w:val="22"/>
        </w:rPr>
        <w:t>U</w:t>
      </w:r>
      <w:r w:rsidRPr="00D915BC">
        <w:rPr>
          <w:color w:val="000000"/>
          <w:sz w:val="22"/>
          <w:szCs w:val="22"/>
        </w:rPr>
        <w:t>mowy ogółem</w:t>
      </w:r>
    </w:p>
    <w:p w14:paraId="779ECC82" w14:textId="5E26257D" w:rsidR="00BD512E" w:rsidRPr="00D915BC" w:rsidRDefault="00BF46AB"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rozszerzenie cennika nie wymaga formy aneksu i </w:t>
      </w:r>
      <w:r w:rsidR="00BD512E" w:rsidRPr="00D915BC">
        <w:rPr>
          <w:color w:val="000000"/>
          <w:sz w:val="22"/>
          <w:szCs w:val="22"/>
        </w:rPr>
        <w:t xml:space="preserve">następuje poprzez aktualizację cennika części zamiennych stanowiących załącznik do </w:t>
      </w:r>
      <w:r w:rsidR="009F3908" w:rsidRPr="00D915BC">
        <w:rPr>
          <w:color w:val="000000"/>
          <w:sz w:val="22"/>
          <w:szCs w:val="22"/>
        </w:rPr>
        <w:t>U</w:t>
      </w:r>
      <w:r w:rsidR="00BD512E" w:rsidRPr="00D915BC">
        <w:rPr>
          <w:color w:val="000000"/>
          <w:sz w:val="22"/>
          <w:szCs w:val="22"/>
        </w:rPr>
        <w:t xml:space="preserve">mowy. Dla ważności zmiany wystarczający jest Protokół uzgodnień, podpisany przez upoważnionych przedstawicieli Zamawiającego wskazanych w </w:t>
      </w:r>
      <w:r w:rsidR="00D71F90" w:rsidRPr="00D915BC">
        <w:rPr>
          <w:color w:val="000000"/>
          <w:sz w:val="22"/>
          <w:szCs w:val="22"/>
        </w:rPr>
        <w:t>U</w:t>
      </w:r>
      <w:r w:rsidR="00BD512E" w:rsidRPr="00D915BC">
        <w:rPr>
          <w:color w:val="000000"/>
          <w:sz w:val="22"/>
          <w:szCs w:val="22"/>
        </w:rPr>
        <w:t>mowie.</w:t>
      </w:r>
    </w:p>
    <w:p w14:paraId="1E5375AF" w14:textId="77777777" w:rsidR="00D71F90" w:rsidRPr="00D915BC" w:rsidRDefault="00D71F90" w:rsidP="00D915BC">
      <w:pPr>
        <w:widowControl w:val="0"/>
        <w:autoSpaceDN w:val="0"/>
        <w:spacing w:line="276" w:lineRule="auto"/>
        <w:ind w:left="142"/>
        <w:jc w:val="both"/>
        <w:textAlignment w:val="baseline"/>
        <w:rPr>
          <w:color w:val="000000"/>
          <w:sz w:val="22"/>
          <w:szCs w:val="22"/>
        </w:rPr>
      </w:pPr>
    </w:p>
    <w:p w14:paraId="23AECE6E" w14:textId="2F44C1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7" w:name="_Toc205891319"/>
      <w:bookmarkEnd w:id="154"/>
      <w:r w:rsidRPr="00F26F9A">
        <w:rPr>
          <w:b/>
          <w:bCs/>
          <w:sz w:val="22"/>
          <w:szCs w:val="22"/>
          <w:u w:val="single"/>
        </w:rPr>
        <w:t>§15</w:t>
      </w:r>
      <w:r>
        <w:rPr>
          <w:b/>
          <w:bCs/>
          <w:sz w:val="22"/>
          <w:szCs w:val="22"/>
          <w:u w:val="single"/>
        </w:rPr>
        <w:t>.</w:t>
      </w:r>
      <w:r w:rsidRPr="00F26F9A">
        <w:rPr>
          <w:b/>
          <w:bCs/>
          <w:sz w:val="22"/>
          <w:szCs w:val="22"/>
          <w:u w:val="single"/>
        </w:rPr>
        <w:t xml:space="preserve"> OCHRONA DANYCH OSOBOWYCH</w:t>
      </w:r>
      <w:bookmarkEnd w:id="157"/>
      <w:r w:rsidRPr="00F26F9A">
        <w:rPr>
          <w:b/>
          <w:bCs/>
          <w:sz w:val="22"/>
          <w:szCs w:val="22"/>
          <w:u w:val="single"/>
        </w:rPr>
        <w:t xml:space="preserve">  </w:t>
      </w:r>
    </w:p>
    <w:p w14:paraId="04321EC4" w14:textId="77777777" w:rsidR="003F655B" w:rsidRPr="00D915BC" w:rsidRDefault="003F655B" w:rsidP="00D915BC">
      <w:pPr>
        <w:overflowPunct w:val="0"/>
        <w:autoSpaceDE w:val="0"/>
        <w:autoSpaceDN w:val="0"/>
        <w:spacing w:line="276" w:lineRule="auto"/>
        <w:contextualSpacing/>
        <w:jc w:val="both"/>
        <w:rPr>
          <w:color w:val="000000"/>
          <w:sz w:val="22"/>
          <w:szCs w:val="22"/>
        </w:rPr>
      </w:pPr>
      <w:bookmarkStart w:id="158" w:name="_Hlk108343814"/>
      <w:r w:rsidRPr="00D915BC">
        <w:rPr>
          <w:b/>
          <w:sz w:val="22"/>
          <w:szCs w:val="22"/>
          <w:u w:val="single"/>
        </w:rPr>
        <w:t>Udostępnienie danych osobowych</w:t>
      </w:r>
    </w:p>
    <w:p w14:paraId="2CBC9E45" w14:textId="4C621F18" w:rsidR="00C8175C" w:rsidRPr="00D915BC" w:rsidRDefault="00C8175C" w:rsidP="00B0118B">
      <w:pPr>
        <w:pStyle w:val="Akapitzlist"/>
        <w:numPr>
          <w:ilvl w:val="0"/>
          <w:numId w:val="77"/>
        </w:numPr>
        <w:overflowPunct w:val="0"/>
        <w:autoSpaceDE w:val="0"/>
        <w:autoSpaceDN w:val="0"/>
        <w:spacing w:line="276" w:lineRule="auto"/>
        <w:ind w:left="284" w:hanging="284"/>
        <w:contextualSpacing/>
        <w:jc w:val="both"/>
        <w:rPr>
          <w:color w:val="000000"/>
          <w:sz w:val="22"/>
          <w:szCs w:val="22"/>
        </w:rPr>
      </w:pPr>
      <w:bookmarkStart w:id="159" w:name="_Hlk107656744"/>
      <w:r w:rsidRPr="00D915BC">
        <w:rPr>
          <w:color w:val="000000"/>
          <w:sz w:val="22"/>
          <w:szCs w:val="22"/>
        </w:rPr>
        <w:t xml:space="preserve">W związku z wykonywaniem niniejszej Umowy dochodzi do udostępnienia przez jedną ze Stron drugiej Stronie danych osobowych osób zaangażowanych w zawarcie oraz wykonywanie Umowy </w:t>
      </w:r>
      <w:r w:rsidRPr="00D915BC">
        <w:rPr>
          <w:color w:val="000000"/>
          <w:sz w:val="22"/>
          <w:szCs w:val="22"/>
        </w:rPr>
        <w:br/>
        <w:t xml:space="preserve">(dalej jako „dane osobowe”). </w:t>
      </w:r>
    </w:p>
    <w:p w14:paraId="5B107EC7" w14:textId="01ACFFD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Celem przetwarzania danych osobowych udostępnionych  przez Strony jest zawarcie oraz wykonanie niniejszej Umowy. Przez wykonanie niniejszej Umowy Strony rozumieją w szczególności: nawiązanie i</w:t>
      </w:r>
      <w:r w:rsidR="00D2798E">
        <w:rPr>
          <w:color w:val="000000"/>
          <w:sz w:val="22"/>
          <w:szCs w:val="22"/>
        </w:rPr>
        <w:t> </w:t>
      </w:r>
      <w:r w:rsidRPr="00D915B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10D1751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D2798E">
        <w:rPr>
          <w:i/>
          <w:color w:val="000000"/>
          <w:sz w:val="22"/>
          <w:szCs w:val="22"/>
        </w:rPr>
        <w:t>w sprawie ochrony osób fizycznych w związku z przetwarzaniem danych osobowych i w sprawie swobodnego przepływu takich danych</w:t>
      </w:r>
      <w:r w:rsidRPr="00D915BC">
        <w:rPr>
          <w:color w:val="000000"/>
          <w:sz w:val="22"/>
          <w:szCs w:val="22"/>
        </w:rPr>
        <w:t xml:space="preserve"> oraz uchylenia dyrektywy 95/46/WE (ogólne rozporządzenie o</w:t>
      </w:r>
      <w:r w:rsidR="00D2798E">
        <w:rPr>
          <w:color w:val="000000"/>
          <w:sz w:val="22"/>
          <w:szCs w:val="22"/>
        </w:rPr>
        <w:t> </w:t>
      </w:r>
      <w:r w:rsidRPr="00D915BC">
        <w:rPr>
          <w:color w:val="000000"/>
          <w:sz w:val="22"/>
          <w:szCs w:val="22"/>
        </w:rPr>
        <w:t>ochronie danych osobowych) (Dz. Urz. UE L.2016.119.1 z dnia 4 maja 2016 roku) (dalej jako „RODO”).</w:t>
      </w:r>
    </w:p>
    <w:p w14:paraId="7FCB203C" w14:textId="63436E13"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D915BC">
        <w:rPr>
          <w:color w:val="000000"/>
          <w:sz w:val="22"/>
          <w:szCs w:val="22"/>
        </w:rPr>
        <w:br/>
      </w:r>
      <w:r w:rsidRPr="00D915BC">
        <w:rPr>
          <w:color w:val="000000"/>
          <w:sz w:val="22"/>
          <w:szCs w:val="22"/>
        </w:rPr>
        <w:t>z uwzględnieniem zasad wynikających z art. 5 RODO.</w:t>
      </w:r>
    </w:p>
    <w:p w14:paraId="2EA08CD8" w14:textId="70193BE8"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D915BC" w:rsidRDefault="00EF362C" w:rsidP="00AD0113">
      <w:pPr>
        <w:autoSpaceDN w:val="0"/>
        <w:spacing w:before="120" w:line="276" w:lineRule="auto"/>
        <w:jc w:val="both"/>
        <w:rPr>
          <w:i/>
          <w:color w:val="FF0000"/>
          <w:sz w:val="22"/>
          <w:szCs w:val="22"/>
        </w:rPr>
      </w:pPr>
      <w:r w:rsidRPr="00D915BC">
        <w:rPr>
          <w:i/>
          <w:color w:val="FF0000"/>
          <w:sz w:val="22"/>
          <w:szCs w:val="22"/>
        </w:rPr>
        <w:t>(Kontrahent w razie potrzeby określa spełnienie obowiązku informacyjnego wobec osób których dane pozyskuje)</w:t>
      </w:r>
    </w:p>
    <w:p w14:paraId="65FBBC22" w14:textId="77777777" w:rsidR="00D71F90" w:rsidRPr="00AD0113" w:rsidRDefault="00D71F90" w:rsidP="00D915BC">
      <w:pPr>
        <w:autoSpaceDN w:val="0"/>
        <w:spacing w:line="276" w:lineRule="auto"/>
        <w:contextualSpacing/>
        <w:jc w:val="both"/>
        <w:rPr>
          <w:color w:val="000000"/>
          <w:szCs w:val="22"/>
        </w:rPr>
      </w:pPr>
    </w:p>
    <w:p w14:paraId="7EF69353" w14:textId="7BC7F3D3"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0" w:name="_Toc205891320"/>
      <w:bookmarkEnd w:id="158"/>
      <w:bookmarkEnd w:id="159"/>
      <w:r w:rsidRPr="00F26F9A">
        <w:rPr>
          <w:b/>
          <w:bCs/>
          <w:sz w:val="22"/>
          <w:szCs w:val="22"/>
          <w:u w:val="single"/>
        </w:rPr>
        <w:t>§16</w:t>
      </w:r>
      <w:r>
        <w:rPr>
          <w:b/>
          <w:bCs/>
          <w:sz w:val="22"/>
          <w:szCs w:val="22"/>
          <w:u w:val="single"/>
        </w:rPr>
        <w:t>.</w:t>
      </w:r>
      <w:r w:rsidRPr="00F26F9A">
        <w:rPr>
          <w:b/>
          <w:bCs/>
          <w:sz w:val="22"/>
          <w:szCs w:val="22"/>
          <w:u w:val="single"/>
        </w:rPr>
        <w:t xml:space="preserve"> OCHRONA TAJEMNIC PRZEDSIĘBIORCY, ZACHOWANIE POUFNOŚCI</w:t>
      </w:r>
      <w:bookmarkEnd w:id="160"/>
      <w:r w:rsidRPr="00F26F9A">
        <w:rPr>
          <w:b/>
          <w:bCs/>
          <w:sz w:val="22"/>
          <w:szCs w:val="22"/>
          <w:u w:val="single"/>
        </w:rPr>
        <w:t xml:space="preserve"> </w:t>
      </w:r>
      <w:r w:rsidRPr="00F26F9A">
        <w:rPr>
          <w:b/>
          <w:bCs/>
          <w:i/>
          <w:color w:val="FF0000"/>
          <w:sz w:val="22"/>
          <w:szCs w:val="22"/>
          <w:u w:val="single"/>
        </w:rPr>
        <w:t xml:space="preserve"> </w:t>
      </w:r>
    </w:p>
    <w:p w14:paraId="547EDA47" w14:textId="116450B0" w:rsidR="003F655B" w:rsidRPr="00D915BC" w:rsidRDefault="003F655B" w:rsidP="00B0118B">
      <w:pPr>
        <w:numPr>
          <w:ilvl w:val="0"/>
          <w:numId w:val="27"/>
        </w:numPr>
        <w:spacing w:line="276" w:lineRule="auto"/>
        <w:ind w:left="284" w:hanging="284"/>
        <w:jc w:val="both"/>
        <w:rPr>
          <w:sz w:val="22"/>
          <w:szCs w:val="22"/>
        </w:rPr>
      </w:pPr>
      <w:bookmarkStart w:id="161" w:name="_Hlk108343841"/>
      <w:r w:rsidRPr="00D915BC">
        <w:rPr>
          <w:sz w:val="22"/>
          <w:szCs w:val="22"/>
        </w:rPr>
        <w:t xml:space="preserve">Strony zobowiązują się do zachowania w tajemnicy informacji technicznych, technologicznych, organizacyjnych, handlowych i innych, udostępnionych wzajemnie w związku z wykonywaniem </w:t>
      </w:r>
      <w:r w:rsidRPr="00D915BC">
        <w:rPr>
          <w:sz w:val="22"/>
          <w:szCs w:val="22"/>
        </w:rPr>
        <w:lastRenderedPageBreak/>
        <w:t xml:space="preserve">niniejszej Umowy i do niewykorzystywania ich w jakimkolwiek innym celu niż określony w niniejszej umowie, a także do zachowania w tajemnicy tych informacji, których ujawnienie osobom trzecim </w:t>
      </w:r>
      <w:r w:rsidR="00C310F9" w:rsidRPr="00D915BC">
        <w:rPr>
          <w:sz w:val="22"/>
          <w:szCs w:val="22"/>
        </w:rPr>
        <w:br/>
      </w:r>
      <w:r w:rsidRPr="00D915BC">
        <w:rPr>
          <w:sz w:val="22"/>
          <w:szCs w:val="22"/>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Wykonawca zobowiązuje się do usunięcia danych będących własnością Zamawiającego po rozwiązaniu Umowy, przy czym Wykonawca ma prawo zachować po jednej kopii wszystkich dokumentów </w:t>
      </w:r>
      <w:r w:rsidR="00C310F9" w:rsidRPr="00D915BC">
        <w:rPr>
          <w:sz w:val="22"/>
          <w:szCs w:val="22"/>
        </w:rPr>
        <w:br/>
      </w:r>
      <w:r w:rsidRPr="00D915BC">
        <w:rPr>
          <w:sz w:val="22"/>
          <w:szCs w:val="22"/>
        </w:rPr>
        <w:t xml:space="preserve">i informacji pozyskanych w związku z niniejszą umową. </w:t>
      </w:r>
    </w:p>
    <w:p w14:paraId="130EB3CE"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D915BC" w:rsidRDefault="003F655B" w:rsidP="00B0118B">
      <w:pPr>
        <w:numPr>
          <w:ilvl w:val="0"/>
          <w:numId w:val="27"/>
        </w:numPr>
        <w:spacing w:line="276" w:lineRule="auto"/>
        <w:ind w:left="284" w:hanging="284"/>
        <w:jc w:val="both"/>
        <w:rPr>
          <w:sz w:val="22"/>
          <w:szCs w:val="22"/>
          <w:lang w:eastAsia="en-US"/>
        </w:rPr>
      </w:pPr>
      <w:r w:rsidRPr="00D915BC">
        <w:rPr>
          <w:sz w:val="22"/>
          <w:szCs w:val="22"/>
          <w:lang w:eastAsia="en-US"/>
        </w:rPr>
        <w:t>Wykonawca nie jest zobowiązany traktować, jako poufnej, żadnej informacji ujawnionej mu przez Zamawiającego, która:</w:t>
      </w:r>
    </w:p>
    <w:p w14:paraId="4E812CC9"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a) była zgodnie z prawem znana Wykonawcy przed jej ujawnieniem przez Zamawiającego, lub</w:t>
      </w:r>
    </w:p>
    <w:p w14:paraId="4CA00857"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b) została bez żadnych ograniczeń w zakresie poufności przekazana przez Zamawiającego jakiejkolwiek osobie lub jednostce, lub </w:t>
      </w:r>
    </w:p>
    <w:p w14:paraId="326CCBF8"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c) jest powszechnie znana lub została ujawniona publiczne bez naruszenia niniejszej klauzuli poufności. </w:t>
      </w:r>
    </w:p>
    <w:p w14:paraId="12D9C52F" w14:textId="4E7447E1" w:rsidR="003F655B" w:rsidRPr="00D915BC" w:rsidRDefault="003F655B" w:rsidP="00B0118B">
      <w:pPr>
        <w:numPr>
          <w:ilvl w:val="0"/>
          <w:numId w:val="27"/>
        </w:numPr>
        <w:spacing w:line="276" w:lineRule="auto"/>
        <w:jc w:val="both"/>
        <w:rPr>
          <w:sz w:val="22"/>
          <w:szCs w:val="22"/>
        </w:rPr>
      </w:pPr>
      <w:r w:rsidRPr="00D915BC">
        <w:rPr>
          <w:sz w:val="22"/>
          <w:szCs w:val="22"/>
        </w:rPr>
        <w:t xml:space="preserve">Ujawnienie informacji stanowiących tajemnicę przedsiębiorstwa jest także dopuszczalne </w:t>
      </w:r>
      <w:r w:rsidR="00C8175C" w:rsidRPr="00D915BC">
        <w:rPr>
          <w:sz w:val="22"/>
          <w:szCs w:val="22"/>
        </w:rPr>
        <w:br/>
      </w:r>
      <w:r w:rsidRPr="00D915BC">
        <w:rPr>
          <w:sz w:val="22"/>
          <w:szCs w:val="22"/>
        </w:rPr>
        <w:t>w następujących sytuacjach:</w:t>
      </w:r>
    </w:p>
    <w:p w14:paraId="476E589E" w14:textId="2A6F5CA4"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w razie potrzeby dzielić się informacjami związanymi z realizacją Umowy </w:t>
      </w:r>
      <w:r w:rsidR="00C310F9" w:rsidRPr="00D915BC">
        <w:rPr>
          <w:sz w:val="22"/>
          <w:szCs w:val="22"/>
        </w:rPr>
        <w:br/>
      </w:r>
      <w:r w:rsidRPr="00D915BC">
        <w:rPr>
          <w:sz w:val="22"/>
          <w:szCs w:val="22"/>
        </w:rPr>
        <w:t>z Podwykonawcami zaangażowanymi w realizację Umowy, z zastrzeżeniem zachowania poufności informacji przez Podwykonawców;</w:t>
      </w:r>
    </w:p>
    <w:p w14:paraId="6F4A763E"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ujawniać informacje osobom trzecim, takim jak doradcy i/lub ubezpieczyciele zobowiązani ustawowo do zachowania tajemnicy zawodowej. </w:t>
      </w:r>
    </w:p>
    <w:p w14:paraId="16A7285B"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 sytuacjach, o których mowa w ust. 5 lit a-b, podmioty które pozyskają informacje, są zobowiązane </w:t>
      </w:r>
      <w:r w:rsidR="00C310F9" w:rsidRPr="00D915BC">
        <w:rPr>
          <w:sz w:val="22"/>
          <w:szCs w:val="22"/>
        </w:rPr>
        <w:br/>
      </w:r>
      <w:r w:rsidRPr="00D915BC">
        <w:rPr>
          <w:sz w:val="22"/>
          <w:szCs w:val="22"/>
        </w:rPr>
        <w:t>do zachowania ich poufności.</w:t>
      </w:r>
    </w:p>
    <w:p w14:paraId="65908733" w14:textId="358AB97E"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że wszelkie dane i informacje uzyskane w związku</w:t>
      </w:r>
      <w:r w:rsidR="00D2798E">
        <w:rPr>
          <w:sz w:val="22"/>
          <w:szCs w:val="22"/>
        </w:rPr>
        <w:t xml:space="preserve"> </w:t>
      </w:r>
      <w:r w:rsidRPr="00D915BC">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D915BC" w:rsidRDefault="00AD478A" w:rsidP="00B0118B">
      <w:pPr>
        <w:numPr>
          <w:ilvl w:val="0"/>
          <w:numId w:val="27"/>
        </w:numPr>
        <w:spacing w:line="276" w:lineRule="auto"/>
        <w:jc w:val="both"/>
        <w:rPr>
          <w:sz w:val="22"/>
          <w:szCs w:val="22"/>
        </w:rPr>
      </w:pPr>
      <w:bookmarkStart w:id="162" w:name="_Hlk146785679"/>
      <w:r w:rsidRPr="00D915BC">
        <w:rPr>
          <w:sz w:val="22"/>
          <w:szCs w:val="22"/>
        </w:rPr>
        <w:t>Za naruszenie zasady poufności przez Podwykonawców, o których mowa w Umowie oraz osoby trzecie, o których mowa w Umowie Wykonawca odpowiada jakby to on dopuścił się naruszenia.</w:t>
      </w:r>
    </w:p>
    <w:p w14:paraId="07AC8B17" w14:textId="341DD6BA" w:rsidR="00AD0113" w:rsidRPr="005006FB" w:rsidRDefault="00AD0113" w:rsidP="00C67A2B">
      <w:pPr>
        <w:keepNext/>
        <w:tabs>
          <w:tab w:val="left" w:pos="720"/>
        </w:tabs>
        <w:snapToGrid w:val="0"/>
        <w:spacing w:before="360" w:after="120" w:line="276" w:lineRule="auto"/>
        <w:jc w:val="center"/>
        <w:outlineLvl w:val="1"/>
        <w:rPr>
          <w:b/>
          <w:bCs/>
          <w:sz w:val="22"/>
          <w:szCs w:val="22"/>
          <w:u w:val="single"/>
        </w:rPr>
      </w:pPr>
      <w:bookmarkStart w:id="163" w:name="_Toc191896421"/>
      <w:bookmarkStart w:id="164" w:name="_Toc205891321"/>
      <w:bookmarkEnd w:id="161"/>
      <w:bookmarkEnd w:id="162"/>
      <w:r w:rsidRPr="005006FB">
        <w:rPr>
          <w:b/>
          <w:bCs/>
          <w:sz w:val="22"/>
          <w:szCs w:val="22"/>
          <w:u w:val="single"/>
        </w:rPr>
        <w:t xml:space="preserve">§ </w:t>
      </w:r>
      <w:r>
        <w:rPr>
          <w:b/>
          <w:bCs/>
          <w:sz w:val="22"/>
          <w:szCs w:val="22"/>
          <w:u w:val="single"/>
        </w:rPr>
        <w:t>17</w:t>
      </w:r>
      <w:r w:rsidRPr="005006FB">
        <w:rPr>
          <w:b/>
          <w:bCs/>
          <w:sz w:val="22"/>
          <w:szCs w:val="22"/>
          <w:u w:val="single"/>
        </w:rPr>
        <w:t>. WALORYZACJA</w:t>
      </w:r>
      <w:bookmarkEnd w:id="163"/>
      <w:bookmarkEnd w:id="164"/>
    </w:p>
    <w:p w14:paraId="0160A270" w14:textId="77777777" w:rsidR="00AD0113" w:rsidRPr="005006FB" w:rsidRDefault="00AD0113" w:rsidP="00B0118B">
      <w:pPr>
        <w:numPr>
          <w:ilvl w:val="0"/>
          <w:numId w:val="116"/>
        </w:numPr>
        <w:spacing w:line="276" w:lineRule="auto"/>
        <w:ind w:left="284" w:hanging="284"/>
        <w:jc w:val="both"/>
        <w:rPr>
          <w:sz w:val="22"/>
        </w:rPr>
      </w:pPr>
      <w:r w:rsidRPr="005006FB">
        <w:rPr>
          <w:sz w:val="22"/>
        </w:rPr>
        <w:t>Zamawiający dopuszcza zmianę wynagrodzenia Wykonawcy w przypadkach określonych w ustawie Prawo zamówień publicznych w przypadku zmiany:</w:t>
      </w:r>
    </w:p>
    <w:p w14:paraId="73445530" w14:textId="77777777" w:rsidR="00AD0113" w:rsidRPr="005006FB" w:rsidRDefault="00AD0113" w:rsidP="00B0118B">
      <w:pPr>
        <w:numPr>
          <w:ilvl w:val="1"/>
          <w:numId w:val="116"/>
        </w:numPr>
        <w:spacing w:line="276" w:lineRule="auto"/>
        <w:jc w:val="both"/>
        <w:rPr>
          <w:sz w:val="22"/>
        </w:rPr>
      </w:pPr>
      <w:r w:rsidRPr="005006FB">
        <w:rPr>
          <w:sz w:val="22"/>
        </w:rPr>
        <w:lastRenderedPageBreak/>
        <w:t>stawki podatku od towarów i usług oraz podatku akcyzowego,</w:t>
      </w:r>
    </w:p>
    <w:p w14:paraId="1F84FC9D" w14:textId="77777777" w:rsidR="00AD0113" w:rsidRPr="005006FB" w:rsidRDefault="00AD0113" w:rsidP="00B0118B">
      <w:pPr>
        <w:numPr>
          <w:ilvl w:val="1"/>
          <w:numId w:val="116"/>
        </w:numPr>
        <w:spacing w:line="276" w:lineRule="auto"/>
        <w:jc w:val="both"/>
        <w:rPr>
          <w:sz w:val="22"/>
        </w:rPr>
      </w:pPr>
      <w:r w:rsidRPr="005006FB">
        <w:rPr>
          <w:sz w:val="22"/>
        </w:rPr>
        <w:t>zasad podlegania ubezpieczeniom społecznym lub ubezpieczeniu zdrowotnemu lub wysokości stawki składki na ubezpieczenia społeczne lub ubezpieczenie zdrowotne,</w:t>
      </w:r>
    </w:p>
    <w:p w14:paraId="4BDBE0E3" w14:textId="77777777" w:rsidR="00AD0113" w:rsidRPr="005006FB" w:rsidRDefault="00AD0113" w:rsidP="00AD0113">
      <w:pPr>
        <w:spacing w:line="276" w:lineRule="auto"/>
        <w:ind w:left="357"/>
        <w:jc w:val="both"/>
        <w:rPr>
          <w:sz w:val="22"/>
        </w:rPr>
      </w:pPr>
      <w:r w:rsidRPr="005006FB">
        <w:rPr>
          <w:sz w:val="22"/>
        </w:rPr>
        <w:t>‒ jeżeli zmiany te będą miały wpływ na koszty wykonania zamówienia przez wykonawcę.</w:t>
      </w:r>
    </w:p>
    <w:p w14:paraId="4D4F33B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80BA3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Zamawiający dopuszcza zmianę wynagrodzenia Wykonawcy, na wniosek Wykonawcy, która zostanie dokonana wg następujących założeń:</w:t>
      </w:r>
    </w:p>
    <w:p w14:paraId="4F75BB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Zmiana wynagrodzenia zostanie ustalona w oparciu o </w:t>
      </w:r>
      <w:r w:rsidRPr="005006FB">
        <w:rPr>
          <w:b/>
          <w:bCs/>
          <w:sz w:val="22"/>
          <w:szCs w:val="20"/>
        </w:rPr>
        <w:t>wskaźnik cen towarów i usług konsumpcyjnych</w:t>
      </w:r>
      <w:r w:rsidRPr="005006FB">
        <w:rPr>
          <w:sz w:val="22"/>
          <w:szCs w:val="20"/>
        </w:rPr>
        <w:t xml:space="preserve"> publikowany przez GUS link:</w:t>
      </w:r>
      <w:r w:rsidRPr="005006FB">
        <w:rPr>
          <w:color w:val="FF0000"/>
          <w:sz w:val="22"/>
          <w:szCs w:val="20"/>
        </w:rPr>
        <w:t xml:space="preserve"> </w:t>
      </w:r>
      <w:hyperlink r:id="rId14" w:history="1">
        <w:r w:rsidRPr="005006FB">
          <w:rPr>
            <w:rStyle w:val="Hipercze"/>
            <w:sz w:val="22"/>
            <w:szCs w:val="20"/>
          </w:rPr>
          <w:t>https://stat.gov.pl/wskazniki-makroekonomiczne/</w:t>
        </w:r>
      </w:hyperlink>
      <w:r w:rsidRPr="005006FB">
        <w:rPr>
          <w:sz w:val="22"/>
          <w:szCs w:val="20"/>
        </w:rPr>
        <w:t xml:space="preserve">  - </w:t>
      </w:r>
      <w:r w:rsidRPr="005006FB">
        <w:rPr>
          <w:i/>
          <w:iCs/>
          <w:sz w:val="22"/>
          <w:szCs w:val="20"/>
        </w:rPr>
        <w:t>wybrane miesięczne wskaźniki makroekonomiczne, tablica „wskaźniki cen”, pozycja: Wskaźnik cen towarów i usług konsumpcyjnych, lit. B.</w:t>
      </w:r>
    </w:p>
    <w:p w14:paraId="72A836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Pierwsza zmiana wynagrodzenia nastąpi </w:t>
      </w:r>
      <w:r w:rsidRPr="005006FB">
        <w:rPr>
          <w:b/>
          <w:bCs/>
          <w:sz w:val="22"/>
          <w:szCs w:val="20"/>
        </w:rPr>
        <w:t>od pierwszego dnia trzynastego miesiąca kalendarzowego</w:t>
      </w:r>
      <w:r w:rsidRPr="005006FB">
        <w:rPr>
          <w:sz w:val="22"/>
          <w:szCs w:val="20"/>
        </w:rPr>
        <w:t xml:space="preserve"> obowiązywania umowy. Kolejne zmiany będą następować w okresach 12 miesięcznych, tj. od 25, 37 miesiąca itd.</w:t>
      </w:r>
    </w:p>
    <w:p w14:paraId="3A40EF5A"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682B118E" w14:textId="77777777" w:rsidR="00AD0113" w:rsidRPr="005006FB" w:rsidRDefault="00AD0113" w:rsidP="00B0118B">
      <w:pPr>
        <w:pStyle w:val="Akapitzlist"/>
        <w:numPr>
          <w:ilvl w:val="1"/>
          <w:numId w:val="116"/>
        </w:numPr>
        <w:spacing w:line="276" w:lineRule="auto"/>
        <w:contextualSpacing/>
        <w:jc w:val="both"/>
        <w:rPr>
          <w:sz w:val="22"/>
          <w:szCs w:val="20"/>
        </w:rPr>
      </w:pPr>
      <w:bookmarkStart w:id="165" w:name="_Hlk121401348"/>
      <w:r w:rsidRPr="005006FB">
        <w:rPr>
          <w:sz w:val="22"/>
          <w:szCs w:val="20"/>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4D67D3" w14:textId="77777777" w:rsidR="00AD0113" w:rsidRPr="005006FB" w:rsidRDefault="00AD0113" w:rsidP="00AD0113">
      <w:pPr>
        <w:pStyle w:val="Akapitzlist"/>
        <w:spacing w:line="276" w:lineRule="auto"/>
        <w:jc w:val="both"/>
        <w:rPr>
          <w:sz w:val="22"/>
          <w:szCs w:val="20"/>
        </w:rPr>
      </w:pPr>
      <w:r w:rsidRPr="005006FB">
        <w:rPr>
          <w:sz w:val="22"/>
          <w:szCs w:val="20"/>
        </w:rPr>
        <w:t>Dla kolejnych zmian wynagrodzenia pierwszym wykorzystanym wskaźnikiem będzie miesięczny wskaźnik za odpowiednio 13, 25 miesiąc obowiązywania umowy itd.</w:t>
      </w:r>
    </w:p>
    <w:p w14:paraId="4F94F16D" w14:textId="77777777" w:rsidR="00AD0113" w:rsidRPr="005006FB" w:rsidRDefault="00AD0113" w:rsidP="00AD0113">
      <w:pPr>
        <w:pStyle w:val="Akapitzlist"/>
        <w:spacing w:line="276" w:lineRule="auto"/>
        <w:jc w:val="both"/>
        <w:rPr>
          <w:sz w:val="22"/>
          <w:szCs w:val="20"/>
        </w:rPr>
      </w:pPr>
      <w:r w:rsidRPr="005006FB">
        <w:rPr>
          <w:sz w:val="22"/>
          <w:szCs w:val="20"/>
        </w:rPr>
        <w:t>Wskaźniki należy zamienić na liczby (dzieląc je przez 100), a następnie przemnożyć przez siebie kolejne. W stosunku do otrzymanego wskaźnika należy przeprowadzić w kolejności następujące działania:</w:t>
      </w:r>
    </w:p>
    <w:bookmarkEnd w:id="165"/>
    <w:p w14:paraId="1FFED265"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 xml:space="preserve">odjąć 1, </w:t>
      </w:r>
    </w:p>
    <w:p w14:paraId="0DDA207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otrzymany wynik przemnożyć przez 50%</w:t>
      </w:r>
    </w:p>
    <w:p w14:paraId="041C62C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do otrzymanego wyniku dodać 1</w:t>
      </w:r>
    </w:p>
    <w:p w14:paraId="50063533"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uzyskany wynik zaokrąglić do dwóch miejsc po przecinku, zgodnie z matematycznymi zasadami zaokrąglania.</w:t>
      </w:r>
    </w:p>
    <w:p w14:paraId="1933B541" w14:textId="77777777" w:rsidR="00AD0113" w:rsidRPr="005006FB" w:rsidRDefault="00AD0113" w:rsidP="00AD0113">
      <w:pPr>
        <w:pStyle w:val="Akapitzlist"/>
        <w:spacing w:line="276" w:lineRule="auto"/>
        <w:jc w:val="both"/>
        <w:rPr>
          <w:sz w:val="22"/>
          <w:szCs w:val="20"/>
        </w:rPr>
      </w:pPr>
      <w:r w:rsidRPr="005006FB">
        <w:rPr>
          <w:sz w:val="22"/>
          <w:szCs w:val="20"/>
        </w:rPr>
        <w:t xml:space="preserve">Obowiązujące ceny części zamiennych określone w Cenniku części zamiennych należy przemnożyć przez tak ustalony </w:t>
      </w:r>
      <w:r w:rsidRPr="005006FB">
        <w:rPr>
          <w:b/>
          <w:bCs/>
          <w:sz w:val="22"/>
          <w:szCs w:val="20"/>
        </w:rPr>
        <w:t>wskaźnik waloryzacyjny dla okresu 12 miesięcy</w:t>
      </w:r>
      <w:r w:rsidRPr="005006FB">
        <w:rPr>
          <w:sz w:val="22"/>
          <w:szCs w:val="20"/>
        </w:rPr>
        <w:t>. Zwaloryzowana wartość umowy zostanie wyliczona w następujący sposób:</w:t>
      </w:r>
    </w:p>
    <w:p w14:paraId="6FBD3C47" w14:textId="77777777" w:rsidR="00AD0113" w:rsidRPr="005006FB" w:rsidRDefault="00AD0113" w:rsidP="00AD0113">
      <w:pPr>
        <w:pStyle w:val="Akapitzlist"/>
        <w:tabs>
          <w:tab w:val="left" w:pos="6946"/>
        </w:tabs>
        <w:spacing w:line="276" w:lineRule="auto"/>
        <w:rPr>
          <w:sz w:val="22"/>
          <w:szCs w:val="20"/>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D0113" w:rsidRPr="005006FB" w14:paraId="741991E7" w14:textId="77777777" w:rsidTr="006A0A3A">
        <w:tc>
          <w:tcPr>
            <w:tcW w:w="1800" w:type="dxa"/>
            <w:vAlign w:val="center"/>
          </w:tcPr>
          <w:p w14:paraId="49BE5C70" w14:textId="77777777" w:rsidR="00AD0113" w:rsidRPr="005006FB" w:rsidRDefault="00AD0113" w:rsidP="006A0A3A">
            <w:pPr>
              <w:pStyle w:val="Akapitzlist"/>
              <w:spacing w:line="276" w:lineRule="auto"/>
              <w:ind w:left="-261" w:firstLine="261"/>
              <w:jc w:val="center"/>
              <w:rPr>
                <w:b/>
                <w:bCs/>
                <w:sz w:val="22"/>
                <w:szCs w:val="20"/>
              </w:rPr>
            </w:pPr>
            <w:r w:rsidRPr="005006FB">
              <w:rPr>
                <w:b/>
                <w:bCs/>
                <w:sz w:val="22"/>
                <w:szCs w:val="20"/>
              </w:rPr>
              <w:t>Wartość umowy po waloryzacji</w:t>
            </w:r>
          </w:p>
        </w:tc>
        <w:tc>
          <w:tcPr>
            <w:tcW w:w="342" w:type="dxa"/>
            <w:vAlign w:val="center"/>
          </w:tcPr>
          <w:p w14:paraId="26ED1D37"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58" w:type="dxa"/>
            <w:vAlign w:val="center"/>
          </w:tcPr>
          <w:p w14:paraId="7186895D"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dotychczas zrealizowana</w:t>
            </w:r>
          </w:p>
        </w:tc>
        <w:tc>
          <w:tcPr>
            <w:tcW w:w="342" w:type="dxa"/>
            <w:vAlign w:val="center"/>
          </w:tcPr>
          <w:p w14:paraId="5150B270"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31" w:type="dxa"/>
            <w:vAlign w:val="center"/>
          </w:tcPr>
          <w:p w14:paraId="1FDA640E"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pozostała do realizacji</w:t>
            </w:r>
          </w:p>
        </w:tc>
        <w:tc>
          <w:tcPr>
            <w:tcW w:w="326" w:type="dxa"/>
            <w:vAlign w:val="center"/>
          </w:tcPr>
          <w:p w14:paraId="183D401C"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x</w:t>
            </w:r>
          </w:p>
        </w:tc>
        <w:tc>
          <w:tcPr>
            <w:tcW w:w="1664" w:type="dxa"/>
            <w:vAlign w:val="center"/>
          </w:tcPr>
          <w:p w14:paraId="00D12F8B"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Wskaźnik waloryzacyjny</w:t>
            </w:r>
          </w:p>
        </w:tc>
      </w:tr>
    </w:tbl>
    <w:p w14:paraId="13FF43C8" w14:textId="77777777" w:rsidR="00AD0113" w:rsidRPr="005006FB" w:rsidRDefault="00AD0113" w:rsidP="00AD0113">
      <w:pPr>
        <w:pStyle w:val="Akapitzlist"/>
        <w:spacing w:line="276" w:lineRule="auto"/>
        <w:rPr>
          <w:sz w:val="22"/>
          <w:szCs w:val="20"/>
        </w:rPr>
      </w:pPr>
    </w:p>
    <w:p w14:paraId="42D80E39" w14:textId="77777777" w:rsidR="00AD0113" w:rsidRPr="005006FB" w:rsidRDefault="00AD0113" w:rsidP="00B0118B">
      <w:pPr>
        <w:pStyle w:val="Akapitzlist"/>
        <w:numPr>
          <w:ilvl w:val="0"/>
          <w:numId w:val="116"/>
        </w:numPr>
        <w:spacing w:line="276" w:lineRule="auto"/>
        <w:ind w:left="284" w:hanging="284"/>
        <w:contextualSpacing/>
        <w:jc w:val="both"/>
        <w:rPr>
          <w:strike/>
          <w:sz w:val="22"/>
          <w:szCs w:val="20"/>
        </w:rPr>
      </w:pPr>
      <w:bookmarkStart w:id="166" w:name="_Hlk121482319"/>
      <w:r w:rsidRPr="005006FB">
        <w:rPr>
          <w:sz w:val="22"/>
          <w:szCs w:val="20"/>
        </w:rPr>
        <w:t xml:space="preserve">Wykonawca składa wniosek o zmianę wynagrodzenia wraz z dokumentami wskazującymi i udowadniającymi wysokość wpływu ww. okoliczności na koszty wykonania Umowy. Wniosek powinien zostać złożony w okresie obowiązywania umowy. </w:t>
      </w:r>
      <w:r w:rsidRPr="005006FB">
        <w:rPr>
          <w:color w:val="000000" w:themeColor="text1"/>
          <w:sz w:val="22"/>
          <w:szCs w:val="20"/>
        </w:rPr>
        <w:t xml:space="preserve">Wskazane przez Wykonawcę okoliczności powinny dotyczyć elementów </w:t>
      </w:r>
      <w:proofErr w:type="spellStart"/>
      <w:r w:rsidRPr="005006FB">
        <w:rPr>
          <w:color w:val="000000" w:themeColor="text1"/>
          <w:sz w:val="22"/>
          <w:szCs w:val="20"/>
        </w:rPr>
        <w:t>kosztotwórczych</w:t>
      </w:r>
      <w:proofErr w:type="spellEnd"/>
      <w:r w:rsidRPr="005006FB">
        <w:rPr>
          <w:color w:val="000000" w:themeColor="text1"/>
          <w:sz w:val="22"/>
          <w:szCs w:val="20"/>
        </w:rPr>
        <w:t xml:space="preserve"> bezpośrednio powiązanych ze wskaźnikiem, o którym </w:t>
      </w:r>
      <w:r w:rsidRPr="005006FB">
        <w:rPr>
          <w:color w:val="000000" w:themeColor="text1"/>
          <w:sz w:val="22"/>
          <w:szCs w:val="20"/>
        </w:rPr>
        <w:lastRenderedPageBreak/>
        <w:t xml:space="preserve">mowa powyższym ustępie. </w:t>
      </w:r>
      <w:r w:rsidRPr="005006FB">
        <w:rPr>
          <w:sz w:val="22"/>
          <w:szCs w:val="20"/>
        </w:rPr>
        <w:t xml:space="preserve">Zamawiający zastrzega sobie prawo do weryfikacji dokumentów oraz żądania przedłożenia dodatkowych dokumentów w tym zakresie. </w:t>
      </w:r>
    </w:p>
    <w:p w14:paraId="75A66DE1" w14:textId="77777777" w:rsidR="00AD0113" w:rsidRPr="005006FB" w:rsidRDefault="00AD0113" w:rsidP="00AD0113">
      <w:pPr>
        <w:pStyle w:val="Akapitzlist"/>
        <w:spacing w:line="276" w:lineRule="auto"/>
        <w:ind w:left="284"/>
        <w:jc w:val="both"/>
        <w:rPr>
          <w:sz w:val="22"/>
          <w:szCs w:val="20"/>
        </w:rPr>
      </w:pPr>
      <w:r w:rsidRPr="005006FB">
        <w:rPr>
          <w:sz w:val="22"/>
          <w:szCs w:val="20"/>
        </w:rPr>
        <w:t xml:space="preserve">Wynagrodzenie zostanie zmienione jedynie w zakresie, w jakim udokumentowana zostanie zmiana przedmiotowych kosztów po stronie Wykonawcy z zastrzeżeniem </w:t>
      </w:r>
      <w:r w:rsidRPr="005006FB">
        <w:rPr>
          <w:color w:val="000000" w:themeColor="text1"/>
          <w:sz w:val="22"/>
          <w:szCs w:val="20"/>
        </w:rPr>
        <w:t xml:space="preserve">ust. </w:t>
      </w:r>
      <w:r w:rsidRPr="005006FB">
        <w:rPr>
          <w:sz w:val="22"/>
          <w:szCs w:val="20"/>
        </w:rPr>
        <w:t xml:space="preserve"> 3 pkt 3)</w:t>
      </w:r>
    </w:p>
    <w:p w14:paraId="0CD25464" w14:textId="77777777" w:rsidR="00AD0113" w:rsidRPr="005006FB" w:rsidRDefault="00AD0113" w:rsidP="00AD0113">
      <w:pPr>
        <w:pStyle w:val="Akapitzlist"/>
        <w:spacing w:line="276" w:lineRule="auto"/>
        <w:ind w:left="284"/>
        <w:jc w:val="both"/>
        <w:rPr>
          <w:sz w:val="22"/>
          <w:szCs w:val="20"/>
        </w:rPr>
      </w:pPr>
      <w:r w:rsidRPr="005006FB">
        <w:rPr>
          <w:sz w:val="22"/>
          <w:szCs w:val="20"/>
        </w:rPr>
        <w:t>W przypadku gdy wykazany i udowodniony wzrost kosztów będzie:</w:t>
      </w:r>
    </w:p>
    <w:p w14:paraId="7BFC3958"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sz w:val="22"/>
          <w:szCs w:val="20"/>
        </w:rPr>
        <w:t xml:space="preserve">niższy niż </w:t>
      </w:r>
      <w:r w:rsidRPr="005006FB">
        <w:rPr>
          <w:b/>
          <w:bCs/>
          <w:sz w:val="22"/>
          <w:szCs w:val="20"/>
        </w:rPr>
        <w:t xml:space="preserve">wskaźnik waloryzacyjny </w:t>
      </w:r>
      <w:r w:rsidRPr="005006FB">
        <w:rPr>
          <w:sz w:val="22"/>
          <w:szCs w:val="20"/>
        </w:rPr>
        <w:t>ustalony wg zasad określonych w ust.3 pkt 4), obowiązujące ceny części zamiennych określone w Cenniku części zamiennych zostaną zwaloryzowane o wykazany i udowodniony wzrost kosztów,</w:t>
      </w:r>
      <w:r w:rsidRPr="005006FB">
        <w:rPr>
          <w:color w:val="000000" w:themeColor="text1"/>
          <w:sz w:val="22"/>
          <w:szCs w:val="20"/>
        </w:rPr>
        <w:t xml:space="preserve"> z zastrzeżeniem ust. 3 pkt 3)</w:t>
      </w:r>
    </w:p>
    <w:p w14:paraId="1630EDF1"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color w:val="000000" w:themeColor="text1"/>
          <w:sz w:val="22"/>
          <w:szCs w:val="20"/>
        </w:rPr>
        <w:t xml:space="preserve">wyższy niż </w:t>
      </w:r>
      <w:r w:rsidRPr="005006FB">
        <w:rPr>
          <w:b/>
          <w:bCs/>
          <w:color w:val="000000" w:themeColor="text1"/>
          <w:sz w:val="22"/>
          <w:szCs w:val="20"/>
        </w:rPr>
        <w:t xml:space="preserve">wskaźnik waloryzacyjny </w:t>
      </w:r>
      <w:r w:rsidRPr="005006FB">
        <w:rPr>
          <w:color w:val="000000" w:themeColor="text1"/>
          <w:sz w:val="22"/>
          <w:szCs w:val="20"/>
        </w:rPr>
        <w:t xml:space="preserve">ustalony wg zasad określonych w ust. 3 pkt 4), obowiązujące ceny </w:t>
      </w:r>
      <w:r w:rsidRPr="005006FB">
        <w:rPr>
          <w:sz w:val="22"/>
          <w:szCs w:val="20"/>
        </w:rPr>
        <w:t xml:space="preserve">części zamiennych określone w Cenniku części zamiennych </w:t>
      </w:r>
      <w:r w:rsidRPr="005006FB">
        <w:rPr>
          <w:color w:val="000000" w:themeColor="text1"/>
          <w:sz w:val="22"/>
          <w:szCs w:val="20"/>
        </w:rPr>
        <w:t>zostaną zwaloryzowane wg zasad określonych w ust.3 pkt 4).</w:t>
      </w:r>
    </w:p>
    <w:p w14:paraId="6E24EB86"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 okres zwłoki w wykonaniu umowy, waloryzacja opisana powyżej nie przysługuje.</w:t>
      </w:r>
    </w:p>
    <w:p w14:paraId="196C5DA2"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 xml:space="preserve">Wykonawca jest zobowiązany uwzględnić zasady waloryzacji określone powyżej w umowach </w:t>
      </w:r>
      <w:r w:rsidRPr="005006FB">
        <w:rPr>
          <w:sz w:val="22"/>
          <w:szCs w:val="20"/>
        </w:rPr>
        <w:br/>
        <w:t>z Podwykonawcami.</w:t>
      </w:r>
      <w:bookmarkEnd w:id="166"/>
    </w:p>
    <w:p w14:paraId="37184C7C" w14:textId="1CA4188A" w:rsidR="00CA358A" w:rsidRPr="00F26F9A" w:rsidRDefault="00AD0113" w:rsidP="00AD0113">
      <w:pPr>
        <w:keepNext/>
        <w:tabs>
          <w:tab w:val="left" w:pos="720"/>
        </w:tabs>
        <w:snapToGrid w:val="0"/>
        <w:spacing w:before="240" w:after="120" w:line="276" w:lineRule="auto"/>
        <w:jc w:val="center"/>
        <w:outlineLvl w:val="1"/>
        <w:rPr>
          <w:b/>
          <w:bCs/>
          <w:sz w:val="22"/>
          <w:szCs w:val="22"/>
          <w:u w:val="single"/>
        </w:rPr>
      </w:pPr>
      <w:bookmarkStart w:id="167" w:name="_Toc205891322"/>
      <w:r>
        <w:rPr>
          <w:b/>
          <w:bCs/>
          <w:sz w:val="22"/>
          <w:szCs w:val="22"/>
          <w:u w:val="single"/>
        </w:rPr>
        <w:t>§18</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ZASADY ETYKI</w:t>
      </w:r>
      <w:bookmarkEnd w:id="167"/>
    </w:p>
    <w:p w14:paraId="3F582417" w14:textId="77777777" w:rsidR="00CA358A" w:rsidRPr="00D915BC" w:rsidRDefault="00CA358A" w:rsidP="00B0118B">
      <w:pPr>
        <w:numPr>
          <w:ilvl w:val="0"/>
          <w:numId w:val="53"/>
        </w:numPr>
        <w:spacing w:line="276" w:lineRule="auto"/>
        <w:ind w:left="284" w:hanging="284"/>
        <w:jc w:val="both"/>
        <w:rPr>
          <w:sz w:val="22"/>
          <w:szCs w:val="22"/>
        </w:rPr>
      </w:pPr>
      <w:bookmarkStart w:id="168" w:name="_Hlk108343869"/>
      <w:r w:rsidRPr="00D915B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915BC">
        <w:rPr>
          <w:sz w:val="22"/>
          <w:szCs w:val="22"/>
        </w:rPr>
        <w:t>zachowań</w:t>
      </w:r>
      <w:proofErr w:type="spellEnd"/>
      <w:r w:rsidRPr="00D915BC">
        <w:rPr>
          <w:sz w:val="22"/>
          <w:szCs w:val="22"/>
        </w:rPr>
        <w:t>, które mogą prowadzić do:</w:t>
      </w:r>
    </w:p>
    <w:p w14:paraId="0E61CE06" w14:textId="314BB899"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popełnienia przestępstw określonych w art. 16 ustawy z dnia 28 października 2002 r.</w:t>
      </w:r>
      <w:bookmarkStart w:id="169" w:name="_Hlk144468375"/>
      <w:r w:rsidR="00D2798E">
        <w:rPr>
          <w:sz w:val="22"/>
          <w:szCs w:val="22"/>
        </w:rPr>
        <w:t xml:space="preserve"> </w:t>
      </w:r>
      <w:r w:rsidRPr="00D2798E">
        <w:rPr>
          <w:i/>
          <w:sz w:val="22"/>
          <w:szCs w:val="22"/>
        </w:rPr>
        <w:t>o odpowiedzialności podmiotów zbiorowych za czyny zabronione pod groźbą kary</w:t>
      </w:r>
      <w:bookmarkEnd w:id="169"/>
      <w:r w:rsidRPr="00D915BC">
        <w:rPr>
          <w:sz w:val="22"/>
          <w:szCs w:val="22"/>
        </w:rPr>
        <w:t xml:space="preserve"> </w:t>
      </w:r>
    </w:p>
    <w:p w14:paraId="5929664A" w14:textId="26636EA8"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 xml:space="preserve">popełnienia czynów wskazanych w ustawie z dnia 16 kwietnia 1993 roku </w:t>
      </w:r>
      <w:bookmarkStart w:id="170" w:name="_Hlk144468401"/>
      <w:r w:rsidRPr="00D2798E">
        <w:rPr>
          <w:i/>
          <w:sz w:val="22"/>
          <w:szCs w:val="22"/>
        </w:rPr>
        <w:t>o zwalczaniu nieuczciwej konkurencji</w:t>
      </w:r>
      <w:bookmarkStart w:id="171" w:name="_Hlk148611757"/>
      <w:bookmarkEnd w:id="170"/>
      <w:r w:rsidRPr="00D915BC">
        <w:rPr>
          <w:sz w:val="22"/>
          <w:szCs w:val="22"/>
        </w:rPr>
        <w:t>.</w:t>
      </w:r>
      <w:bookmarkEnd w:id="171"/>
    </w:p>
    <w:p w14:paraId="0ADA248E" w14:textId="77777777" w:rsidR="00CA358A" w:rsidRDefault="00CA358A" w:rsidP="00B0118B">
      <w:pPr>
        <w:numPr>
          <w:ilvl w:val="0"/>
          <w:numId w:val="53"/>
        </w:numPr>
        <w:spacing w:line="276" w:lineRule="auto"/>
        <w:ind w:left="284" w:hanging="284"/>
        <w:jc w:val="both"/>
        <w:rPr>
          <w:sz w:val="22"/>
          <w:szCs w:val="22"/>
        </w:rPr>
      </w:pPr>
      <w:r w:rsidRPr="00D915B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7C7D7F1" w14:textId="5100C19C"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DC604F">
          <w:rPr>
            <w:rStyle w:val="Hipercze"/>
            <w:sz w:val="22"/>
            <w:szCs w:val="22"/>
            <w:highlight w:val="yellow"/>
          </w:rPr>
          <w:t>https://www.pgg.pl/strefa-korporacyjna/firma/inne/polityka-antykorupcyjna</w:t>
        </w:r>
      </w:hyperlink>
      <w:r w:rsidRPr="00DC604F">
        <w:rPr>
          <w:sz w:val="22"/>
          <w:szCs w:val="22"/>
          <w:highlight w:val="yellow"/>
        </w:rPr>
        <w:t xml:space="preserve"> </w:t>
      </w:r>
    </w:p>
    <w:p w14:paraId="78B42B56" w14:textId="7F26774A" w:rsidR="00DC604F" w:rsidRPr="00DC604F" w:rsidRDefault="00DC604F" w:rsidP="00DC604F">
      <w:pPr>
        <w:spacing w:line="276" w:lineRule="auto"/>
        <w:ind w:left="360"/>
        <w:jc w:val="both"/>
        <w:rPr>
          <w:sz w:val="22"/>
          <w:szCs w:val="22"/>
          <w:highlight w:val="yellow"/>
        </w:rPr>
      </w:pPr>
      <w:hyperlink r:id="rId16" w:history="1">
        <w:r w:rsidRPr="00DC604F">
          <w:rPr>
            <w:rStyle w:val="Hipercze"/>
            <w:sz w:val="22"/>
            <w:szCs w:val="22"/>
            <w:highlight w:val="yellow"/>
          </w:rPr>
          <w:t>https://www.pgg.pl/strefa-korporacyjna/firma/inne/kodeks-dla-partnerow-biznesowych</w:t>
        </w:r>
      </w:hyperlink>
      <w:r w:rsidRPr="00DC604F">
        <w:rPr>
          <w:sz w:val="22"/>
          <w:szCs w:val="22"/>
          <w:highlight w:val="yellow"/>
        </w:rPr>
        <w:t xml:space="preserve"> </w:t>
      </w:r>
      <w:r w:rsidRPr="00DC604F">
        <w:rPr>
          <w:sz w:val="22"/>
          <w:szCs w:val="22"/>
          <w:highlight w:val="yellow"/>
        </w:rPr>
        <w:t xml:space="preserve"> </w:t>
      </w:r>
    </w:p>
    <w:p w14:paraId="2AFE8F0F" w14:textId="2EE24B39"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Wykonawca oświadcza, że dołoży należytej staranności, aby pracownicy, współpracownicy, podwykonawcy lub osoby, przy pomocy których będzie realizował zamówienie zapoznali się i stosowali wyżej opisane zasady.</w:t>
      </w:r>
    </w:p>
    <w:p w14:paraId="02C2EAF3"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Naruszenie wyżej opisanych zasad jest traktowane jak rażące naruszenie postanowień Umowy. </w:t>
      </w:r>
    </w:p>
    <w:p w14:paraId="0ABC1E1C"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Naruszenie wyżej opisanych zasad może spowodować rozwiązanie Umowy bez zachowania okresu wypowiedzenia, Wykonawcy nie będą przysługiwać żadne roszczenia z tego tytułu. </w:t>
      </w:r>
    </w:p>
    <w:p w14:paraId="6DDBC3A1" w14:textId="77777777" w:rsidR="00DC604F" w:rsidRPr="00DC604F" w:rsidRDefault="00DC604F" w:rsidP="00DC604F">
      <w:pPr>
        <w:numPr>
          <w:ilvl w:val="0"/>
          <w:numId w:val="53"/>
        </w:numPr>
        <w:spacing w:line="276" w:lineRule="auto"/>
        <w:jc w:val="both"/>
        <w:rPr>
          <w:sz w:val="22"/>
          <w:szCs w:val="22"/>
          <w:highlight w:val="yellow"/>
        </w:rPr>
      </w:pPr>
      <w:r w:rsidRPr="00DC604F">
        <w:rPr>
          <w:sz w:val="22"/>
          <w:szCs w:val="22"/>
          <w:highlight w:val="yellow"/>
        </w:rPr>
        <w:t xml:space="preserve">Strony zobowiązują się do informowania się wzajemnie o każdym przypadku naruszenia zasad opisanych w niniejszym paragrafie Umowy. </w:t>
      </w:r>
    </w:p>
    <w:p w14:paraId="20AD19AE" w14:textId="77777777" w:rsidR="00DC604F" w:rsidRPr="00D915BC" w:rsidRDefault="00DC604F" w:rsidP="00DC604F">
      <w:pPr>
        <w:spacing w:line="276" w:lineRule="auto"/>
        <w:ind w:left="284"/>
        <w:jc w:val="both"/>
        <w:rPr>
          <w:sz w:val="22"/>
          <w:szCs w:val="22"/>
        </w:rPr>
      </w:pPr>
    </w:p>
    <w:bookmarkEnd w:id="168"/>
    <w:p w14:paraId="1C99BAE2" w14:textId="77777777" w:rsidR="00CA358A" w:rsidRPr="00D915BC" w:rsidRDefault="00CA358A" w:rsidP="00D915BC">
      <w:pPr>
        <w:tabs>
          <w:tab w:val="left" w:pos="426"/>
        </w:tabs>
        <w:spacing w:line="276" w:lineRule="auto"/>
        <w:jc w:val="both"/>
        <w:rPr>
          <w:i/>
          <w:iCs/>
          <w:sz w:val="22"/>
          <w:szCs w:val="22"/>
        </w:rPr>
      </w:pPr>
    </w:p>
    <w:p w14:paraId="60952807" w14:textId="78D6DDB3" w:rsidR="00CA358A" w:rsidRPr="00F26F9A" w:rsidRDefault="00F26F9A" w:rsidP="00F26F9A">
      <w:pPr>
        <w:keepNext/>
        <w:tabs>
          <w:tab w:val="left" w:pos="720"/>
        </w:tabs>
        <w:snapToGrid w:val="0"/>
        <w:spacing w:after="120" w:line="276" w:lineRule="auto"/>
        <w:jc w:val="center"/>
        <w:outlineLvl w:val="1"/>
        <w:rPr>
          <w:b/>
          <w:bCs/>
          <w:sz w:val="22"/>
          <w:szCs w:val="22"/>
          <w:u w:val="single"/>
        </w:rPr>
      </w:pPr>
      <w:bookmarkStart w:id="172" w:name="_Toc205891323"/>
      <w:r w:rsidRPr="00F26F9A">
        <w:rPr>
          <w:b/>
          <w:bCs/>
          <w:sz w:val="22"/>
          <w:szCs w:val="22"/>
          <w:u w:val="single"/>
        </w:rPr>
        <w:t>§1</w:t>
      </w:r>
      <w:r w:rsidR="00AD0113">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NADZÓR WYNIKAJĄCY Z ZARZĄDZANIA ŚRODOWISKOWEGO</w:t>
      </w:r>
      <w:bookmarkEnd w:id="172"/>
      <w:r w:rsidRPr="00F26F9A">
        <w:rPr>
          <w:b/>
          <w:sz w:val="22"/>
          <w:szCs w:val="22"/>
          <w:u w:val="single"/>
        </w:rPr>
        <w:t xml:space="preserve"> </w:t>
      </w:r>
    </w:p>
    <w:p w14:paraId="46D9A32B" w14:textId="77777777" w:rsidR="00D2798E" w:rsidRDefault="00CA358A" w:rsidP="00B0118B">
      <w:pPr>
        <w:pStyle w:val="Akapitzlist"/>
        <w:numPr>
          <w:ilvl w:val="6"/>
          <w:numId w:val="115"/>
        </w:numPr>
        <w:spacing w:line="276" w:lineRule="auto"/>
        <w:ind w:left="284" w:hanging="284"/>
        <w:jc w:val="both"/>
        <w:rPr>
          <w:sz w:val="22"/>
          <w:szCs w:val="22"/>
        </w:rPr>
      </w:pPr>
      <w:bookmarkStart w:id="173" w:name="_Hlk108343885"/>
      <w:r w:rsidRPr="00D2798E">
        <w:rPr>
          <w:sz w:val="22"/>
          <w:szCs w:val="22"/>
        </w:rPr>
        <w:t>Wykonawca zobowiązuje się do przestrzegania przepisów prawnych w zakresie ochrony środowiska.</w:t>
      </w:r>
    </w:p>
    <w:p w14:paraId="2B04B86A" w14:textId="77777777" w:rsid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t xml:space="preserve">Wykonawca oświadcza, że zapoznał się z Instrukcją dla Wykonawców, obowiązującą w trakcie realizacji umowy, zamieszczoną na stronie </w:t>
      </w:r>
      <w:hyperlink r:id="rId17" w:history="1">
        <w:r w:rsidRPr="00D2798E">
          <w:rPr>
            <w:color w:val="1F497D" w:themeColor="text2"/>
            <w:sz w:val="22"/>
            <w:szCs w:val="22"/>
            <w:u w:val="single"/>
          </w:rPr>
          <w:t>www.pgg.pl</w:t>
        </w:r>
      </w:hyperlink>
      <w:r w:rsidRPr="00D2798E">
        <w:rPr>
          <w:sz w:val="22"/>
          <w:szCs w:val="22"/>
        </w:rPr>
        <w:t xml:space="preserve"> zakładka </w:t>
      </w:r>
      <w:r w:rsidRPr="00D2798E">
        <w:rPr>
          <w:i/>
          <w:iCs/>
          <w:sz w:val="22"/>
          <w:szCs w:val="22"/>
        </w:rPr>
        <w:t xml:space="preserve">Dostawcy/Profil nabywcy/Dokumenty do </w:t>
      </w:r>
      <w:r w:rsidRPr="00D2798E">
        <w:rPr>
          <w:i/>
          <w:iCs/>
          <w:sz w:val="22"/>
          <w:szCs w:val="22"/>
        </w:rPr>
        <w:lastRenderedPageBreak/>
        <w:t>pobrania</w:t>
      </w:r>
      <w:r w:rsidRPr="00D2798E">
        <w:rPr>
          <w:sz w:val="22"/>
          <w:szCs w:val="22"/>
        </w:rPr>
        <w:t xml:space="preserve"> oraz oświadcza, że zapoznał i na bieżąco będzie zapoznawał osoby realizujące umowę </w:t>
      </w:r>
      <w:r w:rsidR="00C310F9" w:rsidRPr="00D2798E">
        <w:rPr>
          <w:sz w:val="22"/>
          <w:szCs w:val="22"/>
        </w:rPr>
        <w:br/>
      </w:r>
      <w:r w:rsidRPr="00D2798E">
        <w:rPr>
          <w:sz w:val="22"/>
          <w:szCs w:val="22"/>
        </w:rPr>
        <w:t>po str</w:t>
      </w:r>
      <w:r w:rsidR="00D2798E">
        <w:rPr>
          <w:sz w:val="22"/>
          <w:szCs w:val="22"/>
        </w:rPr>
        <w:t>onie Wykonawcy z ww. Instrukcją.</w:t>
      </w:r>
    </w:p>
    <w:p w14:paraId="2053527B" w14:textId="0D25E001" w:rsidR="00CA358A" w:rsidRP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t xml:space="preserve">Wykonawca oświadcza, że jeśli w trakcie realizacji przedmiotu umowy powstaną odpady </w:t>
      </w:r>
      <w:r w:rsidR="00C310F9" w:rsidRPr="00D2798E">
        <w:rPr>
          <w:sz w:val="22"/>
          <w:szCs w:val="22"/>
        </w:rPr>
        <w:br/>
      </w:r>
      <w:r w:rsidRPr="00D2798E">
        <w:rPr>
          <w:sz w:val="22"/>
          <w:szCs w:val="22"/>
        </w:rPr>
        <w:t>to jest on Wytwarzającym i Posiadaczem tych odpadów</w:t>
      </w:r>
      <w:r w:rsidR="005006FB">
        <w:rPr>
          <w:sz w:val="22"/>
          <w:szCs w:val="22"/>
        </w:rPr>
        <w:t xml:space="preserve"> </w:t>
      </w:r>
      <w:r w:rsidRPr="00D2798E">
        <w:rPr>
          <w:sz w:val="22"/>
          <w:szCs w:val="22"/>
        </w:rPr>
        <w:t>i zobowiązuje się do postępowania z nimi zgodnie z obowiązującymi przepisami prawa w sposób gwarantujący poszanowanie środowiska naturalnego</w:t>
      </w:r>
      <w:r w:rsidR="00460FE9" w:rsidRPr="00D2798E">
        <w:rPr>
          <w:sz w:val="22"/>
          <w:szCs w:val="22"/>
        </w:rPr>
        <w:t>.</w:t>
      </w:r>
    </w:p>
    <w:p w14:paraId="0DC60DBC" w14:textId="77777777" w:rsidR="00FE48F8" w:rsidRPr="00D915BC" w:rsidRDefault="00FE48F8" w:rsidP="00D915BC">
      <w:pPr>
        <w:spacing w:line="276" w:lineRule="auto"/>
        <w:ind w:left="426" w:hanging="426"/>
        <w:jc w:val="both"/>
        <w:rPr>
          <w:i/>
          <w:iCs/>
          <w:color w:val="FF0000"/>
          <w:sz w:val="22"/>
          <w:szCs w:val="22"/>
        </w:rPr>
      </w:pPr>
    </w:p>
    <w:p w14:paraId="2471F8BE" w14:textId="0236BFC0" w:rsidR="00CA358A" w:rsidRPr="00F26F9A" w:rsidRDefault="00AD0113" w:rsidP="00F26F9A">
      <w:pPr>
        <w:keepNext/>
        <w:tabs>
          <w:tab w:val="left" w:pos="720"/>
        </w:tabs>
        <w:snapToGrid w:val="0"/>
        <w:spacing w:after="120" w:line="276" w:lineRule="auto"/>
        <w:jc w:val="center"/>
        <w:outlineLvl w:val="1"/>
        <w:rPr>
          <w:b/>
          <w:bCs/>
          <w:sz w:val="22"/>
          <w:szCs w:val="22"/>
          <w:u w:val="single"/>
        </w:rPr>
      </w:pPr>
      <w:bookmarkStart w:id="174" w:name="_Toc205891324"/>
      <w:bookmarkEnd w:id="173"/>
      <w:r>
        <w:rPr>
          <w:b/>
          <w:bCs/>
          <w:sz w:val="22"/>
          <w:szCs w:val="22"/>
          <w:u w:val="single"/>
        </w:rPr>
        <w:t>§20</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SIŁA WYŻSZA</w:t>
      </w:r>
      <w:bookmarkEnd w:id="174"/>
    </w:p>
    <w:p w14:paraId="15ECE3DB" w14:textId="77777777" w:rsidR="00CA358A" w:rsidRPr="00D915BC" w:rsidRDefault="00CA358A" w:rsidP="00B0118B">
      <w:pPr>
        <w:numPr>
          <w:ilvl w:val="0"/>
          <w:numId w:val="54"/>
        </w:numPr>
        <w:spacing w:line="276" w:lineRule="auto"/>
        <w:ind w:left="284" w:hanging="284"/>
        <w:jc w:val="both"/>
        <w:rPr>
          <w:sz w:val="22"/>
          <w:szCs w:val="22"/>
        </w:rPr>
      </w:pPr>
      <w:bookmarkStart w:id="175" w:name="_Hlk108343915"/>
      <w:r w:rsidRPr="00D915BC">
        <w:rPr>
          <w:sz w:val="22"/>
          <w:szCs w:val="22"/>
        </w:rPr>
        <w:t>Strony są zwolnione z odpowiedzialności za niewykonanie lub nienależyte wykonanie Umowy, jeżeli jej realizację uniemożliwiły okoliczności siły wyższej.</w:t>
      </w:r>
    </w:p>
    <w:p w14:paraId="3BEDFF1B"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klęski żywiołowe np. pożar, powódź, trzęsienie ziemi itp.,</w:t>
      </w:r>
    </w:p>
    <w:p w14:paraId="77C00A7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akty władzy państwowej np. stan wojenny, stan wyjątkowy, itp.,</w:t>
      </w:r>
    </w:p>
    <w:p w14:paraId="1D5E0817"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poważne zakłócenia w funkcjonowaniu transportu.</w:t>
      </w:r>
    </w:p>
    <w:p w14:paraId="04C342D0" w14:textId="77777777" w:rsidR="00876071" w:rsidRPr="00D915BC" w:rsidRDefault="00876071" w:rsidP="00B0118B">
      <w:pPr>
        <w:numPr>
          <w:ilvl w:val="0"/>
          <w:numId w:val="54"/>
        </w:numPr>
        <w:spacing w:line="276" w:lineRule="auto"/>
        <w:ind w:left="284" w:hanging="284"/>
        <w:jc w:val="both"/>
        <w:rPr>
          <w:sz w:val="22"/>
          <w:szCs w:val="22"/>
        </w:rPr>
      </w:pPr>
      <w:bookmarkStart w:id="176" w:name="_Hlk146785796"/>
      <w:r w:rsidRPr="00D915BC">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D915BC" w:rsidRDefault="00FE48F8" w:rsidP="00D915BC">
      <w:pPr>
        <w:spacing w:line="276" w:lineRule="auto"/>
        <w:ind w:left="357"/>
        <w:jc w:val="both"/>
        <w:rPr>
          <w:sz w:val="22"/>
          <w:szCs w:val="22"/>
        </w:rPr>
      </w:pPr>
    </w:p>
    <w:p w14:paraId="07B07BAE" w14:textId="47B44A6C" w:rsidR="00BD512E" w:rsidRPr="00F26F9A" w:rsidRDefault="00F26F9A" w:rsidP="00F26F9A">
      <w:pPr>
        <w:keepNext/>
        <w:tabs>
          <w:tab w:val="left" w:pos="720"/>
        </w:tabs>
        <w:snapToGrid w:val="0"/>
        <w:spacing w:after="120" w:line="276" w:lineRule="auto"/>
        <w:jc w:val="center"/>
        <w:outlineLvl w:val="1"/>
        <w:rPr>
          <w:b/>
          <w:bCs/>
          <w:sz w:val="22"/>
          <w:szCs w:val="22"/>
          <w:u w:val="single"/>
        </w:rPr>
      </w:pPr>
      <w:bookmarkStart w:id="177" w:name="_Toc205891325"/>
      <w:bookmarkEnd w:id="175"/>
      <w:r w:rsidRPr="00F26F9A">
        <w:rPr>
          <w:b/>
          <w:bCs/>
          <w:sz w:val="22"/>
          <w:szCs w:val="22"/>
          <w:u w:val="single"/>
        </w:rPr>
        <w:t>§2</w:t>
      </w:r>
      <w:r w:rsidR="00AD0113">
        <w:rPr>
          <w:b/>
          <w:bCs/>
          <w:sz w:val="22"/>
          <w:szCs w:val="22"/>
          <w:u w:val="single"/>
        </w:rPr>
        <w:t>1</w:t>
      </w:r>
      <w:r>
        <w:rPr>
          <w:b/>
          <w:bCs/>
          <w:sz w:val="22"/>
          <w:szCs w:val="22"/>
          <w:u w:val="single"/>
        </w:rPr>
        <w:t>.</w:t>
      </w:r>
      <w:r w:rsidRPr="00F26F9A">
        <w:rPr>
          <w:b/>
          <w:bCs/>
          <w:sz w:val="22"/>
          <w:szCs w:val="22"/>
          <w:u w:val="single"/>
        </w:rPr>
        <w:t xml:space="preserve"> POSTANOWIENIA KOŃCOWE</w:t>
      </w:r>
      <w:bookmarkEnd w:id="177"/>
    </w:p>
    <w:p w14:paraId="74E5F7A6" w14:textId="7AB04A84"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 sprawach nieuregulowanych niniejszą Umową stosuje się odpowiednie  przepisy prawa polskiego a</w:t>
      </w:r>
      <w:r w:rsidR="005006FB">
        <w:rPr>
          <w:sz w:val="22"/>
          <w:szCs w:val="22"/>
        </w:rPr>
        <w:t> </w:t>
      </w:r>
      <w:r w:rsidRPr="00D915BC">
        <w:rPr>
          <w:sz w:val="22"/>
          <w:szCs w:val="22"/>
        </w:rPr>
        <w:t>w</w:t>
      </w:r>
      <w:r w:rsidR="005006FB">
        <w:rPr>
          <w:sz w:val="22"/>
          <w:szCs w:val="22"/>
        </w:rPr>
        <w:t> </w:t>
      </w:r>
      <w:r w:rsidRPr="00D915BC">
        <w:rPr>
          <w:sz w:val="22"/>
          <w:szCs w:val="22"/>
        </w:rPr>
        <w:t>szczególności Kodeksu cywilnego oraz innych powszechnie obowiązujących aktów prawnych. W</w:t>
      </w:r>
      <w:r w:rsidR="005006FB">
        <w:rPr>
          <w:sz w:val="22"/>
          <w:szCs w:val="22"/>
        </w:rPr>
        <w:t> </w:t>
      </w:r>
      <w:r w:rsidRPr="00D915BC">
        <w:rPr>
          <w:sz w:val="22"/>
          <w:szCs w:val="22"/>
        </w:rPr>
        <w:t xml:space="preserve">ww. zakresie wyłączna jest także jurysdykcja krajowa sądów polskich. </w:t>
      </w:r>
    </w:p>
    <w:p w14:paraId="355A8DCC"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Wszelkie spory powstałe pomiędzy Stronami na tle wykładni lub realizacji Umowy rozstrzygane będą przez sąd powszechny właściwy dla siedziby Zamawiającego.</w:t>
      </w:r>
    </w:p>
    <w:p w14:paraId="6DFE9390"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 xml:space="preserve">Wszelkie zmiany i uzupełnienia Umowy wymagają dla swej ważności formy pisemnej w postaci aneksu do Umowy. </w:t>
      </w:r>
    </w:p>
    <w:p w14:paraId="49A4D7A9" w14:textId="77777777" w:rsidR="005006FB" w:rsidRDefault="005006FB" w:rsidP="00D915BC">
      <w:pPr>
        <w:spacing w:line="276" w:lineRule="auto"/>
        <w:rPr>
          <w:sz w:val="22"/>
          <w:szCs w:val="22"/>
        </w:rPr>
      </w:pPr>
    </w:p>
    <w:p w14:paraId="53F25964" w14:textId="77777777" w:rsidR="005006FB" w:rsidRPr="00D915BC" w:rsidRDefault="005006FB" w:rsidP="00D915BC">
      <w:pPr>
        <w:spacing w:line="276" w:lineRule="auto"/>
        <w:rPr>
          <w:sz w:val="22"/>
          <w:szCs w:val="22"/>
        </w:rPr>
      </w:pPr>
    </w:p>
    <w:p w14:paraId="6439F925" w14:textId="77777777" w:rsidR="0086135C" w:rsidRPr="00D915BC" w:rsidRDefault="0086135C" w:rsidP="00D915BC">
      <w:pPr>
        <w:spacing w:line="276" w:lineRule="auto"/>
        <w:rPr>
          <w:sz w:val="22"/>
          <w:szCs w:val="22"/>
        </w:rPr>
      </w:pPr>
    </w:p>
    <w:p w14:paraId="49163CE7" w14:textId="730955C6" w:rsidR="00E66FA0" w:rsidRPr="00D915BC" w:rsidRDefault="0081261A" w:rsidP="00D915BC">
      <w:pPr>
        <w:spacing w:line="276" w:lineRule="auto"/>
        <w:ind w:left="357" w:hanging="357"/>
        <w:jc w:val="both"/>
        <w:rPr>
          <w:i/>
          <w:sz w:val="22"/>
          <w:szCs w:val="22"/>
          <w:u w:val="single"/>
        </w:rPr>
      </w:pPr>
      <w:r w:rsidRPr="00D915BC">
        <w:rPr>
          <w:i/>
          <w:sz w:val="22"/>
          <w:szCs w:val="22"/>
          <w:u w:val="single"/>
        </w:rPr>
        <w:t>Z</w:t>
      </w:r>
      <w:r w:rsidR="00E66FA0" w:rsidRPr="00D915BC">
        <w:rPr>
          <w:i/>
          <w:sz w:val="22"/>
          <w:szCs w:val="22"/>
          <w:u w:val="single"/>
        </w:rPr>
        <w:t xml:space="preserve">ałączniki do </w:t>
      </w:r>
      <w:r w:rsidR="00FE48F8" w:rsidRPr="00D915BC">
        <w:rPr>
          <w:i/>
          <w:sz w:val="22"/>
          <w:szCs w:val="22"/>
          <w:u w:val="single"/>
        </w:rPr>
        <w:t>U</w:t>
      </w:r>
      <w:r w:rsidR="00E66FA0" w:rsidRPr="00D915BC">
        <w:rPr>
          <w:i/>
          <w:sz w:val="22"/>
          <w:szCs w:val="22"/>
          <w:u w:val="single"/>
        </w:rPr>
        <w:t>mowy:</w:t>
      </w:r>
    </w:p>
    <w:p w14:paraId="51DC8DF5" w14:textId="59EC211F" w:rsidR="008B0F6A" w:rsidRPr="00D915BC" w:rsidRDefault="008B0F6A"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Szczegółowy </w:t>
      </w:r>
      <w:r w:rsidR="00B41BF7" w:rsidRPr="00D915BC">
        <w:rPr>
          <w:i/>
          <w:sz w:val="22"/>
          <w:szCs w:val="22"/>
        </w:rPr>
        <w:t>opis przedmiotu</w:t>
      </w:r>
      <w:r w:rsidRPr="00D915BC">
        <w:rPr>
          <w:i/>
          <w:sz w:val="22"/>
          <w:szCs w:val="22"/>
        </w:rPr>
        <w:t xml:space="preserve"> zamówienia </w:t>
      </w:r>
    </w:p>
    <w:p w14:paraId="2D806E12" w14:textId="52BF9AE5" w:rsidR="00C310F9" w:rsidRPr="00D915BC" w:rsidRDefault="00C310F9"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Cennik części zamiennych i podzespołów </w:t>
      </w:r>
    </w:p>
    <w:p w14:paraId="55F464C0" w14:textId="61CE1E13" w:rsidR="00AF07A5" w:rsidRPr="00D915BC" w:rsidRDefault="00AF07A5"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Oświadczenie o statusie </w:t>
      </w:r>
      <w:r w:rsidR="00876071" w:rsidRPr="00D915BC">
        <w:rPr>
          <w:i/>
          <w:sz w:val="22"/>
          <w:szCs w:val="22"/>
        </w:rPr>
        <w:t>Wykonawcy</w:t>
      </w:r>
      <w:r w:rsidRPr="00D915BC">
        <w:rPr>
          <w:i/>
          <w:sz w:val="22"/>
          <w:szCs w:val="22"/>
        </w:rPr>
        <w:t>.</w:t>
      </w:r>
    </w:p>
    <w:p w14:paraId="311090FA" w14:textId="77777777" w:rsidR="006F44EB" w:rsidRPr="00D915BC" w:rsidRDefault="006F44EB" w:rsidP="00D915BC">
      <w:pPr>
        <w:spacing w:line="276" w:lineRule="auto"/>
        <w:jc w:val="center"/>
        <w:rPr>
          <w:i/>
          <w:sz w:val="22"/>
          <w:szCs w:val="22"/>
        </w:rPr>
      </w:pPr>
      <w:bookmarkStart w:id="178" w:name="_Hlk108944975"/>
    </w:p>
    <w:bookmarkEnd w:id="178"/>
    <w:p w14:paraId="1C100AB8" w14:textId="541E81F4" w:rsidR="00AF07A5" w:rsidRPr="00D915BC" w:rsidRDefault="00AF07A5" w:rsidP="00D915BC">
      <w:pPr>
        <w:spacing w:line="276" w:lineRule="auto"/>
        <w:rPr>
          <w:sz w:val="22"/>
          <w:szCs w:val="22"/>
        </w:rPr>
      </w:pPr>
    </w:p>
    <w:p w14:paraId="2C35CE5A" w14:textId="1F17E705" w:rsidR="0086135C" w:rsidRPr="00D915BC" w:rsidRDefault="0086135C" w:rsidP="00D915BC">
      <w:pPr>
        <w:spacing w:line="276" w:lineRule="auto"/>
        <w:rPr>
          <w:b/>
          <w:bCs/>
          <w:sz w:val="22"/>
          <w:szCs w:val="22"/>
        </w:rPr>
      </w:pPr>
      <w:bookmarkStart w:id="179" w:name="_Hlk67832211"/>
      <w:bookmarkStart w:id="180" w:name="_Hlk108349559"/>
      <w:r w:rsidRPr="00D915BC">
        <w:rPr>
          <w:b/>
          <w:bCs/>
          <w:sz w:val="22"/>
          <w:szCs w:val="22"/>
        </w:rPr>
        <w:br w:type="page"/>
      </w:r>
    </w:p>
    <w:p w14:paraId="730677D7" w14:textId="77777777" w:rsidR="00FE48F8" w:rsidRPr="00D915BC" w:rsidRDefault="00FE48F8" w:rsidP="00D915BC">
      <w:pPr>
        <w:spacing w:before="120" w:line="276" w:lineRule="auto"/>
        <w:rPr>
          <w:b/>
          <w:bCs/>
          <w:sz w:val="22"/>
          <w:szCs w:val="22"/>
        </w:rPr>
      </w:pPr>
    </w:p>
    <w:p w14:paraId="0DE84D03" w14:textId="77777777" w:rsidR="00FE48F8" w:rsidRPr="00D915BC" w:rsidRDefault="00FE48F8" w:rsidP="00D915BC">
      <w:pPr>
        <w:spacing w:before="120" w:line="276" w:lineRule="auto"/>
        <w:jc w:val="right"/>
        <w:rPr>
          <w:b/>
          <w:bCs/>
          <w:sz w:val="22"/>
          <w:szCs w:val="22"/>
        </w:rPr>
      </w:pPr>
      <w:bookmarkStart w:id="181" w:name="_Hlk67826939"/>
      <w:r w:rsidRPr="00D915BC">
        <w:rPr>
          <w:b/>
          <w:bCs/>
          <w:sz w:val="22"/>
          <w:szCs w:val="22"/>
        </w:rPr>
        <w:t xml:space="preserve">Załącznik nr 1 do Umowy </w:t>
      </w:r>
    </w:p>
    <w:bookmarkEnd w:id="181"/>
    <w:p w14:paraId="23DF30E0" w14:textId="77777777" w:rsidR="00FE48F8" w:rsidRPr="00D915BC" w:rsidRDefault="00FE48F8" w:rsidP="00D915BC">
      <w:pPr>
        <w:spacing w:line="276" w:lineRule="auto"/>
        <w:jc w:val="both"/>
        <w:rPr>
          <w:b/>
          <w:bCs/>
          <w:color w:val="000000" w:themeColor="text1"/>
          <w:sz w:val="22"/>
          <w:szCs w:val="22"/>
        </w:rPr>
      </w:pPr>
    </w:p>
    <w:p w14:paraId="4462D179" w14:textId="77777777" w:rsidR="00FE48F8" w:rsidRPr="00D915BC" w:rsidRDefault="00FE48F8" w:rsidP="00D915BC">
      <w:pPr>
        <w:spacing w:line="276" w:lineRule="auto"/>
        <w:jc w:val="both"/>
        <w:rPr>
          <w:b/>
          <w:bCs/>
          <w:color w:val="000000" w:themeColor="text1"/>
          <w:sz w:val="22"/>
          <w:szCs w:val="22"/>
        </w:rPr>
      </w:pPr>
    </w:p>
    <w:p w14:paraId="1E0AEF78" w14:textId="09689625" w:rsidR="00FE48F8" w:rsidRPr="00D915BC" w:rsidRDefault="00AD0113" w:rsidP="00D915BC">
      <w:pPr>
        <w:spacing w:line="276" w:lineRule="auto"/>
        <w:jc w:val="center"/>
        <w:rPr>
          <w:b/>
          <w:bCs/>
          <w:color w:val="000000" w:themeColor="text1"/>
          <w:sz w:val="22"/>
          <w:szCs w:val="22"/>
        </w:rPr>
      </w:pPr>
      <w:r w:rsidRPr="00D915BC">
        <w:rPr>
          <w:b/>
          <w:bCs/>
          <w:color w:val="000000" w:themeColor="text1"/>
          <w:sz w:val="22"/>
          <w:szCs w:val="22"/>
        </w:rPr>
        <w:t xml:space="preserve">SZCZEGÓŁOWY OPIS PRZEDMIOTU ZAMÓWIENIA </w:t>
      </w:r>
    </w:p>
    <w:p w14:paraId="24918046" w14:textId="77777777" w:rsidR="00FE48F8" w:rsidRPr="00D915BC" w:rsidRDefault="00FE48F8" w:rsidP="00D915BC">
      <w:pPr>
        <w:spacing w:line="276" w:lineRule="auto"/>
        <w:jc w:val="center"/>
        <w:rPr>
          <w:b/>
          <w:bCs/>
          <w:i/>
          <w:iCs/>
          <w:color w:val="FF0000"/>
          <w:sz w:val="22"/>
          <w:szCs w:val="22"/>
        </w:rPr>
      </w:pPr>
      <w:r w:rsidRPr="00D915BC">
        <w:rPr>
          <w:b/>
          <w:bCs/>
          <w:color w:val="000000" w:themeColor="text1"/>
          <w:sz w:val="22"/>
          <w:szCs w:val="22"/>
        </w:rPr>
        <w:br/>
      </w:r>
      <w:r w:rsidRPr="00D915BC">
        <w:rPr>
          <w:b/>
          <w:bCs/>
          <w:i/>
          <w:iCs/>
          <w:color w:val="FF0000"/>
          <w:sz w:val="22"/>
          <w:szCs w:val="22"/>
        </w:rPr>
        <w:t>(zgodny z  Załącznikiem nr 1 do SWZ</w:t>
      </w:r>
      <w:bookmarkStart w:id="182" w:name="_Hlk147849015"/>
      <w:r w:rsidRPr="00D915BC">
        <w:rPr>
          <w:b/>
          <w:bCs/>
          <w:i/>
          <w:iCs/>
          <w:color w:val="FF0000"/>
          <w:sz w:val="22"/>
          <w:szCs w:val="22"/>
        </w:rPr>
        <w:t>)</w:t>
      </w:r>
    </w:p>
    <w:bookmarkEnd w:id="182"/>
    <w:p w14:paraId="7D0D9DF9" w14:textId="77777777" w:rsidR="00FE48F8" w:rsidRPr="00D915BC" w:rsidRDefault="00FE48F8" w:rsidP="00D915BC">
      <w:pPr>
        <w:spacing w:before="120" w:line="276" w:lineRule="auto"/>
        <w:jc w:val="right"/>
        <w:rPr>
          <w:b/>
          <w:bCs/>
          <w:sz w:val="22"/>
          <w:szCs w:val="22"/>
        </w:rPr>
      </w:pPr>
    </w:p>
    <w:p w14:paraId="545974F8" w14:textId="77777777" w:rsidR="00FE48F8" w:rsidRPr="00D915BC" w:rsidRDefault="00FE48F8" w:rsidP="00D915BC">
      <w:pPr>
        <w:spacing w:before="120" w:line="276" w:lineRule="auto"/>
        <w:jc w:val="right"/>
        <w:rPr>
          <w:b/>
          <w:bCs/>
          <w:sz w:val="22"/>
          <w:szCs w:val="22"/>
        </w:rPr>
      </w:pPr>
    </w:p>
    <w:p w14:paraId="38F2F5E7" w14:textId="46695983" w:rsidR="00FE48F8" w:rsidRPr="00D915BC" w:rsidRDefault="00FE48F8" w:rsidP="00D915BC">
      <w:pPr>
        <w:spacing w:line="276" w:lineRule="auto"/>
        <w:rPr>
          <w:b/>
          <w:bCs/>
          <w:sz w:val="22"/>
          <w:szCs w:val="22"/>
        </w:rPr>
      </w:pPr>
      <w:r w:rsidRPr="00D915BC">
        <w:rPr>
          <w:b/>
          <w:bCs/>
          <w:sz w:val="22"/>
          <w:szCs w:val="22"/>
        </w:rPr>
        <w:br w:type="page"/>
      </w:r>
    </w:p>
    <w:p w14:paraId="72F9A816" w14:textId="6C882781" w:rsidR="00A11114" w:rsidRPr="00D915BC" w:rsidRDefault="00A11114" w:rsidP="00D915BC">
      <w:pPr>
        <w:spacing w:before="120" w:line="276" w:lineRule="auto"/>
        <w:jc w:val="right"/>
        <w:rPr>
          <w:b/>
          <w:bCs/>
          <w:sz w:val="22"/>
          <w:szCs w:val="22"/>
        </w:rPr>
      </w:pPr>
      <w:r w:rsidRPr="00D915BC">
        <w:rPr>
          <w:b/>
          <w:bCs/>
          <w:sz w:val="22"/>
          <w:szCs w:val="22"/>
        </w:rPr>
        <w:lastRenderedPageBreak/>
        <w:t>Załącznik nr 2 do Umowy</w:t>
      </w:r>
    </w:p>
    <w:p w14:paraId="13CDE400" w14:textId="77777777" w:rsidR="00A11114" w:rsidRPr="00D915BC" w:rsidRDefault="00A11114" w:rsidP="00D915BC">
      <w:pPr>
        <w:spacing w:before="120" w:line="276" w:lineRule="auto"/>
        <w:rPr>
          <w:b/>
          <w:bCs/>
          <w:sz w:val="22"/>
          <w:szCs w:val="22"/>
        </w:rPr>
      </w:pPr>
    </w:p>
    <w:p w14:paraId="751F7077" w14:textId="77777777" w:rsidR="00A11114" w:rsidRPr="00D915BC" w:rsidRDefault="00A11114" w:rsidP="00D915BC">
      <w:pPr>
        <w:spacing w:before="120" w:line="276" w:lineRule="auto"/>
        <w:rPr>
          <w:b/>
          <w:bCs/>
          <w:sz w:val="22"/>
          <w:szCs w:val="22"/>
        </w:rPr>
      </w:pPr>
    </w:p>
    <w:p w14:paraId="40DB4CB3" w14:textId="77777777" w:rsidR="00A11114" w:rsidRPr="00D915BC" w:rsidRDefault="00A11114" w:rsidP="00D915BC">
      <w:pPr>
        <w:spacing w:before="120" w:line="276" w:lineRule="auto"/>
        <w:rPr>
          <w:b/>
          <w:bCs/>
          <w:sz w:val="22"/>
          <w:szCs w:val="22"/>
        </w:rPr>
      </w:pPr>
    </w:p>
    <w:p w14:paraId="63396084" w14:textId="36949BFE" w:rsidR="00A11114" w:rsidRPr="00D915BC" w:rsidRDefault="005006FB" w:rsidP="00D915BC">
      <w:pPr>
        <w:spacing w:before="120" w:line="276" w:lineRule="auto"/>
        <w:jc w:val="center"/>
        <w:rPr>
          <w:b/>
          <w:bCs/>
          <w:sz w:val="22"/>
          <w:szCs w:val="22"/>
        </w:rPr>
      </w:pPr>
      <w:r w:rsidRPr="00D915BC">
        <w:rPr>
          <w:b/>
          <w:bCs/>
          <w:sz w:val="22"/>
          <w:szCs w:val="22"/>
        </w:rPr>
        <w:t xml:space="preserve">CENNIK </w:t>
      </w:r>
    </w:p>
    <w:p w14:paraId="529BDA05" w14:textId="6F5F1285" w:rsidR="00A11114" w:rsidRPr="00D915BC" w:rsidRDefault="00A11114" w:rsidP="00D915BC">
      <w:pPr>
        <w:spacing w:line="276" w:lineRule="auto"/>
        <w:rPr>
          <w:b/>
          <w:bCs/>
          <w:sz w:val="22"/>
          <w:szCs w:val="22"/>
        </w:rPr>
      </w:pPr>
      <w:r w:rsidRPr="00D915BC">
        <w:rPr>
          <w:b/>
          <w:bCs/>
          <w:sz w:val="22"/>
          <w:szCs w:val="22"/>
        </w:rPr>
        <w:br w:type="page"/>
      </w:r>
    </w:p>
    <w:p w14:paraId="2D5659A6" w14:textId="77777777" w:rsidR="00FE48F8" w:rsidRPr="00D915BC" w:rsidRDefault="00FE48F8" w:rsidP="00D915BC">
      <w:pPr>
        <w:spacing w:before="120" w:line="276" w:lineRule="auto"/>
        <w:jc w:val="right"/>
        <w:rPr>
          <w:b/>
          <w:bCs/>
          <w:sz w:val="22"/>
          <w:szCs w:val="22"/>
        </w:rPr>
      </w:pPr>
    </w:p>
    <w:p w14:paraId="3378AA84" w14:textId="06E92311" w:rsidR="004A1FC2" w:rsidRPr="00D915BC" w:rsidRDefault="004A1FC2" w:rsidP="00D915BC">
      <w:pPr>
        <w:spacing w:before="120" w:line="276" w:lineRule="auto"/>
        <w:jc w:val="right"/>
        <w:rPr>
          <w:b/>
          <w:bCs/>
          <w:sz w:val="22"/>
          <w:szCs w:val="22"/>
        </w:rPr>
      </w:pPr>
      <w:r w:rsidRPr="00D915BC">
        <w:rPr>
          <w:b/>
          <w:bCs/>
          <w:sz w:val="22"/>
          <w:szCs w:val="22"/>
        </w:rPr>
        <w:t xml:space="preserve">Załącznik nr </w:t>
      </w:r>
      <w:r w:rsidR="00C310F9" w:rsidRPr="00D915BC">
        <w:rPr>
          <w:b/>
          <w:bCs/>
          <w:sz w:val="22"/>
          <w:szCs w:val="22"/>
        </w:rPr>
        <w:t>3</w:t>
      </w:r>
      <w:r w:rsidRPr="00D915BC">
        <w:rPr>
          <w:b/>
          <w:bCs/>
          <w:sz w:val="22"/>
          <w:szCs w:val="22"/>
        </w:rPr>
        <w:t xml:space="preserve"> do Umowy </w:t>
      </w:r>
    </w:p>
    <w:p w14:paraId="37324D51" w14:textId="77777777" w:rsidR="004A1FC2" w:rsidRPr="00D915BC" w:rsidRDefault="004A1FC2" w:rsidP="00D915BC">
      <w:pPr>
        <w:spacing w:before="120" w:line="276" w:lineRule="auto"/>
        <w:jc w:val="both"/>
        <w:rPr>
          <w:bCs/>
          <w:sz w:val="22"/>
          <w:szCs w:val="22"/>
          <w:highlight w:val="yellow"/>
        </w:rPr>
      </w:pPr>
    </w:p>
    <w:bookmarkEnd w:id="179"/>
    <w:bookmarkEnd w:id="180"/>
    <w:p w14:paraId="10E75678" w14:textId="77777777" w:rsidR="00FE48F8" w:rsidRPr="00D915BC" w:rsidRDefault="00FE48F8" w:rsidP="00D915BC">
      <w:pPr>
        <w:spacing w:before="120" w:line="276" w:lineRule="auto"/>
        <w:jc w:val="center"/>
        <w:rPr>
          <w:b/>
          <w:bCs/>
          <w:sz w:val="22"/>
          <w:szCs w:val="22"/>
        </w:rPr>
      </w:pPr>
      <w:r w:rsidRPr="00D915BC">
        <w:rPr>
          <w:b/>
          <w:bCs/>
          <w:sz w:val="22"/>
          <w:szCs w:val="22"/>
        </w:rPr>
        <w:t xml:space="preserve">OŚWIADCZENIE </w:t>
      </w:r>
      <w:r w:rsidRPr="00D915BC">
        <w:rPr>
          <w:b/>
          <w:sz w:val="22"/>
          <w:szCs w:val="22"/>
        </w:rPr>
        <w:t xml:space="preserve">O POSIADANIU STATUSU </w:t>
      </w:r>
      <w:r w:rsidRPr="00D915BC">
        <w:rPr>
          <w:b/>
          <w:sz w:val="22"/>
          <w:szCs w:val="22"/>
        </w:rPr>
        <w:br/>
        <w:t>MIKROPRZEDSIĘBIORCY, MAŁEGO PRZEDSIĘBIORCY, ŚREDNIEGO PRZEDSIĘBIORCY, DUŻEGO PRZEDSIĘBIORCY</w:t>
      </w:r>
    </w:p>
    <w:p w14:paraId="15ECFE02" w14:textId="77777777" w:rsidR="00FE48F8" w:rsidRPr="00D915BC" w:rsidRDefault="00FE48F8" w:rsidP="00D915BC">
      <w:pPr>
        <w:spacing w:before="120" w:line="276" w:lineRule="auto"/>
        <w:jc w:val="both"/>
        <w:rPr>
          <w:b/>
          <w:color w:val="0070C0"/>
          <w:sz w:val="22"/>
          <w:szCs w:val="22"/>
        </w:rPr>
      </w:pPr>
    </w:p>
    <w:p w14:paraId="3FD93FFC" w14:textId="77777777" w:rsidR="00FE48F8" w:rsidRPr="00D915BC" w:rsidRDefault="00FE48F8" w:rsidP="00D915BC">
      <w:pPr>
        <w:spacing w:before="120" w:line="276" w:lineRule="auto"/>
        <w:jc w:val="both"/>
        <w:rPr>
          <w:b/>
          <w:color w:val="0070C0"/>
          <w:sz w:val="22"/>
          <w:szCs w:val="22"/>
        </w:rPr>
      </w:pPr>
    </w:p>
    <w:p w14:paraId="0C78754D" w14:textId="77777777" w:rsidR="00FE48F8" w:rsidRPr="00D915BC" w:rsidRDefault="00FE48F8" w:rsidP="00D915BC">
      <w:pPr>
        <w:spacing w:before="120" w:line="276" w:lineRule="auto"/>
        <w:jc w:val="both"/>
        <w:rPr>
          <w:bCs/>
          <w:sz w:val="22"/>
          <w:szCs w:val="22"/>
        </w:rPr>
      </w:pPr>
      <w:r w:rsidRPr="00D915BC">
        <w:rPr>
          <w:bCs/>
          <w:sz w:val="22"/>
          <w:szCs w:val="22"/>
        </w:rPr>
        <w:t>Nazwa Wykonawcy:</w:t>
      </w:r>
    </w:p>
    <w:p w14:paraId="0438BAC8" w14:textId="77777777" w:rsidR="00FE48F8" w:rsidRPr="00D915BC" w:rsidRDefault="00FE48F8" w:rsidP="00D915BC">
      <w:pPr>
        <w:spacing w:before="120" w:line="276" w:lineRule="auto"/>
        <w:jc w:val="both"/>
        <w:rPr>
          <w:bCs/>
          <w:sz w:val="22"/>
          <w:szCs w:val="22"/>
        </w:rPr>
      </w:pPr>
      <w:r w:rsidRPr="00D915BC">
        <w:rPr>
          <w:bCs/>
          <w:sz w:val="22"/>
          <w:szCs w:val="22"/>
        </w:rPr>
        <w:t>……………………………………………………………………….……</w:t>
      </w:r>
    </w:p>
    <w:p w14:paraId="0F6239CA" w14:textId="77777777" w:rsidR="00FE48F8" w:rsidRPr="00D915BC" w:rsidRDefault="00FE48F8" w:rsidP="00D915BC">
      <w:pPr>
        <w:spacing w:before="120" w:line="276" w:lineRule="auto"/>
        <w:jc w:val="both"/>
        <w:rPr>
          <w:b/>
          <w:color w:val="0070C0"/>
          <w:sz w:val="22"/>
          <w:szCs w:val="22"/>
          <w:highlight w:val="yellow"/>
        </w:rPr>
      </w:pPr>
    </w:p>
    <w:p w14:paraId="464FB786" w14:textId="25BE86C5" w:rsidR="00FE48F8" w:rsidRPr="00D915BC" w:rsidRDefault="00FE48F8" w:rsidP="00D915BC">
      <w:pPr>
        <w:spacing w:before="120" w:line="276" w:lineRule="auto"/>
        <w:jc w:val="both"/>
        <w:rPr>
          <w:sz w:val="22"/>
          <w:szCs w:val="22"/>
        </w:rPr>
      </w:pPr>
      <w:r w:rsidRPr="00D915BC">
        <w:rPr>
          <w:iCs/>
          <w:sz w:val="22"/>
          <w:szCs w:val="22"/>
        </w:rPr>
        <w:t xml:space="preserve">Wykonawca oświadcza, że </w:t>
      </w:r>
      <w:r w:rsidRPr="00D915BC">
        <w:rPr>
          <w:b/>
          <w:bCs/>
          <w:i/>
          <w:sz w:val="22"/>
          <w:szCs w:val="22"/>
        </w:rPr>
        <w:t>spełnia warunki / nie spełnia warunków</w:t>
      </w:r>
      <w:r w:rsidRPr="00D915BC">
        <w:rPr>
          <w:iCs/>
          <w:sz w:val="22"/>
          <w:szCs w:val="22"/>
        </w:rPr>
        <w:t xml:space="preserve"> * do zakwalifikowania go do kategorii mikroprzedsiębiorstw oraz małych i średnich przedsiębiorstw określonych</w:t>
      </w:r>
      <w:r w:rsidR="005006FB">
        <w:rPr>
          <w:iCs/>
          <w:sz w:val="22"/>
          <w:szCs w:val="22"/>
        </w:rPr>
        <w:t xml:space="preserve"> </w:t>
      </w:r>
      <w:r w:rsidRPr="00D915BC">
        <w:rPr>
          <w:iCs/>
          <w:sz w:val="22"/>
          <w:szCs w:val="22"/>
        </w:rPr>
        <w:t>w Załączniku 1 do Rozporządzenia Komisji (UE) nr 651/2014 z dnia 17 czerwca 2014 roku uznającego niektóre rodzaje pomocy za zgodne z rynkiem wewnętrznym w zastosowaniu</w:t>
      </w:r>
      <w:r w:rsidR="005006FB">
        <w:rPr>
          <w:iCs/>
          <w:sz w:val="22"/>
          <w:szCs w:val="22"/>
        </w:rPr>
        <w:t xml:space="preserve"> </w:t>
      </w:r>
      <w:r w:rsidRPr="00D915BC">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D915BC" w:rsidRDefault="00FE48F8" w:rsidP="00D915BC">
      <w:pPr>
        <w:spacing w:before="120" w:line="276" w:lineRule="auto"/>
        <w:jc w:val="both"/>
        <w:rPr>
          <w:iCs/>
          <w:sz w:val="22"/>
          <w:szCs w:val="22"/>
          <w:highlight w:val="yellow"/>
        </w:rPr>
      </w:pPr>
    </w:p>
    <w:p w14:paraId="725ED680" w14:textId="77777777" w:rsidR="00FE48F8" w:rsidRPr="00D915BC" w:rsidRDefault="00FE48F8" w:rsidP="00D915BC">
      <w:pPr>
        <w:spacing w:before="120" w:line="276" w:lineRule="auto"/>
        <w:jc w:val="both"/>
        <w:rPr>
          <w:iCs/>
          <w:sz w:val="22"/>
          <w:szCs w:val="22"/>
          <w:highlight w:val="yellow"/>
        </w:rPr>
      </w:pPr>
    </w:p>
    <w:p w14:paraId="3B57EB34" w14:textId="77777777" w:rsidR="00FE48F8" w:rsidRPr="00D915BC" w:rsidRDefault="00FE48F8" w:rsidP="00D915BC">
      <w:pPr>
        <w:spacing w:before="120" w:line="276" w:lineRule="auto"/>
        <w:jc w:val="both"/>
        <w:rPr>
          <w:iCs/>
          <w:sz w:val="22"/>
          <w:szCs w:val="22"/>
          <w:highlight w:val="yellow"/>
        </w:rPr>
      </w:pPr>
    </w:p>
    <w:p w14:paraId="36E709BA" w14:textId="77777777" w:rsidR="00FE48F8" w:rsidRPr="00D915BC" w:rsidRDefault="00FE48F8" w:rsidP="00D915BC">
      <w:pPr>
        <w:spacing w:before="120" w:line="276" w:lineRule="auto"/>
        <w:jc w:val="both"/>
        <w:rPr>
          <w:iCs/>
          <w:strike/>
          <w:sz w:val="22"/>
          <w:szCs w:val="22"/>
          <w:highlight w:val="yellow"/>
        </w:rPr>
      </w:pPr>
    </w:p>
    <w:p w14:paraId="586CE442" w14:textId="77777777" w:rsidR="00FE48F8" w:rsidRPr="00D915BC" w:rsidRDefault="00FE48F8" w:rsidP="00D915BC">
      <w:pPr>
        <w:spacing w:before="120" w:line="276" w:lineRule="auto"/>
        <w:jc w:val="both"/>
        <w:rPr>
          <w:iCs/>
          <w:strike/>
          <w:sz w:val="22"/>
          <w:szCs w:val="22"/>
          <w:highlight w:val="yellow"/>
        </w:rPr>
      </w:pPr>
    </w:p>
    <w:p w14:paraId="647DA0F3" w14:textId="77777777" w:rsidR="00FE48F8" w:rsidRPr="00D915BC" w:rsidRDefault="00FE48F8" w:rsidP="00D915BC">
      <w:pPr>
        <w:spacing w:before="120" w:line="276" w:lineRule="auto"/>
        <w:jc w:val="both"/>
        <w:rPr>
          <w:strike/>
          <w:sz w:val="22"/>
          <w:szCs w:val="22"/>
          <w:highlight w:val="yellow"/>
        </w:rPr>
      </w:pPr>
    </w:p>
    <w:p w14:paraId="42947679" w14:textId="77777777" w:rsidR="00FE48F8" w:rsidRPr="00D915BC" w:rsidRDefault="00FE48F8" w:rsidP="00D915BC">
      <w:pPr>
        <w:spacing w:before="120" w:line="276" w:lineRule="auto"/>
        <w:jc w:val="both"/>
        <w:rPr>
          <w:bCs/>
          <w:sz w:val="22"/>
          <w:szCs w:val="22"/>
        </w:rPr>
      </w:pPr>
      <w:r w:rsidRPr="00D915BC">
        <w:rPr>
          <w:bCs/>
          <w:sz w:val="22"/>
          <w:szCs w:val="22"/>
        </w:rPr>
        <w:t>* - skreślić niewłaściwe</w:t>
      </w:r>
    </w:p>
    <w:p w14:paraId="5491E4E2" w14:textId="77777777" w:rsidR="00FE48F8" w:rsidRPr="00D915BC" w:rsidRDefault="00FE48F8" w:rsidP="00D915BC">
      <w:pPr>
        <w:spacing w:line="276" w:lineRule="auto"/>
        <w:rPr>
          <w:strike/>
          <w:sz w:val="22"/>
          <w:szCs w:val="22"/>
        </w:rPr>
      </w:pPr>
    </w:p>
    <w:p w14:paraId="7C06A5A3" w14:textId="77777777" w:rsidR="00FE48F8" w:rsidRPr="00D915BC" w:rsidRDefault="00FE48F8" w:rsidP="00D915BC">
      <w:pPr>
        <w:spacing w:line="276" w:lineRule="auto"/>
        <w:rPr>
          <w:i/>
          <w:iCs/>
          <w:sz w:val="22"/>
          <w:szCs w:val="22"/>
        </w:rPr>
      </w:pPr>
      <w:r w:rsidRPr="00D915BC">
        <w:rPr>
          <w:i/>
          <w:iCs/>
          <w:sz w:val="22"/>
          <w:szCs w:val="22"/>
        </w:rPr>
        <w:t>Podpisuje Wykonawca lub każdy z członków Konsorcjum</w:t>
      </w:r>
    </w:p>
    <w:p w14:paraId="260D61DE" w14:textId="77777777" w:rsidR="00FE48F8" w:rsidRPr="00D915BC" w:rsidRDefault="00FE48F8" w:rsidP="00D915BC">
      <w:pPr>
        <w:spacing w:line="276" w:lineRule="auto"/>
        <w:rPr>
          <w:i/>
          <w:iCs/>
          <w:sz w:val="22"/>
          <w:szCs w:val="22"/>
        </w:rPr>
      </w:pPr>
    </w:p>
    <w:p w14:paraId="6A703AAB" w14:textId="77777777" w:rsidR="00FE48F8" w:rsidRPr="00D915BC" w:rsidRDefault="00FE48F8" w:rsidP="00D915BC">
      <w:pPr>
        <w:spacing w:line="276" w:lineRule="auto"/>
        <w:rPr>
          <w:i/>
          <w:iCs/>
          <w:sz w:val="22"/>
          <w:szCs w:val="22"/>
        </w:rPr>
      </w:pPr>
    </w:p>
    <w:p w14:paraId="2EF60F56" w14:textId="2102C631" w:rsidR="00FE48F8" w:rsidRPr="00D915BC" w:rsidRDefault="00FE48F8" w:rsidP="00D915BC">
      <w:pPr>
        <w:spacing w:line="276" w:lineRule="auto"/>
        <w:rPr>
          <w:b/>
          <w:sz w:val="22"/>
          <w:szCs w:val="22"/>
        </w:rPr>
      </w:pPr>
      <w:r w:rsidRPr="00D915BC">
        <w:rPr>
          <w:b/>
          <w:sz w:val="22"/>
          <w:szCs w:val="22"/>
        </w:rPr>
        <w:br w:type="page"/>
      </w:r>
    </w:p>
    <w:p w14:paraId="234F5C3A" w14:textId="77777777" w:rsidR="00221E2E" w:rsidRPr="00D915BC" w:rsidRDefault="00221E2E" w:rsidP="00D915BC">
      <w:pPr>
        <w:spacing w:line="276" w:lineRule="auto"/>
        <w:jc w:val="center"/>
        <w:rPr>
          <w:b/>
          <w:bCs/>
          <w:sz w:val="22"/>
          <w:szCs w:val="22"/>
        </w:rPr>
      </w:pPr>
      <w:bookmarkStart w:id="183" w:name="_Hlk106958642"/>
      <w:bookmarkStart w:id="184" w:name="_Hlk108344310"/>
    </w:p>
    <w:p w14:paraId="13C67DFC" w14:textId="316C503F" w:rsidR="00370355" w:rsidRPr="00D915BC" w:rsidRDefault="00370355" w:rsidP="00D915BC">
      <w:pPr>
        <w:spacing w:line="276" w:lineRule="auto"/>
        <w:jc w:val="center"/>
        <w:rPr>
          <w:b/>
          <w:bCs/>
          <w:sz w:val="22"/>
          <w:szCs w:val="22"/>
        </w:rPr>
      </w:pPr>
      <w:r w:rsidRPr="00D915BC">
        <w:rPr>
          <w:b/>
          <w:bCs/>
          <w:sz w:val="22"/>
          <w:szCs w:val="22"/>
        </w:rPr>
        <w:t>ZATWIERDZAM</w:t>
      </w:r>
    </w:p>
    <w:p w14:paraId="40DBE5A5" w14:textId="77777777" w:rsidR="00370355" w:rsidRPr="00D915BC" w:rsidRDefault="00370355" w:rsidP="00D915BC">
      <w:pPr>
        <w:spacing w:line="276" w:lineRule="auto"/>
        <w:rPr>
          <w:sz w:val="22"/>
          <w:szCs w:val="22"/>
        </w:rPr>
      </w:pPr>
    </w:p>
    <w:p w14:paraId="4F05C528" w14:textId="77777777" w:rsidR="00370355" w:rsidRPr="00D915BC" w:rsidRDefault="00370355" w:rsidP="00D915BC">
      <w:pPr>
        <w:spacing w:line="276" w:lineRule="auto"/>
        <w:rPr>
          <w:b/>
          <w:bCs/>
          <w:sz w:val="22"/>
          <w:szCs w:val="22"/>
        </w:rPr>
      </w:pPr>
      <w:r w:rsidRPr="00D915BC">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370355" w:rsidRPr="00D915BC" w14:paraId="28368BBE" w14:textId="77777777" w:rsidTr="00071B7A">
        <w:tc>
          <w:tcPr>
            <w:tcW w:w="4531" w:type="dxa"/>
            <w:vAlign w:val="center"/>
          </w:tcPr>
          <w:p w14:paraId="00716A6F" w14:textId="4CC4EDDF" w:rsidR="00370355" w:rsidRPr="00D915BC" w:rsidRDefault="00370355" w:rsidP="00D915BC">
            <w:pPr>
              <w:spacing w:line="276" w:lineRule="auto"/>
              <w:jc w:val="center"/>
              <w:rPr>
                <w:i/>
                <w:iCs/>
                <w:sz w:val="22"/>
                <w:szCs w:val="22"/>
              </w:rPr>
            </w:pPr>
          </w:p>
        </w:tc>
        <w:tc>
          <w:tcPr>
            <w:tcW w:w="4531" w:type="dxa"/>
            <w:vAlign w:val="center"/>
          </w:tcPr>
          <w:p w14:paraId="1A0CC333" w14:textId="77777777" w:rsidR="00370355" w:rsidRPr="00D915BC" w:rsidRDefault="00370355" w:rsidP="00D915BC">
            <w:pPr>
              <w:spacing w:line="276" w:lineRule="auto"/>
              <w:jc w:val="center"/>
              <w:rPr>
                <w:b/>
                <w:bCs/>
                <w:sz w:val="22"/>
                <w:szCs w:val="22"/>
              </w:rPr>
            </w:pPr>
          </w:p>
          <w:p w14:paraId="76A928B5" w14:textId="77777777" w:rsidR="00370355" w:rsidRPr="00D915BC" w:rsidRDefault="00370355" w:rsidP="00D915BC">
            <w:pPr>
              <w:spacing w:line="276" w:lineRule="auto"/>
              <w:jc w:val="center"/>
              <w:rPr>
                <w:b/>
                <w:bCs/>
                <w:sz w:val="22"/>
                <w:szCs w:val="22"/>
              </w:rPr>
            </w:pPr>
          </w:p>
          <w:p w14:paraId="528BA166" w14:textId="77777777" w:rsidR="00370355" w:rsidRPr="00D915BC" w:rsidRDefault="00370355" w:rsidP="00D915BC">
            <w:pPr>
              <w:spacing w:line="276" w:lineRule="auto"/>
              <w:jc w:val="center"/>
              <w:rPr>
                <w:b/>
                <w:bCs/>
                <w:sz w:val="22"/>
                <w:szCs w:val="22"/>
              </w:rPr>
            </w:pPr>
          </w:p>
          <w:p w14:paraId="51BBAF07" w14:textId="77777777" w:rsidR="00370355" w:rsidRPr="00D915BC" w:rsidRDefault="00370355" w:rsidP="00D915BC">
            <w:pPr>
              <w:spacing w:line="276" w:lineRule="auto"/>
              <w:jc w:val="center"/>
              <w:rPr>
                <w:b/>
                <w:bCs/>
                <w:sz w:val="22"/>
                <w:szCs w:val="22"/>
              </w:rPr>
            </w:pPr>
          </w:p>
        </w:tc>
      </w:tr>
      <w:tr w:rsidR="00370355" w:rsidRPr="00D915BC" w14:paraId="4E8A68A8" w14:textId="77777777" w:rsidTr="00071B7A">
        <w:tc>
          <w:tcPr>
            <w:tcW w:w="4531" w:type="dxa"/>
            <w:vAlign w:val="center"/>
          </w:tcPr>
          <w:p w14:paraId="4F9BB697" w14:textId="39E665B8" w:rsidR="00370355" w:rsidRPr="00D915BC" w:rsidRDefault="00370355" w:rsidP="00D915BC">
            <w:pPr>
              <w:spacing w:line="276" w:lineRule="auto"/>
              <w:jc w:val="center"/>
              <w:rPr>
                <w:i/>
                <w:iCs/>
                <w:sz w:val="22"/>
                <w:szCs w:val="22"/>
              </w:rPr>
            </w:pPr>
          </w:p>
        </w:tc>
        <w:tc>
          <w:tcPr>
            <w:tcW w:w="4531" w:type="dxa"/>
            <w:vAlign w:val="center"/>
          </w:tcPr>
          <w:p w14:paraId="23B88C09" w14:textId="77777777" w:rsidR="00370355" w:rsidRPr="00D915BC" w:rsidRDefault="00370355" w:rsidP="00D915BC">
            <w:pPr>
              <w:spacing w:line="276" w:lineRule="auto"/>
              <w:jc w:val="center"/>
              <w:rPr>
                <w:b/>
                <w:bCs/>
                <w:sz w:val="22"/>
                <w:szCs w:val="22"/>
              </w:rPr>
            </w:pPr>
          </w:p>
          <w:p w14:paraId="79E0EC30" w14:textId="77777777" w:rsidR="00370355" w:rsidRPr="00D915BC" w:rsidRDefault="00370355" w:rsidP="00D915BC">
            <w:pPr>
              <w:spacing w:line="276" w:lineRule="auto"/>
              <w:jc w:val="center"/>
              <w:rPr>
                <w:b/>
                <w:bCs/>
                <w:sz w:val="22"/>
                <w:szCs w:val="22"/>
              </w:rPr>
            </w:pPr>
          </w:p>
          <w:p w14:paraId="44D1F31C" w14:textId="77777777" w:rsidR="00370355" w:rsidRPr="00D915BC" w:rsidRDefault="00370355" w:rsidP="00D915BC">
            <w:pPr>
              <w:spacing w:line="276" w:lineRule="auto"/>
              <w:jc w:val="center"/>
              <w:rPr>
                <w:b/>
                <w:bCs/>
                <w:sz w:val="22"/>
                <w:szCs w:val="22"/>
              </w:rPr>
            </w:pPr>
          </w:p>
          <w:p w14:paraId="456854CF" w14:textId="77777777" w:rsidR="00370355" w:rsidRPr="00D915BC" w:rsidRDefault="00370355" w:rsidP="00D915BC">
            <w:pPr>
              <w:spacing w:line="276" w:lineRule="auto"/>
              <w:jc w:val="center"/>
              <w:rPr>
                <w:b/>
                <w:bCs/>
                <w:sz w:val="22"/>
                <w:szCs w:val="22"/>
              </w:rPr>
            </w:pPr>
          </w:p>
        </w:tc>
      </w:tr>
      <w:tr w:rsidR="00370355" w:rsidRPr="00D915BC" w14:paraId="43151FCE" w14:textId="77777777" w:rsidTr="00071B7A">
        <w:tc>
          <w:tcPr>
            <w:tcW w:w="4531" w:type="dxa"/>
            <w:vAlign w:val="center"/>
          </w:tcPr>
          <w:p w14:paraId="2EDDDE9B" w14:textId="56D91849" w:rsidR="00370355" w:rsidRPr="00D915BC" w:rsidRDefault="00370355" w:rsidP="00D915BC">
            <w:pPr>
              <w:spacing w:line="276" w:lineRule="auto"/>
              <w:jc w:val="center"/>
              <w:rPr>
                <w:i/>
                <w:iCs/>
                <w:sz w:val="22"/>
                <w:szCs w:val="22"/>
              </w:rPr>
            </w:pPr>
          </w:p>
        </w:tc>
        <w:tc>
          <w:tcPr>
            <w:tcW w:w="4531" w:type="dxa"/>
            <w:vAlign w:val="center"/>
          </w:tcPr>
          <w:p w14:paraId="10B1B787" w14:textId="77777777" w:rsidR="00370355" w:rsidRPr="00D915BC" w:rsidRDefault="00370355" w:rsidP="00D915BC">
            <w:pPr>
              <w:spacing w:line="276" w:lineRule="auto"/>
              <w:jc w:val="center"/>
              <w:rPr>
                <w:b/>
                <w:bCs/>
                <w:sz w:val="22"/>
                <w:szCs w:val="22"/>
              </w:rPr>
            </w:pPr>
          </w:p>
          <w:p w14:paraId="0CDA7A02" w14:textId="77777777" w:rsidR="00370355" w:rsidRPr="00D915BC" w:rsidRDefault="00370355" w:rsidP="00D915BC">
            <w:pPr>
              <w:spacing w:line="276" w:lineRule="auto"/>
              <w:jc w:val="center"/>
              <w:rPr>
                <w:b/>
                <w:bCs/>
                <w:sz w:val="22"/>
                <w:szCs w:val="22"/>
              </w:rPr>
            </w:pPr>
          </w:p>
          <w:p w14:paraId="3487488A" w14:textId="77777777" w:rsidR="00370355" w:rsidRPr="00D915BC" w:rsidRDefault="00370355" w:rsidP="00D915BC">
            <w:pPr>
              <w:spacing w:line="276" w:lineRule="auto"/>
              <w:jc w:val="center"/>
              <w:rPr>
                <w:b/>
                <w:bCs/>
                <w:sz w:val="22"/>
                <w:szCs w:val="22"/>
              </w:rPr>
            </w:pPr>
          </w:p>
          <w:p w14:paraId="44F6973F" w14:textId="77777777" w:rsidR="00370355" w:rsidRPr="00D915BC" w:rsidRDefault="00370355" w:rsidP="00D915BC">
            <w:pPr>
              <w:spacing w:line="276" w:lineRule="auto"/>
              <w:jc w:val="center"/>
              <w:rPr>
                <w:b/>
                <w:bCs/>
                <w:sz w:val="22"/>
                <w:szCs w:val="22"/>
              </w:rPr>
            </w:pPr>
          </w:p>
        </w:tc>
      </w:tr>
    </w:tbl>
    <w:p w14:paraId="2F764E2B" w14:textId="77777777" w:rsidR="00370355" w:rsidRDefault="00370355" w:rsidP="00D915BC">
      <w:pPr>
        <w:spacing w:line="276" w:lineRule="auto"/>
        <w:rPr>
          <w:b/>
          <w:bCs/>
          <w:sz w:val="22"/>
          <w:szCs w:val="22"/>
        </w:rPr>
      </w:pPr>
    </w:p>
    <w:p w14:paraId="66864F80" w14:textId="77777777" w:rsidR="005006FB" w:rsidRPr="00D915BC" w:rsidRDefault="005006FB" w:rsidP="00D915BC">
      <w:pPr>
        <w:spacing w:line="276" w:lineRule="auto"/>
        <w:rPr>
          <w:b/>
          <w:bCs/>
          <w:sz w:val="22"/>
          <w:szCs w:val="22"/>
        </w:rPr>
      </w:pPr>
    </w:p>
    <w:p w14:paraId="68A18A9B" w14:textId="77777777" w:rsidR="00370355" w:rsidRPr="00D915BC" w:rsidRDefault="00370355" w:rsidP="00D915BC">
      <w:pPr>
        <w:spacing w:line="276" w:lineRule="auto"/>
        <w:rPr>
          <w:sz w:val="22"/>
          <w:szCs w:val="22"/>
        </w:rPr>
      </w:pPr>
    </w:p>
    <w:p w14:paraId="184F44FC" w14:textId="77777777" w:rsidR="00370355" w:rsidRPr="00D915BC" w:rsidRDefault="00370355" w:rsidP="00D915BC">
      <w:pPr>
        <w:spacing w:before="120" w:line="276" w:lineRule="auto"/>
        <w:jc w:val="center"/>
        <w:rPr>
          <w:b/>
          <w:sz w:val="22"/>
          <w:szCs w:val="22"/>
        </w:rPr>
      </w:pPr>
      <w:r w:rsidRPr="00D915BC">
        <w:rPr>
          <w:b/>
          <w:sz w:val="22"/>
          <w:szCs w:val="22"/>
        </w:rPr>
        <w:t>W imieniu Kierownika Zamawiającego:</w:t>
      </w:r>
    </w:p>
    <w:p w14:paraId="341647DF" w14:textId="77777777" w:rsidR="00370355" w:rsidRPr="00D915BC" w:rsidRDefault="00370355" w:rsidP="00D915BC">
      <w:pPr>
        <w:spacing w:before="120" w:line="276" w:lineRule="auto"/>
        <w:rPr>
          <w:b/>
          <w:sz w:val="22"/>
          <w:szCs w:val="22"/>
        </w:rPr>
      </w:pPr>
    </w:p>
    <w:p w14:paraId="55D0050F" w14:textId="77777777" w:rsidR="00370355" w:rsidRPr="00D915BC" w:rsidRDefault="00370355" w:rsidP="00D915BC">
      <w:pPr>
        <w:spacing w:line="276" w:lineRule="auto"/>
        <w:jc w:val="center"/>
        <w:rPr>
          <w:b/>
          <w:bCs/>
          <w:sz w:val="22"/>
          <w:szCs w:val="22"/>
        </w:rPr>
      </w:pPr>
    </w:p>
    <w:p w14:paraId="285F027E" w14:textId="77777777" w:rsidR="00370355" w:rsidRPr="00D915BC" w:rsidRDefault="00370355" w:rsidP="00D915BC">
      <w:pPr>
        <w:spacing w:line="276" w:lineRule="auto"/>
        <w:jc w:val="center"/>
        <w:rPr>
          <w:sz w:val="22"/>
          <w:szCs w:val="22"/>
        </w:rPr>
      </w:pPr>
    </w:p>
    <w:p w14:paraId="5FEF60C8" w14:textId="77777777" w:rsidR="00370355" w:rsidRPr="00D915BC" w:rsidRDefault="00370355" w:rsidP="00D915BC">
      <w:pPr>
        <w:spacing w:line="276" w:lineRule="auto"/>
        <w:jc w:val="center"/>
        <w:rPr>
          <w:sz w:val="22"/>
          <w:szCs w:val="22"/>
        </w:rPr>
      </w:pPr>
    </w:p>
    <w:p w14:paraId="7D60BDA8" w14:textId="77777777" w:rsidR="00370355" w:rsidRPr="00D915BC" w:rsidRDefault="00370355" w:rsidP="00D915BC">
      <w:pPr>
        <w:spacing w:line="276" w:lineRule="auto"/>
        <w:jc w:val="center"/>
        <w:rPr>
          <w:sz w:val="22"/>
          <w:szCs w:val="22"/>
        </w:rPr>
      </w:pPr>
    </w:p>
    <w:p w14:paraId="0358D08B" w14:textId="77777777" w:rsidR="00370355" w:rsidRPr="00D915BC" w:rsidRDefault="00370355" w:rsidP="00D915BC">
      <w:pPr>
        <w:spacing w:line="276" w:lineRule="auto"/>
        <w:jc w:val="center"/>
        <w:rPr>
          <w:sz w:val="22"/>
          <w:szCs w:val="22"/>
        </w:rPr>
      </w:pPr>
      <w:r w:rsidRPr="00D915BC">
        <w:rPr>
          <w:sz w:val="22"/>
          <w:szCs w:val="22"/>
        </w:rPr>
        <w:t>……………………………………………………………………………………</w:t>
      </w:r>
    </w:p>
    <w:bookmarkEnd w:id="183"/>
    <w:bookmarkEnd w:id="184"/>
    <w:p w14:paraId="529E7E2A" w14:textId="77777777" w:rsidR="00370355" w:rsidRPr="00D915BC" w:rsidRDefault="00370355" w:rsidP="00D915BC">
      <w:pPr>
        <w:spacing w:before="120" w:line="276" w:lineRule="auto"/>
        <w:jc w:val="both"/>
        <w:rPr>
          <w:sz w:val="22"/>
          <w:szCs w:val="22"/>
        </w:rPr>
      </w:pPr>
    </w:p>
    <w:sectPr w:rsidR="00370355" w:rsidRPr="00D915BC" w:rsidSect="007E683C">
      <w:headerReference w:type="default" r:id="rId18"/>
      <w:footerReference w:type="even" r:id="rId19"/>
      <w:footerReference w:type="default" r:id="rId20"/>
      <w:pgSz w:w="11906" w:h="16838" w:code="9"/>
      <w:pgMar w:top="709"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2816" w14:textId="77777777" w:rsidR="0097612B" w:rsidRDefault="0097612B">
      <w:r>
        <w:separator/>
      </w:r>
    </w:p>
  </w:endnote>
  <w:endnote w:type="continuationSeparator" w:id="0">
    <w:p w14:paraId="743990D1" w14:textId="77777777" w:rsidR="0097612B" w:rsidRDefault="0097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7F7928" w:rsidRDefault="007F79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F7928" w:rsidRDefault="007F79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7F7928" w:rsidRDefault="007F7928" w:rsidP="003943F1">
        <w:pPr>
          <w:pStyle w:val="Stopka"/>
        </w:pPr>
      </w:p>
      <w:p w14:paraId="2948E053" w14:textId="05176906" w:rsidR="007F7928" w:rsidRDefault="007F7928" w:rsidP="00F53186">
        <w:pPr>
          <w:pStyle w:val="Stopka"/>
        </w:pPr>
        <w:r>
          <w:t>Nr sprawy: 492500783</w:t>
        </w:r>
      </w:p>
      <w:p w14:paraId="0AEA86B7" w14:textId="77777777" w:rsidR="007F7928" w:rsidRDefault="007F7928" w:rsidP="00F53186">
        <w:pPr>
          <w:pStyle w:val="Stopka"/>
        </w:pPr>
      </w:p>
      <w:p w14:paraId="570B7FE4" w14:textId="37BAEDDB" w:rsidR="007F7928" w:rsidRDefault="007F7928"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33F70068" w:rsidR="007F7928" w:rsidRDefault="007F7928" w:rsidP="007E683C">
        <w:pPr>
          <w:pStyle w:val="Stopka"/>
          <w:jc w:val="right"/>
        </w:pPr>
        <w:r>
          <w:t xml:space="preserve">                                                                                                     </w:t>
        </w:r>
        <w:r>
          <w:fldChar w:fldCharType="begin"/>
        </w:r>
        <w:r>
          <w:instrText>PAGE   \* MERGEFORMAT</w:instrText>
        </w:r>
        <w:r>
          <w:fldChar w:fldCharType="separate"/>
        </w:r>
        <w:r w:rsidR="002E6C9F">
          <w:rPr>
            <w:noProof/>
          </w:rPr>
          <w:t>1</w:t>
        </w:r>
        <w:r>
          <w:rPr>
            <w:noProof/>
          </w:rPr>
          <w:fldChar w:fldCharType="end"/>
        </w:r>
      </w:p>
    </w:sdtContent>
  </w:sdt>
  <w:p w14:paraId="54399CBC" w14:textId="77777777" w:rsidR="007F7928" w:rsidRPr="00995FAF" w:rsidRDefault="007F7928"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D986" w14:textId="77777777" w:rsidR="0097612B" w:rsidRDefault="0097612B">
      <w:r>
        <w:separator/>
      </w:r>
    </w:p>
  </w:footnote>
  <w:footnote w:type="continuationSeparator" w:id="0">
    <w:p w14:paraId="24C26882" w14:textId="77777777" w:rsidR="0097612B" w:rsidRDefault="00976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77777777" w:rsidR="007F7928" w:rsidRDefault="007F7928" w:rsidP="007E683C">
    <w:pPr>
      <w:pStyle w:val="Nagwek"/>
      <w:pBdr>
        <w:bottom w:val="double" w:sz="4" w:space="5"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2AF33BF"/>
    <w:multiLevelType w:val="hybridMultilevel"/>
    <w:tmpl w:val="EEE693C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50833D4"/>
    <w:multiLevelType w:val="hybridMultilevel"/>
    <w:tmpl w:val="7A302920"/>
    <w:lvl w:ilvl="0" w:tplc="37B23602">
      <w:start w:val="1"/>
      <w:numFmt w:val="bullet"/>
      <w:lvlText w:val=""/>
      <w:lvlJc w:val="left"/>
      <w:pPr>
        <w:ind w:left="2345" w:hanging="360"/>
      </w:pPr>
      <w:rPr>
        <w:rFonts w:ascii="Wingdings" w:hAnsi="Wingdings" w:hint="default"/>
        <w:color w:val="auto"/>
      </w:rPr>
    </w:lvl>
    <w:lvl w:ilvl="1" w:tplc="04150003">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abstractNum w:abstractNumId="21">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85E3C5F"/>
    <w:multiLevelType w:val="multilevel"/>
    <w:tmpl w:val="5EBEFAB8"/>
    <w:lvl w:ilvl="0">
      <w:start w:val="2"/>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nsid w:val="0A70160D"/>
    <w:multiLevelType w:val="hybridMultilevel"/>
    <w:tmpl w:val="265ACF4C"/>
    <w:lvl w:ilvl="0" w:tplc="A24482E6">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E670A6"/>
    <w:multiLevelType w:val="hybridMultilevel"/>
    <w:tmpl w:val="DF267782"/>
    <w:lvl w:ilvl="0" w:tplc="D8FCE260">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3">
    <w:nsid w:val="16706893"/>
    <w:multiLevelType w:val="hybridMultilevel"/>
    <w:tmpl w:val="852435B4"/>
    <w:lvl w:ilvl="0" w:tplc="AD0C212C">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4">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739184E"/>
    <w:multiLevelType w:val="hybridMultilevel"/>
    <w:tmpl w:val="1B4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D55C9B"/>
    <w:multiLevelType w:val="hybridMultilevel"/>
    <w:tmpl w:val="C54C68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B00020A"/>
    <w:multiLevelType w:val="multilevel"/>
    <w:tmpl w:val="36D4E59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1C367EDA"/>
    <w:multiLevelType w:val="multilevel"/>
    <w:tmpl w:val="D3BED0E4"/>
    <w:lvl w:ilvl="0">
      <w:start w:val="4"/>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885D25"/>
    <w:multiLevelType w:val="hybridMultilevel"/>
    <w:tmpl w:val="34FE4646"/>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046583F"/>
    <w:multiLevelType w:val="hybridMultilevel"/>
    <w:tmpl w:val="4202AB7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C156CBA"/>
    <w:multiLevelType w:val="multilevel"/>
    <w:tmpl w:val="7090B0E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6">
    <w:nsid w:val="2C544077"/>
    <w:multiLevelType w:val="hybridMultilevel"/>
    <w:tmpl w:val="C0A069EE"/>
    <w:lvl w:ilvl="0" w:tplc="8F1820B0">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nsid w:val="2F2B5382"/>
    <w:multiLevelType w:val="hybridMultilevel"/>
    <w:tmpl w:val="C9D8E600"/>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3F44A74"/>
    <w:multiLevelType w:val="hybridMultilevel"/>
    <w:tmpl w:val="15BAC54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3585738D"/>
    <w:multiLevelType w:val="hybridMultilevel"/>
    <w:tmpl w:val="96E66AB6"/>
    <w:lvl w:ilvl="0" w:tplc="CA6C4E82">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7">
    <w:nsid w:val="38717620"/>
    <w:multiLevelType w:val="multilevel"/>
    <w:tmpl w:val="9D1E29D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39F34D71"/>
    <w:multiLevelType w:val="multilevel"/>
    <w:tmpl w:val="863E5BF4"/>
    <w:lvl w:ilvl="0">
      <w:start w:val="1"/>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nsid w:val="3C7F1E9C"/>
    <w:multiLevelType w:val="hybridMultilevel"/>
    <w:tmpl w:val="1D2471CE"/>
    <w:lvl w:ilvl="0" w:tplc="52FCE41A">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74">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F7C33E0"/>
    <w:multiLevelType w:val="multilevel"/>
    <w:tmpl w:val="60EA666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8">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9">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8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60F03BB"/>
    <w:multiLevelType w:val="hybridMultilevel"/>
    <w:tmpl w:val="4E1A9A2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nsid w:val="46F7275D"/>
    <w:multiLevelType w:val="hybridMultilevel"/>
    <w:tmpl w:val="91FCDE7A"/>
    <w:lvl w:ilvl="0" w:tplc="9BFCA08C">
      <w:start w:val="7"/>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74560EB"/>
    <w:multiLevelType w:val="hybridMultilevel"/>
    <w:tmpl w:val="5A0C12A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nsid w:val="47484B0E"/>
    <w:multiLevelType w:val="hybridMultilevel"/>
    <w:tmpl w:val="4DCCE316"/>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6">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01A4056"/>
    <w:multiLevelType w:val="hybridMultilevel"/>
    <w:tmpl w:val="4BE28F5E"/>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851E37F4">
      <w:start w:val="1"/>
      <w:numFmt w:val="lowerLetter"/>
      <w:lvlText w:val="%4)"/>
      <w:lvlJc w:val="left"/>
      <w:pPr>
        <w:tabs>
          <w:tab w:val="num" w:pos="2880"/>
        </w:tabs>
        <w:ind w:left="2880" w:hanging="360"/>
      </w:pPr>
      <w:rPr>
        <w:rFonts w:hint="default"/>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1016338"/>
    <w:multiLevelType w:val="multilevel"/>
    <w:tmpl w:val="6882DAB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7">
    <w:nsid w:val="52693C02"/>
    <w:multiLevelType w:val="hybridMultilevel"/>
    <w:tmpl w:val="99443650"/>
    <w:lvl w:ilvl="0" w:tplc="0415000B">
      <w:start w:val="1"/>
      <w:numFmt w:val="bullet"/>
      <w:lvlText w:val=""/>
      <w:lvlJc w:val="left"/>
      <w:pPr>
        <w:ind w:left="2487" w:hanging="360"/>
      </w:pPr>
      <w:rPr>
        <w:rFonts w:ascii="Wingdings" w:hAnsi="Wingding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8">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77C72E8"/>
    <w:multiLevelType w:val="multilevel"/>
    <w:tmpl w:val="91CCB438"/>
    <w:lvl w:ilvl="0">
      <w:start w:val="1"/>
      <w:numFmt w:val="decimal"/>
      <w:lvlText w:val="%1."/>
      <w:lvlJc w:val="left"/>
      <w:pPr>
        <w:ind w:left="786" w:hanging="360"/>
      </w:pPr>
      <w:rPr>
        <w:rFonts w:hint="default"/>
        <w:b/>
        <w:bCs/>
        <w:color w:val="auto"/>
      </w:rPr>
    </w:lvl>
    <w:lvl w:ilvl="1">
      <w:start w:val="1"/>
      <w:numFmt w:val="decimal"/>
      <w:lvlText w:val="%2)"/>
      <w:lvlJc w:val="left"/>
      <w:pPr>
        <w:ind w:left="2061"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6906" w:hanging="108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426" w:hanging="1440"/>
      </w:pPr>
      <w:rPr>
        <w:rFonts w:hint="default"/>
      </w:rPr>
    </w:lvl>
    <w:lvl w:ilvl="8">
      <w:start w:val="1"/>
      <w:numFmt w:val="decimal"/>
      <w:isLgl/>
      <w:lvlText w:val="%1.%2.%3.%4.%5.%6.%7.%8.%9"/>
      <w:lvlJc w:val="left"/>
      <w:pPr>
        <w:ind w:left="10506" w:hanging="1440"/>
      </w:pPr>
      <w:rPr>
        <w:rFonts w:hint="default"/>
      </w:rPr>
    </w:lvl>
  </w:abstractNum>
  <w:abstractNum w:abstractNumId="102">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5">
    <w:nsid w:val="5EAC340F"/>
    <w:multiLevelType w:val="hybridMultilevel"/>
    <w:tmpl w:val="CE82DE5E"/>
    <w:lvl w:ilvl="0" w:tplc="0C5C6BAA">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0335CCF"/>
    <w:multiLevelType w:val="hybridMultilevel"/>
    <w:tmpl w:val="73E6B456"/>
    <w:lvl w:ilvl="0" w:tplc="70365860">
      <w:start w:val="6"/>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11">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nsid w:val="666454D0"/>
    <w:multiLevelType w:val="hybridMultilevel"/>
    <w:tmpl w:val="D0807028"/>
    <w:lvl w:ilvl="0" w:tplc="31FA8DA2">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13">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4">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F4169AB"/>
    <w:multiLevelType w:val="multilevel"/>
    <w:tmpl w:val="757A68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nsid w:val="76637D21"/>
    <w:multiLevelType w:val="hybridMultilevel"/>
    <w:tmpl w:val="38DEF9F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nsid w:val="782E5FE8"/>
    <w:multiLevelType w:val="hybridMultilevel"/>
    <w:tmpl w:val="43FA5E3E"/>
    <w:lvl w:ilvl="0" w:tplc="DCBCCE06">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785226A9"/>
    <w:multiLevelType w:val="hybridMultilevel"/>
    <w:tmpl w:val="D92E536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9">
    <w:nsid w:val="788E34CD"/>
    <w:multiLevelType w:val="hybridMultilevel"/>
    <w:tmpl w:val="BB90F870"/>
    <w:lvl w:ilvl="0" w:tplc="D0B43F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1">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num>
  <w:num w:numId="3">
    <w:abstractNumId w:val="3"/>
  </w:num>
  <w:num w:numId="4">
    <w:abstractNumId w:val="2"/>
  </w:num>
  <w:num w:numId="5">
    <w:abstractNumId w:val="1"/>
  </w:num>
  <w:num w:numId="6">
    <w:abstractNumId w:val="102"/>
  </w:num>
  <w:num w:numId="7">
    <w:abstractNumId w:val="92"/>
  </w:num>
  <w:num w:numId="8">
    <w:abstractNumId w:val="113"/>
  </w:num>
  <w:num w:numId="9">
    <w:abstractNumId w:val="127"/>
  </w:num>
  <w:num w:numId="10">
    <w:abstractNumId w:val="51"/>
  </w:num>
  <w:num w:numId="11">
    <w:abstractNumId w:val="50"/>
  </w:num>
  <w:num w:numId="12">
    <w:abstractNumId w:val="93"/>
  </w:num>
  <w:num w:numId="13">
    <w:abstractNumId w:val="68"/>
  </w:num>
  <w:num w:numId="14">
    <w:abstractNumId w:val="54"/>
  </w:num>
  <w:num w:numId="15">
    <w:abstractNumId w:val="86"/>
  </w:num>
  <w:num w:numId="16">
    <w:abstractNumId w:val="40"/>
  </w:num>
  <w:num w:numId="17">
    <w:abstractNumId w:val="116"/>
  </w:num>
  <w:num w:numId="18">
    <w:abstractNumId w:val="76"/>
  </w:num>
  <w:num w:numId="19">
    <w:abstractNumId w:val="48"/>
  </w:num>
  <w:num w:numId="20">
    <w:abstractNumId w:val="123"/>
  </w:num>
  <w:num w:numId="21">
    <w:abstractNumId w:val="96"/>
  </w:num>
  <w:num w:numId="22">
    <w:abstractNumId w:val="90"/>
  </w:num>
  <w:num w:numId="23">
    <w:abstractNumId w:val="85"/>
  </w:num>
  <w:num w:numId="24">
    <w:abstractNumId w:val="103"/>
  </w:num>
  <w:num w:numId="25">
    <w:abstractNumId w:val="14"/>
  </w:num>
  <w:num w:numId="26">
    <w:abstractNumId w:val="109"/>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8"/>
  </w:num>
  <w:num w:numId="30">
    <w:abstractNumId w:val="121"/>
  </w:num>
  <w:num w:numId="31">
    <w:abstractNumId w:val="130"/>
  </w:num>
  <w:num w:numId="32">
    <w:abstractNumId w:val="79"/>
  </w:num>
  <w:num w:numId="33">
    <w:abstractNumId w:val="61"/>
  </w:num>
  <w:num w:numId="34">
    <w:abstractNumId w:val="17"/>
  </w:num>
  <w:num w:numId="35">
    <w:abstractNumId w:val="70"/>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7"/>
  </w:num>
  <w:num w:numId="40">
    <w:abstractNumId w:val="73"/>
  </w:num>
  <w:num w:numId="41">
    <w:abstractNumId w:val="104"/>
  </w:num>
  <w:num w:numId="42">
    <w:abstractNumId w:val="91"/>
  </w:num>
  <w:num w:numId="43">
    <w:abstractNumId w:val="35"/>
  </w:num>
  <w:num w:numId="44">
    <w:abstractNumId w:val="30"/>
  </w:num>
  <w:num w:numId="45">
    <w:abstractNumId w:val="80"/>
  </w:num>
  <w:num w:numId="46">
    <w:abstractNumId w:val="87"/>
  </w:num>
  <w:num w:numId="47">
    <w:abstractNumId w:val="27"/>
  </w:num>
  <w:num w:numId="48">
    <w:abstractNumId w:val="94"/>
  </w:num>
  <w:num w:numId="49">
    <w:abstractNumId w:val="65"/>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26"/>
  </w:num>
  <w:num w:numId="53">
    <w:abstractNumId w:val="41"/>
  </w:num>
  <w:num w:numId="54">
    <w:abstractNumId w:val="44"/>
  </w:num>
  <w:num w:numId="55">
    <w:abstractNumId w:val="115"/>
  </w:num>
  <w:num w:numId="56">
    <w:abstractNumId w:val="43"/>
  </w:num>
  <w:num w:numId="57">
    <w:abstractNumId w:val="55"/>
  </w:num>
  <w:num w:numId="58">
    <w:abstractNumId w:val="119"/>
  </w:num>
  <w:num w:numId="59">
    <w:abstractNumId w:val="122"/>
  </w:num>
  <w:num w:numId="60">
    <w:abstractNumId w:val="108"/>
  </w:num>
  <w:num w:numId="61">
    <w:abstractNumId w:val="114"/>
  </w:num>
  <w:num w:numId="62">
    <w:abstractNumId w:val="67"/>
  </w:num>
  <w:num w:numId="63">
    <w:abstractNumId w:val="117"/>
  </w:num>
  <w:num w:numId="64">
    <w:abstractNumId w:val="42"/>
  </w:num>
  <w:num w:numId="65">
    <w:abstractNumId w:val="15"/>
  </w:num>
  <w:num w:numId="66">
    <w:abstractNumId w:val="25"/>
  </w:num>
  <w:num w:numId="67">
    <w:abstractNumId w:val="99"/>
  </w:num>
  <w:num w:numId="68">
    <w:abstractNumId w:val="133"/>
  </w:num>
  <w:num w:numId="69">
    <w:abstractNumId w:val="100"/>
  </w:num>
  <w:num w:numId="70">
    <w:abstractNumId w:val="126"/>
  </w:num>
  <w:num w:numId="71">
    <w:abstractNumId w:val="78"/>
  </w:num>
  <w:num w:numId="72">
    <w:abstractNumId w:val="75"/>
  </w:num>
  <w:num w:numId="73">
    <w:abstractNumId w:val="120"/>
  </w:num>
  <w:num w:numId="74">
    <w:abstractNumId w:val="71"/>
  </w:num>
  <w:num w:numId="75">
    <w:abstractNumId w:val="81"/>
  </w:num>
  <w:num w:numId="76">
    <w:abstractNumId w:val="95"/>
  </w:num>
  <w:num w:numId="77">
    <w:abstractNumId w:val="131"/>
  </w:num>
  <w:num w:numId="78">
    <w:abstractNumId w:val="36"/>
  </w:num>
  <w:num w:numId="79">
    <w:abstractNumId w:val="19"/>
  </w:num>
  <w:num w:numId="80">
    <w:abstractNumId w:val="46"/>
  </w:num>
  <w:num w:numId="81">
    <w:abstractNumId w:val="74"/>
  </w:num>
  <w:num w:numId="82">
    <w:abstractNumId w:val="66"/>
  </w:num>
  <w:num w:numId="83">
    <w:abstractNumId w:val="22"/>
  </w:num>
  <w:num w:numId="84">
    <w:abstractNumId w:val="124"/>
  </w:num>
  <w:num w:numId="85">
    <w:abstractNumId w:val="132"/>
  </w:num>
  <w:num w:numId="86">
    <w:abstractNumId w:val="49"/>
  </w:num>
  <w:num w:numId="87">
    <w:abstractNumId w:val="39"/>
  </w:num>
  <w:num w:numId="88">
    <w:abstractNumId w:val="63"/>
  </w:num>
  <w:num w:numId="89">
    <w:abstractNumId w:val="59"/>
  </w:num>
  <w:num w:numId="90">
    <w:abstractNumId w:val="78"/>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21"/>
  </w:num>
  <w:num w:numId="92">
    <w:abstractNumId w:val="110"/>
  </w:num>
  <w:num w:numId="93">
    <w:abstractNumId w:val="60"/>
  </w:num>
  <w:num w:numId="94">
    <w:abstractNumId w:val="83"/>
  </w:num>
  <w:num w:numId="95">
    <w:abstractNumId w:val="101"/>
  </w:num>
  <w:num w:numId="96">
    <w:abstractNumId w:val="20"/>
  </w:num>
  <w:num w:numId="97">
    <w:abstractNumId w:val="112"/>
  </w:num>
  <w:num w:numId="98">
    <w:abstractNumId w:val="33"/>
  </w:num>
  <w:num w:numId="99">
    <w:abstractNumId w:val="97"/>
  </w:num>
  <w:num w:numId="100">
    <w:abstractNumId w:val="23"/>
  </w:num>
  <w:num w:numId="101">
    <w:abstractNumId w:val="69"/>
  </w:num>
  <w:num w:numId="102">
    <w:abstractNumId w:val="106"/>
  </w:num>
  <w:num w:numId="103">
    <w:abstractNumId w:val="82"/>
  </w:num>
  <w:num w:numId="104">
    <w:abstractNumId w:val="128"/>
  </w:num>
  <w:num w:numId="105">
    <w:abstractNumId w:val="72"/>
  </w:num>
  <w:num w:numId="106">
    <w:abstractNumId w:val="64"/>
  </w:num>
  <w:num w:numId="107">
    <w:abstractNumId w:val="62"/>
  </w:num>
  <w:num w:numId="108">
    <w:abstractNumId w:val="31"/>
  </w:num>
  <w:num w:numId="109">
    <w:abstractNumId w:val="24"/>
  </w:num>
  <w:num w:numId="110">
    <w:abstractNumId w:val="16"/>
  </w:num>
  <w:num w:numId="111">
    <w:abstractNumId w:val="45"/>
  </w:num>
  <w:num w:numId="112">
    <w:abstractNumId w:val="56"/>
  </w:num>
  <w:num w:numId="113">
    <w:abstractNumId w:val="129"/>
  </w:num>
  <w:num w:numId="114">
    <w:abstractNumId w:val="125"/>
  </w:num>
  <w:num w:numId="115">
    <w:abstractNumId w:val="37"/>
  </w:num>
  <w:num w:numId="116">
    <w:abstractNumId w:val="53"/>
  </w:num>
  <w:num w:numId="117">
    <w:abstractNumId w:val="118"/>
  </w:num>
  <w:num w:numId="118">
    <w:abstractNumId w:val="111"/>
  </w:num>
  <w:num w:numId="119">
    <w:abstractNumId w:val="34"/>
  </w:num>
  <w:num w:numId="120">
    <w:abstractNumId w:val="105"/>
  </w:num>
  <w:num w:numId="121">
    <w:abstractNumId w:val="38"/>
  </w:num>
  <w:num w:numId="122">
    <w:abstractNumId w:val="58"/>
  </w:num>
  <w:num w:numId="123">
    <w:abstractNumId w:val="84"/>
  </w:num>
  <w:num w:numId="124">
    <w:abstractNumId w:val="4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6A4"/>
    <w:rsid w:val="00021CBD"/>
    <w:rsid w:val="00021D2C"/>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186"/>
    <w:rsid w:val="00070753"/>
    <w:rsid w:val="00070B0B"/>
    <w:rsid w:val="00070C1F"/>
    <w:rsid w:val="000713B7"/>
    <w:rsid w:val="00071720"/>
    <w:rsid w:val="00071B7A"/>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A0D"/>
    <w:rsid w:val="00107B23"/>
    <w:rsid w:val="001101A9"/>
    <w:rsid w:val="001109D1"/>
    <w:rsid w:val="00111F42"/>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967"/>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F7C"/>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3D28"/>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2FD1"/>
    <w:rsid w:val="002E379E"/>
    <w:rsid w:val="002E3EAF"/>
    <w:rsid w:val="002E522D"/>
    <w:rsid w:val="002E6C9F"/>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D26"/>
    <w:rsid w:val="0037730F"/>
    <w:rsid w:val="00377F79"/>
    <w:rsid w:val="003818BF"/>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315"/>
    <w:rsid w:val="00452AB1"/>
    <w:rsid w:val="00453329"/>
    <w:rsid w:val="00453604"/>
    <w:rsid w:val="00454970"/>
    <w:rsid w:val="00454CD6"/>
    <w:rsid w:val="0045590B"/>
    <w:rsid w:val="00455B9D"/>
    <w:rsid w:val="00457A72"/>
    <w:rsid w:val="00457AE8"/>
    <w:rsid w:val="00457B2D"/>
    <w:rsid w:val="00457F0D"/>
    <w:rsid w:val="00460538"/>
    <w:rsid w:val="004605DB"/>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DF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6FB"/>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138"/>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139"/>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5E58"/>
    <w:rsid w:val="0062199A"/>
    <w:rsid w:val="00623567"/>
    <w:rsid w:val="006236BC"/>
    <w:rsid w:val="00623DDA"/>
    <w:rsid w:val="006251E1"/>
    <w:rsid w:val="006256F1"/>
    <w:rsid w:val="00625ECB"/>
    <w:rsid w:val="006266C7"/>
    <w:rsid w:val="0062773C"/>
    <w:rsid w:val="00627A9C"/>
    <w:rsid w:val="00627DCB"/>
    <w:rsid w:val="00631AB4"/>
    <w:rsid w:val="00632B85"/>
    <w:rsid w:val="00634198"/>
    <w:rsid w:val="006348B9"/>
    <w:rsid w:val="006358C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87D63"/>
    <w:rsid w:val="0069093E"/>
    <w:rsid w:val="00691423"/>
    <w:rsid w:val="00693751"/>
    <w:rsid w:val="00695622"/>
    <w:rsid w:val="006958F6"/>
    <w:rsid w:val="0069756C"/>
    <w:rsid w:val="006A02B0"/>
    <w:rsid w:val="006A0444"/>
    <w:rsid w:val="006A0A3A"/>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1389"/>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765"/>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1C5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1CF"/>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659"/>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4F4C"/>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83C"/>
    <w:rsid w:val="007E6E48"/>
    <w:rsid w:val="007F00F6"/>
    <w:rsid w:val="007F0249"/>
    <w:rsid w:val="007F2225"/>
    <w:rsid w:val="007F35C4"/>
    <w:rsid w:val="007F3938"/>
    <w:rsid w:val="007F3DB4"/>
    <w:rsid w:val="007F47D4"/>
    <w:rsid w:val="007F4D8C"/>
    <w:rsid w:val="007F665B"/>
    <w:rsid w:val="007F6A22"/>
    <w:rsid w:val="007F7928"/>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471"/>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528"/>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12C"/>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030"/>
    <w:rsid w:val="0091336A"/>
    <w:rsid w:val="00914402"/>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C5B"/>
    <w:rsid w:val="00970B2E"/>
    <w:rsid w:val="0097269C"/>
    <w:rsid w:val="00972E8A"/>
    <w:rsid w:val="0097341D"/>
    <w:rsid w:val="009735A0"/>
    <w:rsid w:val="00974211"/>
    <w:rsid w:val="00974871"/>
    <w:rsid w:val="00975652"/>
    <w:rsid w:val="0097612B"/>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3A2D"/>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113"/>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18B"/>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4BD"/>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AEE"/>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BFE"/>
    <w:rsid w:val="00BD3DD3"/>
    <w:rsid w:val="00BD4934"/>
    <w:rsid w:val="00BD50C8"/>
    <w:rsid w:val="00BD512E"/>
    <w:rsid w:val="00BD5CD8"/>
    <w:rsid w:val="00BD6C3C"/>
    <w:rsid w:val="00BD763A"/>
    <w:rsid w:val="00BE0B3F"/>
    <w:rsid w:val="00BE0F61"/>
    <w:rsid w:val="00BE31A4"/>
    <w:rsid w:val="00BE377A"/>
    <w:rsid w:val="00BE3854"/>
    <w:rsid w:val="00BE4356"/>
    <w:rsid w:val="00BE4658"/>
    <w:rsid w:val="00BE55E1"/>
    <w:rsid w:val="00BE58A3"/>
    <w:rsid w:val="00BE6C91"/>
    <w:rsid w:val="00BF28C4"/>
    <w:rsid w:val="00BF2A17"/>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052C"/>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2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67D6"/>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938"/>
    <w:rsid w:val="00CC1E00"/>
    <w:rsid w:val="00CC1E6D"/>
    <w:rsid w:val="00CC2CCB"/>
    <w:rsid w:val="00CC51DF"/>
    <w:rsid w:val="00CC53B7"/>
    <w:rsid w:val="00CC7732"/>
    <w:rsid w:val="00CC794D"/>
    <w:rsid w:val="00CD0A7F"/>
    <w:rsid w:val="00CD29FD"/>
    <w:rsid w:val="00CD2C1F"/>
    <w:rsid w:val="00CD4AD5"/>
    <w:rsid w:val="00CD4CE0"/>
    <w:rsid w:val="00CD5D3D"/>
    <w:rsid w:val="00CD6CC5"/>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DFB"/>
    <w:rsid w:val="00CF1279"/>
    <w:rsid w:val="00CF12D3"/>
    <w:rsid w:val="00CF247D"/>
    <w:rsid w:val="00CF4758"/>
    <w:rsid w:val="00CF4A76"/>
    <w:rsid w:val="00CF6EE6"/>
    <w:rsid w:val="00CF727E"/>
    <w:rsid w:val="00D001FE"/>
    <w:rsid w:val="00D008FA"/>
    <w:rsid w:val="00D03699"/>
    <w:rsid w:val="00D04C01"/>
    <w:rsid w:val="00D05294"/>
    <w:rsid w:val="00D10547"/>
    <w:rsid w:val="00D15A71"/>
    <w:rsid w:val="00D17128"/>
    <w:rsid w:val="00D173C1"/>
    <w:rsid w:val="00D2033C"/>
    <w:rsid w:val="00D20A7A"/>
    <w:rsid w:val="00D2251E"/>
    <w:rsid w:val="00D23E6E"/>
    <w:rsid w:val="00D24838"/>
    <w:rsid w:val="00D2771B"/>
    <w:rsid w:val="00D2798E"/>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4D06"/>
    <w:rsid w:val="00D753B8"/>
    <w:rsid w:val="00D754AE"/>
    <w:rsid w:val="00D758E5"/>
    <w:rsid w:val="00D770F6"/>
    <w:rsid w:val="00D800BE"/>
    <w:rsid w:val="00D81354"/>
    <w:rsid w:val="00D818D6"/>
    <w:rsid w:val="00D83701"/>
    <w:rsid w:val="00D858DB"/>
    <w:rsid w:val="00D87875"/>
    <w:rsid w:val="00D87B32"/>
    <w:rsid w:val="00D9033B"/>
    <w:rsid w:val="00D915BC"/>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35E2"/>
    <w:rsid w:val="00DC40C2"/>
    <w:rsid w:val="00DC4E9C"/>
    <w:rsid w:val="00DC4F10"/>
    <w:rsid w:val="00DC573F"/>
    <w:rsid w:val="00DC5E68"/>
    <w:rsid w:val="00DC604F"/>
    <w:rsid w:val="00DC6983"/>
    <w:rsid w:val="00DD1393"/>
    <w:rsid w:val="00DD1C88"/>
    <w:rsid w:val="00DD2DD2"/>
    <w:rsid w:val="00DD4677"/>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2FF"/>
    <w:rsid w:val="00DF643A"/>
    <w:rsid w:val="00E00870"/>
    <w:rsid w:val="00E00A6F"/>
    <w:rsid w:val="00E01E7A"/>
    <w:rsid w:val="00E02977"/>
    <w:rsid w:val="00E02ABC"/>
    <w:rsid w:val="00E02C02"/>
    <w:rsid w:val="00E02DC6"/>
    <w:rsid w:val="00E0327E"/>
    <w:rsid w:val="00E03519"/>
    <w:rsid w:val="00E05421"/>
    <w:rsid w:val="00E05980"/>
    <w:rsid w:val="00E10454"/>
    <w:rsid w:val="00E128AD"/>
    <w:rsid w:val="00E13D52"/>
    <w:rsid w:val="00E145EA"/>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069"/>
    <w:rsid w:val="00E51966"/>
    <w:rsid w:val="00E52DFC"/>
    <w:rsid w:val="00E5378E"/>
    <w:rsid w:val="00E539AA"/>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695"/>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5AE"/>
    <w:rsid w:val="00F1768F"/>
    <w:rsid w:val="00F177FF"/>
    <w:rsid w:val="00F211C9"/>
    <w:rsid w:val="00F21A86"/>
    <w:rsid w:val="00F226B8"/>
    <w:rsid w:val="00F22915"/>
    <w:rsid w:val="00F22D40"/>
    <w:rsid w:val="00F2416A"/>
    <w:rsid w:val="00F256F2"/>
    <w:rsid w:val="00F2670B"/>
    <w:rsid w:val="00F26F9A"/>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7F3"/>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49F4"/>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BB"/>
    <w:rsid w:val="00FE2E8E"/>
    <w:rsid w:val="00FE3F48"/>
    <w:rsid w:val="00FE48F8"/>
    <w:rsid w:val="00FE4C70"/>
    <w:rsid w:val="00FE50B6"/>
    <w:rsid w:val="00FE525D"/>
    <w:rsid w:val="00FE5612"/>
    <w:rsid w:val="00FE7382"/>
    <w:rsid w:val="00FE7EBF"/>
    <w:rsid w:val="00FF11A0"/>
    <w:rsid w:val="00FF6E4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EF36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2241BE"/>
    <w:rsid w:val="00373A28"/>
    <w:rsid w:val="00457508"/>
    <w:rsid w:val="004A2839"/>
    <w:rsid w:val="00744023"/>
    <w:rsid w:val="0081719F"/>
    <w:rsid w:val="00EF3672"/>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AC0FEC18-5C6E-4D90-A381-248C54EB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23296</Words>
  <Characters>139777</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162748</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2</cp:revision>
  <cp:lastPrinted>2025-08-14T06:49:00Z</cp:lastPrinted>
  <dcterms:created xsi:type="dcterms:W3CDTF">2025-09-01T08:07:00Z</dcterms:created>
  <dcterms:modified xsi:type="dcterms:W3CDTF">2025-09-01T08:07:00Z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